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CC69D31" w14:textId="77777777" w:rsidR="0062624E" w:rsidRDefault="009327F4">
      <w:pPr>
        <w:jc w:val="center"/>
        <w:rPr>
          <w:rFonts w:ascii="Calibri" w:hAnsi="Calibri" w:cs="Calibri"/>
          <w:b/>
          <w:sz w:val="28"/>
        </w:rPr>
      </w:pPr>
      <w:r>
        <w:rPr>
          <w:rFonts w:ascii="Calibri" w:hAnsi="Calibri" w:cs="Calibri"/>
          <w:noProof/>
          <w:lang w:eastAsia="en-US"/>
        </w:rPr>
        <mc:AlternateContent>
          <mc:Choice Requires="wps">
            <w:drawing>
              <wp:anchor distT="57150" distB="57150" distL="57150" distR="57150" simplePos="0" relativeHeight="251657728" behindDoc="0" locked="0" layoutInCell="1" allowOverlap="1" wp14:anchorId="58281428" wp14:editId="149A2D9B">
                <wp:simplePos x="0" y="0"/>
                <wp:positionH relativeFrom="page">
                  <wp:posOffset>880110</wp:posOffset>
                </wp:positionH>
                <wp:positionV relativeFrom="page">
                  <wp:posOffset>375285</wp:posOffset>
                </wp:positionV>
                <wp:extent cx="1405890" cy="862965"/>
                <wp:effectExtent l="0" t="0" r="22860" b="13335"/>
                <wp:wrapSquare wrapText="larges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890" cy="862965"/>
                        </a:xfrm>
                        <a:prstGeom prst="rect">
                          <a:avLst/>
                        </a:prstGeom>
                        <a:solidFill>
                          <a:srgbClr val="FFFFFF">
                            <a:alpha val="0"/>
                          </a:srgbClr>
                        </a:solidFill>
                        <a:ln w="6350">
                          <a:solidFill>
                            <a:srgbClr val="FFFFFF"/>
                          </a:solidFill>
                          <a:miter lim="800000"/>
                          <a:headEnd/>
                          <a:tailEnd/>
                        </a:ln>
                      </wps:spPr>
                      <wps:txbx>
                        <w:txbxContent>
                          <w:p w14:paraId="630C4F65" w14:textId="1C191DF9" w:rsidR="0061422E" w:rsidRDefault="00810C48">
                            <w:pPr>
                              <w:tabs>
                                <w:tab w:val="center" w:pos="3420"/>
                              </w:tabs>
                            </w:pPr>
                            <w:r>
                              <w:rPr>
                                <w:rFonts w:ascii="Calibri" w:hAnsi="Calibri" w:cs="Arial"/>
                                <w:b/>
                                <w:bCs/>
                                <w:noProof/>
                                <w:color w:val="1F497D"/>
                                <w:sz w:val="28"/>
                                <w:szCs w:val="28"/>
                                <w:lang w:eastAsia="en-US"/>
                              </w:rPr>
                              <w:drawing>
                                <wp:inline distT="0" distB="0" distL="0" distR="0" wp14:anchorId="4BEC93FC" wp14:editId="36C419A8">
                                  <wp:extent cx="1389380" cy="825750"/>
                                  <wp:effectExtent l="0" t="0" r="0" b="0"/>
                                  <wp:docPr id="3" name="Picture 3"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SCC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9380" cy="8257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281428" id="_x0000_t202" coordsize="21600,21600" o:spt="202" path="m,l,21600r21600,l21600,xe">
                <v:stroke joinstyle="miter"/>
                <v:path gradientshapeok="t" o:connecttype="rect"/>
              </v:shapetype>
              <v:shape id="Text Box 2" o:spid="_x0000_s1026" type="#_x0000_t202" style="position:absolute;left:0;text-align:left;margin-left:69.3pt;margin-top:29.55pt;width:110.7pt;height:67.95pt;z-index:251657728;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" strokecolor="white" strokeweight=".5pt">
                <v:fill opacity="0"/>
                <v:textbox inset="0,0,0,0">
                  <w:txbxContent>
                    <w:p w14:paraId="630C4F65" w14:textId="1C191DF9" w:rsidR="0061422E" w:rsidRDefault="00810C48">
                      <w:pPr>
                        <w:tabs>
                          <w:tab w:val="center" w:pos="3420"/>
                        </w:tabs>
                      </w:pPr>
                      <w:r>
                        <w:rPr>
                          <w:rFonts w:ascii="Calibri" w:hAnsi="Calibri" w:cs="Arial"/>
                          <w:b/>
                          <w:bCs/>
                          <w:noProof/>
                          <w:color w:val="1F497D"/>
                          <w:sz w:val="28"/>
                          <w:szCs w:val="28"/>
                          <w:lang w:eastAsia="en-US"/>
                        </w:rPr>
                        <w:drawing>
                          <wp:inline distT="0" distB="0" distL="0" distR="0" wp14:anchorId="4BEC93FC" wp14:editId="36C419A8">
                            <wp:extent cx="1389380" cy="825750"/>
                            <wp:effectExtent l="0" t="0" r="0" b="0"/>
                            <wp:docPr id="3" name="Picture 3"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SCC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9380" cy="825750"/>
                                    </a:xfrm>
                                    <a:prstGeom prst="rect">
                                      <a:avLst/>
                                    </a:prstGeom>
                                    <a:noFill/>
                                    <a:ln>
                                      <a:noFill/>
                                    </a:ln>
                                  </pic:spPr>
                                </pic:pic>
                              </a:graphicData>
                            </a:graphic>
                          </wp:inline>
                        </w:drawing>
                      </w:r>
                    </w:p>
                  </w:txbxContent>
                </v:textbox>
                <w10:wrap type="square" side="largest" anchorx="page" anchory="page"/>
              </v:shape>
            </w:pict>
          </mc:Fallback>
        </mc:AlternateContent>
      </w:r>
    </w:p>
    <w:p w14:paraId="3A892AC1" w14:textId="77777777" w:rsidR="0061422E" w:rsidRPr="00827DF0" w:rsidRDefault="0061422E">
      <w:pPr>
        <w:jc w:val="center"/>
        <w:rPr>
          <w:rFonts w:ascii="Calibri" w:hAnsi="Calibri" w:cs="Calibri"/>
          <w:b/>
          <w:sz w:val="28"/>
        </w:rPr>
      </w:pPr>
      <w:r w:rsidRPr="00827DF0">
        <w:rPr>
          <w:rFonts w:ascii="Calibri" w:hAnsi="Calibri" w:cs="Calibri"/>
          <w:b/>
          <w:sz w:val="28"/>
        </w:rPr>
        <w:t>Columbus State Community College</w:t>
      </w:r>
    </w:p>
    <w:bookmarkStart w:id="0" w:name="Text1"/>
    <w:p w14:paraId="3B3A12AB" w14:textId="3C01B149" w:rsidR="0061422E" w:rsidRPr="00827DF0" w:rsidRDefault="007D296A">
      <w:pPr>
        <w:jc w:val="center"/>
        <w:rPr>
          <w:rFonts w:ascii="Calibri" w:hAnsi="Calibri" w:cs="Calibri"/>
          <w:b/>
          <w:sz w:val="28"/>
        </w:rPr>
      </w:pPr>
      <w:r w:rsidRPr="00827DF0">
        <w:rPr>
          <w:rFonts w:ascii="Calibri" w:hAnsi="Calibri" w:cs="Calibri"/>
          <w:b/>
          <w:sz w:val="28"/>
        </w:rPr>
        <w:fldChar w:fldCharType="begin"/>
      </w:r>
      <w:r w:rsidR="0061422E" w:rsidRPr="00827DF0">
        <w:rPr>
          <w:rFonts w:ascii="Calibri" w:hAnsi="Calibri" w:cs="Calibri"/>
          <w:b/>
          <w:sz w:val="28"/>
        </w:rPr>
        <w:instrText xml:space="preserve"> FILLIN "Text1"</w:instrText>
      </w:r>
      <w:r w:rsidRPr="00827DF0">
        <w:rPr>
          <w:rFonts w:ascii="Calibri" w:hAnsi="Calibri" w:cs="Calibri"/>
          <w:b/>
          <w:sz w:val="28"/>
        </w:rPr>
        <w:fldChar w:fldCharType="separate"/>
      </w:r>
      <w:r w:rsidR="00215120">
        <w:rPr>
          <w:rFonts w:ascii="Calibri" w:hAnsi="Calibri" w:cs="Calibri"/>
          <w:b/>
          <w:sz w:val="28"/>
        </w:rPr>
        <w:t>Health Professions and Wellness</w:t>
      </w:r>
      <w:r w:rsidRPr="00827DF0">
        <w:rPr>
          <w:rFonts w:ascii="Calibri" w:hAnsi="Calibri" w:cs="Calibri"/>
          <w:b/>
          <w:sz w:val="28"/>
        </w:rPr>
        <w:fldChar w:fldCharType="end"/>
      </w:r>
      <w:bookmarkEnd w:id="0"/>
      <w:r w:rsidR="0061422E" w:rsidRPr="00827DF0">
        <w:rPr>
          <w:rFonts w:ascii="Calibri" w:hAnsi="Calibri" w:cs="Calibri"/>
          <w:b/>
          <w:sz w:val="28"/>
        </w:rPr>
        <w:t xml:space="preserve"> Department</w:t>
      </w:r>
    </w:p>
    <w:p w14:paraId="3DEAFAD2" w14:textId="77777777" w:rsidR="0062624E" w:rsidRDefault="0061422E" w:rsidP="0062624E">
      <w:pPr>
        <w:jc w:val="center"/>
        <w:rPr>
          <w:rFonts w:ascii="Calibri" w:hAnsi="Calibri" w:cs="Calibri"/>
          <w:b/>
          <w:sz w:val="28"/>
        </w:rPr>
      </w:pPr>
      <w:r w:rsidRPr="00827DF0">
        <w:rPr>
          <w:rFonts w:ascii="Calibri" w:hAnsi="Calibri" w:cs="Calibri"/>
          <w:b/>
          <w:sz w:val="28"/>
        </w:rPr>
        <w:t>Multi</w:t>
      </w:r>
      <w:r w:rsidR="004C7EAD">
        <w:rPr>
          <w:rFonts w:ascii="Calibri" w:hAnsi="Calibri" w:cs="Calibri"/>
          <w:b/>
          <w:sz w:val="28"/>
        </w:rPr>
        <w:t>-Skilled</w:t>
      </w:r>
      <w:r w:rsidRPr="00827DF0">
        <w:rPr>
          <w:rFonts w:ascii="Calibri" w:hAnsi="Calibri" w:cs="Calibri"/>
          <w:b/>
          <w:sz w:val="28"/>
        </w:rPr>
        <w:t xml:space="preserve"> Health Technology</w:t>
      </w:r>
    </w:p>
    <w:p w14:paraId="7AA515D0" w14:textId="77777777" w:rsidR="007A5312" w:rsidRPr="001842D9" w:rsidRDefault="007A5312" w:rsidP="0062624E">
      <w:pPr>
        <w:rPr>
          <w:rFonts w:ascii="Calibri" w:hAnsi="Calibri" w:cs="Calibri"/>
          <w:b/>
          <w:sz w:val="16"/>
          <w:szCs w:val="16"/>
        </w:rPr>
      </w:pPr>
    </w:p>
    <w:p w14:paraId="2A42D05D" w14:textId="07401985" w:rsidR="0062624E" w:rsidRPr="0062624E" w:rsidRDefault="0062624E" w:rsidP="0062624E">
      <w:pPr>
        <w:rPr>
          <w:rFonts w:ascii="Calibri" w:hAnsi="Calibri" w:cs="Calibri"/>
          <w:b/>
          <w:sz w:val="28"/>
        </w:rPr>
      </w:pPr>
      <w:r>
        <w:rPr>
          <w:rFonts w:ascii="Calibri" w:hAnsi="Calibri" w:cs="Calibri"/>
          <w:b/>
        </w:rPr>
        <w:t xml:space="preserve">SEMESTER: </w:t>
      </w:r>
      <w:r w:rsidR="00A70DBC">
        <w:rPr>
          <w:rFonts w:ascii="Calibri" w:hAnsi="Calibri" w:cs="Calibri"/>
        </w:rPr>
        <w:t xml:space="preserve">Autumn </w:t>
      </w:r>
      <w:r w:rsidR="00F72005">
        <w:rPr>
          <w:rFonts w:ascii="Calibri" w:hAnsi="Calibri" w:cs="Calibri"/>
        </w:rPr>
        <w:t>202</w:t>
      </w:r>
      <w:r w:rsidR="000016EB">
        <w:rPr>
          <w:rFonts w:ascii="Calibri" w:hAnsi="Calibri" w:cs="Calibri"/>
        </w:rPr>
        <w:t>5</w:t>
      </w:r>
    </w:p>
    <w:p w14:paraId="604046BE" w14:textId="45FECDFC" w:rsidR="0062624E" w:rsidRDefault="0062624E">
      <w:pPr>
        <w:rPr>
          <w:rFonts w:ascii="Calibri" w:hAnsi="Calibri" w:cs="Calibri"/>
        </w:rPr>
      </w:pPr>
      <w:r>
        <w:rPr>
          <w:rFonts w:ascii="Calibri" w:hAnsi="Calibri" w:cs="Calibri"/>
          <w:b/>
        </w:rPr>
        <w:t xml:space="preserve">INSTRUCTOR: </w:t>
      </w:r>
      <w:r w:rsidR="00932C39" w:rsidRPr="00932C39">
        <w:rPr>
          <w:rFonts w:ascii="Calibri" w:hAnsi="Calibri" w:cs="Calibri"/>
          <w:highlight w:val="yellow"/>
        </w:rPr>
        <w:t>_______________</w:t>
      </w:r>
      <w:r w:rsidR="00CD2C0B">
        <w:rPr>
          <w:rFonts w:ascii="Calibri" w:hAnsi="Calibri" w:cs="Calibri"/>
        </w:rPr>
        <w:t xml:space="preserve">, </w:t>
      </w:r>
      <w:r>
        <w:rPr>
          <w:rFonts w:ascii="Calibri" w:hAnsi="Calibri" w:cs="Calibri"/>
        </w:rPr>
        <w:t>American Heart Association Instructor</w:t>
      </w:r>
    </w:p>
    <w:p w14:paraId="1CE6C164" w14:textId="608AE716" w:rsidR="0062624E" w:rsidRDefault="0062624E">
      <w:pPr>
        <w:rPr>
          <w:rFonts w:ascii="Calibri" w:hAnsi="Calibri" w:cs="Calibri"/>
        </w:rPr>
      </w:pPr>
      <w:r>
        <w:rPr>
          <w:rFonts w:ascii="Calibri" w:hAnsi="Calibri" w:cs="Calibri"/>
          <w:b/>
        </w:rPr>
        <w:t xml:space="preserve">EMAIL: </w:t>
      </w:r>
      <w:hyperlink r:id="rId12" w:history="1">
        <w:r w:rsidR="00932C39" w:rsidRPr="00C721FA">
          <w:rPr>
            <w:rStyle w:val="Hyperlink"/>
            <w:rFonts w:ascii="Calibri" w:hAnsi="Calibri" w:cs="Calibri"/>
            <w:highlight w:val="yellow"/>
          </w:rPr>
          <w:t>_________</w:t>
        </w:r>
        <w:r w:rsidR="00932C39" w:rsidRPr="00C721FA">
          <w:rPr>
            <w:rStyle w:val="Hyperlink"/>
            <w:rFonts w:ascii="Calibri" w:hAnsi="Calibri" w:cs="Calibri"/>
          </w:rPr>
          <w:t>@cscc.edu</w:t>
        </w:r>
      </w:hyperlink>
      <w:r>
        <w:rPr>
          <w:rFonts w:ascii="Calibri" w:hAnsi="Calibri" w:cs="Calibri"/>
        </w:rPr>
        <w:t xml:space="preserve"> (best way to contact)</w:t>
      </w:r>
    </w:p>
    <w:p w14:paraId="5B95CF0D" w14:textId="04A858C1" w:rsidR="00CD2C0B" w:rsidRDefault="00CD2C0B">
      <w:pPr>
        <w:rPr>
          <w:rFonts w:ascii="Calibri" w:hAnsi="Calibri" w:cs="Calibri"/>
        </w:rPr>
      </w:pPr>
      <w:r w:rsidRPr="00CD2C0B">
        <w:rPr>
          <w:rFonts w:ascii="Calibri" w:hAnsi="Calibri" w:cs="Calibri"/>
          <w:b/>
        </w:rPr>
        <w:t>Phone:</w:t>
      </w:r>
      <w:r>
        <w:rPr>
          <w:rFonts w:ascii="Calibri" w:hAnsi="Calibri" w:cs="Calibri"/>
        </w:rPr>
        <w:t xml:space="preserve"> </w:t>
      </w:r>
      <w:r w:rsidR="00932C39" w:rsidRPr="00932C39">
        <w:rPr>
          <w:rFonts w:ascii="Calibri" w:hAnsi="Calibri" w:cs="Calibri"/>
          <w:highlight w:val="yellow"/>
        </w:rPr>
        <w:t>________________</w:t>
      </w:r>
    </w:p>
    <w:p w14:paraId="1D3508A1" w14:textId="77777777" w:rsidR="0062624E" w:rsidRPr="001F4A18" w:rsidRDefault="0062624E">
      <w:pPr>
        <w:rPr>
          <w:rFonts w:ascii="Calibri" w:hAnsi="Calibri" w:cs="Calibri"/>
          <w:sz w:val="8"/>
          <w:szCs w:val="8"/>
        </w:rPr>
      </w:pPr>
    </w:p>
    <w:p w14:paraId="1698D957" w14:textId="1E09CA19" w:rsidR="0061422E" w:rsidRPr="001F4A18" w:rsidRDefault="0061422E">
      <w:pPr>
        <w:rPr>
          <w:rFonts w:ascii="Calibri" w:hAnsi="Calibri" w:cs="Calibri"/>
          <w:b/>
          <w:sz w:val="8"/>
          <w:szCs w:val="8"/>
        </w:rPr>
      </w:pPr>
      <w:r w:rsidRPr="00827DF0">
        <w:rPr>
          <w:rFonts w:ascii="Calibri" w:hAnsi="Calibri" w:cs="Calibri"/>
          <w:b/>
        </w:rPr>
        <w:t xml:space="preserve">COURSE: </w:t>
      </w:r>
      <w:r w:rsidR="00827DF0">
        <w:rPr>
          <w:rFonts w:ascii="Calibri" w:hAnsi="Calibri" w:cs="Calibri"/>
        </w:rPr>
        <w:t xml:space="preserve">MULT </w:t>
      </w:r>
      <w:r w:rsidRPr="00827DF0">
        <w:rPr>
          <w:rFonts w:ascii="Calibri" w:hAnsi="Calibri" w:cs="Calibri"/>
        </w:rPr>
        <w:t>1</w:t>
      </w:r>
      <w:r w:rsidR="009E3476">
        <w:rPr>
          <w:rFonts w:ascii="Calibri" w:hAnsi="Calibri" w:cs="Calibri"/>
        </w:rPr>
        <w:t>1</w:t>
      </w:r>
      <w:r w:rsidRPr="00827DF0">
        <w:rPr>
          <w:rFonts w:ascii="Calibri" w:hAnsi="Calibri" w:cs="Calibri"/>
        </w:rPr>
        <w:t>20</w:t>
      </w:r>
      <w:r w:rsidR="00C64D2B">
        <w:rPr>
          <w:rFonts w:ascii="Calibri" w:hAnsi="Calibri" w:cs="Calibri"/>
        </w:rPr>
        <w:t>-</w:t>
      </w:r>
      <w:r w:rsidR="00C64D2B" w:rsidRPr="00932C39">
        <w:rPr>
          <w:rFonts w:ascii="Calibri" w:hAnsi="Calibri" w:cs="Calibri"/>
          <w:highlight w:val="yellow"/>
        </w:rPr>
        <w:t>00</w:t>
      </w:r>
      <w:r w:rsidR="00932C39" w:rsidRPr="00932C39">
        <w:rPr>
          <w:rFonts w:ascii="Calibri" w:hAnsi="Calibri" w:cs="Calibri"/>
          <w:highlight w:val="yellow"/>
        </w:rPr>
        <w:t>x</w:t>
      </w:r>
      <w:r w:rsidR="009E3476" w:rsidRPr="00932C39">
        <w:rPr>
          <w:rFonts w:ascii="Calibri" w:hAnsi="Calibri" w:cs="Calibri"/>
          <w:highlight w:val="yellow"/>
        </w:rPr>
        <w:t xml:space="preserve"> (</w:t>
      </w:r>
      <w:proofErr w:type="spellStart"/>
      <w:r w:rsidR="00932C39" w:rsidRPr="00932C39">
        <w:rPr>
          <w:rFonts w:ascii="Calibri" w:hAnsi="Calibri" w:cs="Calibri"/>
          <w:highlight w:val="yellow"/>
        </w:rPr>
        <w:t>xxxxx</w:t>
      </w:r>
      <w:proofErr w:type="spellEnd"/>
      <w:r w:rsidR="009E3476">
        <w:rPr>
          <w:rFonts w:ascii="Calibri" w:hAnsi="Calibri" w:cs="Calibri"/>
        </w:rPr>
        <w:t>);</w:t>
      </w:r>
      <w:r w:rsidRPr="00827DF0">
        <w:rPr>
          <w:rFonts w:ascii="Calibri" w:hAnsi="Calibri" w:cs="Calibri"/>
        </w:rPr>
        <w:t xml:space="preserve"> Cardiopulmonary Resuscitation (CPR) for Healthcare Providers</w:t>
      </w:r>
    </w:p>
    <w:p w14:paraId="00D691B6" w14:textId="58F79010" w:rsidR="0062624E" w:rsidRDefault="0062624E">
      <w:pPr>
        <w:rPr>
          <w:rFonts w:ascii="Calibri" w:hAnsi="Calibri" w:cs="Calibri"/>
        </w:rPr>
      </w:pPr>
      <w:r>
        <w:rPr>
          <w:rFonts w:ascii="Calibri" w:hAnsi="Calibri" w:cs="Calibri"/>
          <w:b/>
        </w:rPr>
        <w:t>CLASS MEETING TIMES:</w:t>
      </w:r>
      <w:r>
        <w:rPr>
          <w:rFonts w:ascii="Calibri" w:hAnsi="Calibri" w:cs="Calibri"/>
        </w:rPr>
        <w:tab/>
      </w:r>
      <w:r w:rsidR="00CD2C0B" w:rsidRPr="00932C39">
        <w:rPr>
          <w:rFonts w:ascii="Calibri" w:hAnsi="Calibri" w:cs="Calibri"/>
          <w:highlight w:val="yellow"/>
        </w:rPr>
        <w:t>Fri</w:t>
      </w:r>
      <w:r w:rsidR="00924E49" w:rsidRPr="00932C39">
        <w:rPr>
          <w:rFonts w:ascii="Calibri" w:hAnsi="Calibri" w:cs="Calibri"/>
          <w:highlight w:val="yellow"/>
        </w:rPr>
        <w:t xml:space="preserve">day </w:t>
      </w:r>
      <w:r w:rsidR="00932C39">
        <w:rPr>
          <w:rFonts w:ascii="Calibri" w:hAnsi="Calibri" w:cs="Calibri"/>
        </w:rPr>
        <w:t>date</w:t>
      </w:r>
      <w:r w:rsidR="00B30625">
        <w:rPr>
          <w:rFonts w:ascii="Calibri" w:hAnsi="Calibri" w:cs="Calibri"/>
        </w:rPr>
        <w:t>, 20</w:t>
      </w:r>
      <w:r w:rsidR="00932C39">
        <w:rPr>
          <w:rFonts w:ascii="Calibri" w:hAnsi="Calibri" w:cs="Calibri"/>
        </w:rPr>
        <w:t>2</w:t>
      </w:r>
      <w:r w:rsidR="000016EB">
        <w:rPr>
          <w:rFonts w:ascii="Calibri" w:hAnsi="Calibri" w:cs="Calibri"/>
        </w:rPr>
        <w:t>5</w:t>
      </w:r>
    </w:p>
    <w:p w14:paraId="42A0A1F3" w14:textId="77777777" w:rsidR="0062624E" w:rsidRDefault="0062624E">
      <w:pPr>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t>8am to 3:30pm</w:t>
      </w:r>
    </w:p>
    <w:p w14:paraId="2771AEE9" w14:textId="77777777" w:rsidR="0062624E" w:rsidRDefault="0062624E">
      <w:pPr>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876695">
        <w:rPr>
          <w:rFonts w:ascii="Calibri" w:hAnsi="Calibri" w:cs="Calibri"/>
          <w:highlight w:val="cyan"/>
        </w:rPr>
        <w:t>STUDENTS DENIED ACCESS IF LATE</w:t>
      </w:r>
    </w:p>
    <w:p w14:paraId="4F4FF876" w14:textId="77777777" w:rsidR="0062624E" w:rsidRPr="001F4A18" w:rsidRDefault="0062624E">
      <w:pPr>
        <w:rPr>
          <w:rFonts w:ascii="Calibri" w:hAnsi="Calibri" w:cs="Calibri"/>
          <w:sz w:val="8"/>
          <w:szCs w:val="8"/>
        </w:rPr>
      </w:pPr>
    </w:p>
    <w:p w14:paraId="49FB9C36" w14:textId="77777777" w:rsidR="0062624E" w:rsidRDefault="0062624E">
      <w:pPr>
        <w:rPr>
          <w:rFonts w:ascii="Calibri" w:hAnsi="Calibri" w:cs="Calibri"/>
        </w:rPr>
      </w:pPr>
      <w:r>
        <w:rPr>
          <w:rFonts w:ascii="Calibri" w:hAnsi="Calibri" w:cs="Calibri"/>
          <w:b/>
        </w:rPr>
        <w:t>CLASSROOM NUMBER:</w:t>
      </w:r>
      <w:r>
        <w:rPr>
          <w:rFonts w:ascii="Calibri" w:hAnsi="Calibri" w:cs="Calibri"/>
        </w:rPr>
        <w:tab/>
      </w:r>
      <w:r w:rsidR="00CD2C0B">
        <w:rPr>
          <w:rFonts w:ascii="Calibri" w:hAnsi="Calibri" w:cs="Calibri"/>
        </w:rPr>
        <w:t>Union Hall - 341</w:t>
      </w:r>
    </w:p>
    <w:p w14:paraId="54A4992F" w14:textId="77777777" w:rsidR="0062624E" w:rsidRPr="001F4A18" w:rsidRDefault="0062624E">
      <w:pPr>
        <w:rPr>
          <w:rFonts w:ascii="Calibri" w:hAnsi="Calibri" w:cs="Calibri"/>
          <w:sz w:val="8"/>
          <w:szCs w:val="8"/>
        </w:rPr>
      </w:pPr>
    </w:p>
    <w:p w14:paraId="49958A8C" w14:textId="77777777" w:rsidR="0061422E" w:rsidRPr="00827DF0" w:rsidRDefault="0061422E">
      <w:pPr>
        <w:rPr>
          <w:rFonts w:ascii="Calibri" w:hAnsi="Calibri" w:cs="Calibri"/>
        </w:rPr>
      </w:pPr>
      <w:r w:rsidRPr="00827DF0">
        <w:rPr>
          <w:rFonts w:ascii="Calibri" w:hAnsi="Calibri" w:cs="Calibri"/>
          <w:b/>
        </w:rPr>
        <w:t xml:space="preserve">CREDITS: </w:t>
      </w:r>
      <w:r w:rsidRPr="00827DF0">
        <w:rPr>
          <w:rFonts w:ascii="Calibri" w:hAnsi="Calibri" w:cs="Calibri"/>
        </w:rPr>
        <w:t xml:space="preserve">0.5 </w:t>
      </w:r>
      <w:r w:rsidRPr="00827DF0">
        <w:rPr>
          <w:rFonts w:ascii="Calibri" w:hAnsi="Calibri" w:cs="Calibri"/>
          <w:b/>
        </w:rPr>
        <w:tab/>
        <w:t xml:space="preserve">CLASS HOURS:  </w:t>
      </w:r>
      <w:r w:rsidRPr="00C64D2B">
        <w:rPr>
          <w:rFonts w:ascii="Calibri" w:hAnsi="Calibri" w:cs="Calibri"/>
        </w:rPr>
        <w:t>7.5</w:t>
      </w:r>
      <w:r w:rsidRPr="00827DF0">
        <w:rPr>
          <w:rFonts w:ascii="Calibri" w:hAnsi="Calibri" w:cs="Calibri"/>
          <w:b/>
        </w:rPr>
        <w:tab/>
      </w:r>
      <w:r w:rsidRPr="00827DF0">
        <w:rPr>
          <w:rFonts w:ascii="Calibri" w:hAnsi="Calibri" w:cs="Calibri"/>
          <w:b/>
        </w:rPr>
        <w:tab/>
        <w:t xml:space="preserve">PREREQUISITES: </w:t>
      </w:r>
      <w:r w:rsidRPr="00827DF0">
        <w:rPr>
          <w:rFonts w:ascii="Calibri" w:hAnsi="Calibri" w:cs="Calibri"/>
        </w:rPr>
        <w:t>Placement into Engl 1100</w:t>
      </w:r>
    </w:p>
    <w:p w14:paraId="08F0FAF9" w14:textId="77777777" w:rsidR="0061422E" w:rsidRPr="001F4A18" w:rsidRDefault="0061422E">
      <w:pPr>
        <w:rPr>
          <w:rFonts w:ascii="Calibri" w:hAnsi="Calibri" w:cs="Calibri"/>
          <w:sz w:val="8"/>
          <w:szCs w:val="8"/>
        </w:rPr>
      </w:pPr>
    </w:p>
    <w:p w14:paraId="1FD8DB54" w14:textId="77777777" w:rsidR="0061422E" w:rsidRPr="00827DF0" w:rsidRDefault="0061422E">
      <w:pPr>
        <w:rPr>
          <w:rFonts w:ascii="Calibri" w:hAnsi="Calibri" w:cs="Calibri"/>
          <w:b/>
        </w:rPr>
      </w:pPr>
      <w:r w:rsidRPr="00827DF0">
        <w:rPr>
          <w:rFonts w:ascii="Calibri" w:hAnsi="Calibri" w:cs="Calibri"/>
          <w:b/>
        </w:rPr>
        <w:t>DESCRIPTION OF COURSE</w:t>
      </w:r>
    </w:p>
    <w:p w14:paraId="5D62FA2F" w14:textId="5E0E06D7" w:rsidR="0061422E" w:rsidRPr="00827DF0" w:rsidRDefault="0061422E">
      <w:pPr>
        <w:rPr>
          <w:rFonts w:ascii="Calibri" w:hAnsi="Calibri" w:cs="Calibri"/>
        </w:rPr>
      </w:pPr>
      <w:r w:rsidRPr="00827DF0">
        <w:rPr>
          <w:rFonts w:ascii="Calibri" w:hAnsi="Calibri" w:cs="Calibri"/>
        </w:rPr>
        <w:t xml:space="preserve">Cardiopulmonary resuscitation and foreign body airway obstruction removal for adults, children and infants. This course includes training on the use of bag valve masks, and automated external defibrillators (AED). Students completing this course are eligible for American Heart Association Basic Life Support </w:t>
      </w:r>
      <w:r w:rsidR="00E7203D" w:rsidRPr="00827DF0">
        <w:rPr>
          <w:rFonts w:ascii="Calibri" w:hAnsi="Calibri" w:cs="Calibri"/>
        </w:rPr>
        <w:t>for Healthcare</w:t>
      </w:r>
      <w:r w:rsidRPr="00827DF0">
        <w:rPr>
          <w:rFonts w:ascii="Calibri" w:hAnsi="Calibri" w:cs="Calibri"/>
        </w:rPr>
        <w:t xml:space="preserve"> Provider (BLS-HCP) certification. This course follows 20</w:t>
      </w:r>
      <w:r w:rsidR="00932C39">
        <w:rPr>
          <w:rFonts w:ascii="Calibri" w:hAnsi="Calibri" w:cs="Calibri"/>
        </w:rPr>
        <w:t>20</w:t>
      </w:r>
      <w:r w:rsidRPr="00827DF0">
        <w:rPr>
          <w:rFonts w:ascii="Calibri" w:hAnsi="Calibri" w:cs="Calibri"/>
        </w:rPr>
        <w:t xml:space="preserve"> Emergency Cardiac Care (ECC) guidelines and </w:t>
      </w:r>
      <w:proofErr w:type="gramStart"/>
      <w:r w:rsidRPr="00827DF0">
        <w:rPr>
          <w:rFonts w:ascii="Calibri" w:hAnsi="Calibri" w:cs="Calibri"/>
        </w:rPr>
        <w:t>is</w:t>
      </w:r>
      <w:proofErr w:type="gramEnd"/>
      <w:r w:rsidRPr="00827DF0">
        <w:rPr>
          <w:rFonts w:ascii="Calibri" w:hAnsi="Calibri" w:cs="Calibri"/>
        </w:rPr>
        <w:t xml:space="preserve"> professional level CPR. </w:t>
      </w:r>
    </w:p>
    <w:p w14:paraId="3924C0A8" w14:textId="77777777" w:rsidR="0061422E" w:rsidRPr="001F4A18" w:rsidRDefault="0061422E">
      <w:pPr>
        <w:rPr>
          <w:rFonts w:ascii="Calibri" w:hAnsi="Calibri" w:cs="Calibri"/>
          <w:sz w:val="8"/>
          <w:szCs w:val="8"/>
        </w:rPr>
      </w:pPr>
    </w:p>
    <w:p w14:paraId="51FFAFDE" w14:textId="77777777" w:rsidR="0061422E" w:rsidRPr="00827DF0" w:rsidRDefault="0061422E">
      <w:pPr>
        <w:rPr>
          <w:rFonts w:ascii="Calibri" w:hAnsi="Calibri" w:cs="Calibri"/>
          <w:b/>
        </w:rPr>
      </w:pPr>
      <w:r w:rsidRPr="00827DF0">
        <w:rPr>
          <w:rFonts w:ascii="Calibri" w:hAnsi="Calibri" w:cs="Calibri"/>
          <w:b/>
        </w:rPr>
        <w:t>STUDENT LEARNING OUTCOMES</w:t>
      </w:r>
    </w:p>
    <w:p w14:paraId="590AB263" w14:textId="77777777" w:rsidR="004273A1" w:rsidRPr="001F4A18" w:rsidRDefault="004273A1" w:rsidP="005A32A0">
      <w:pPr>
        <w:numPr>
          <w:ilvl w:val="0"/>
          <w:numId w:val="4"/>
        </w:numPr>
        <w:rPr>
          <w:rFonts w:ascii="Calibri" w:hAnsi="Calibri" w:cs="Calibri"/>
          <w:sz w:val="22"/>
          <w:szCs w:val="22"/>
        </w:rPr>
      </w:pPr>
      <w:r w:rsidRPr="001F4A18">
        <w:rPr>
          <w:rFonts w:ascii="Calibri" w:hAnsi="Calibri" w:cs="Calibri"/>
          <w:sz w:val="22"/>
          <w:szCs w:val="22"/>
        </w:rPr>
        <w:t>Explain structures and function of the cardiopulmonary system.</w:t>
      </w:r>
    </w:p>
    <w:p w14:paraId="0A6A5889" w14:textId="77777777" w:rsidR="00CB19A9" w:rsidRPr="001F4A18" w:rsidRDefault="00CB19A9" w:rsidP="005A32A0">
      <w:pPr>
        <w:numPr>
          <w:ilvl w:val="0"/>
          <w:numId w:val="4"/>
        </w:numPr>
        <w:rPr>
          <w:rFonts w:ascii="Calibri" w:hAnsi="Calibri" w:cs="Calibri"/>
          <w:sz w:val="22"/>
          <w:szCs w:val="22"/>
        </w:rPr>
      </w:pPr>
      <w:r w:rsidRPr="001F4A18">
        <w:rPr>
          <w:rFonts w:ascii="Calibri" w:hAnsi="Calibri" w:cs="Calibri"/>
          <w:sz w:val="22"/>
          <w:szCs w:val="22"/>
        </w:rPr>
        <w:t>Demonstrate signs and symptoms of cardiac disease and stroke.</w:t>
      </w:r>
    </w:p>
    <w:p w14:paraId="2CD327B5" w14:textId="77777777" w:rsidR="0061422E" w:rsidRPr="001F4A18" w:rsidRDefault="0094561D" w:rsidP="005A32A0">
      <w:pPr>
        <w:numPr>
          <w:ilvl w:val="0"/>
          <w:numId w:val="4"/>
        </w:numPr>
        <w:rPr>
          <w:rFonts w:ascii="Calibri" w:hAnsi="Calibri" w:cs="Calibri"/>
          <w:sz w:val="22"/>
          <w:szCs w:val="22"/>
        </w:rPr>
      </w:pPr>
      <w:r w:rsidRPr="001F4A18">
        <w:rPr>
          <w:rFonts w:ascii="Calibri" w:hAnsi="Calibri" w:cs="Calibri"/>
          <w:sz w:val="22"/>
          <w:szCs w:val="22"/>
        </w:rPr>
        <w:t>Recognize the signs</w:t>
      </w:r>
      <w:r w:rsidR="00CB19A9" w:rsidRPr="001F4A18">
        <w:rPr>
          <w:rFonts w:ascii="Calibri" w:hAnsi="Calibri" w:cs="Calibri"/>
          <w:sz w:val="22"/>
          <w:szCs w:val="22"/>
        </w:rPr>
        <w:t xml:space="preserve"> and symptoms of cardiac arrest </w:t>
      </w:r>
      <w:r w:rsidRPr="001F4A18">
        <w:rPr>
          <w:rFonts w:ascii="Calibri" w:hAnsi="Calibri" w:cs="Calibri"/>
          <w:sz w:val="22"/>
          <w:szCs w:val="22"/>
        </w:rPr>
        <w:t>and d</w:t>
      </w:r>
      <w:r w:rsidR="005A32A0" w:rsidRPr="001F4A18">
        <w:rPr>
          <w:rFonts w:ascii="Calibri" w:hAnsi="Calibri" w:cs="Calibri"/>
          <w:sz w:val="22"/>
          <w:szCs w:val="22"/>
        </w:rPr>
        <w:t>emonstrate competency in Cardiopulmonary Resuscitation (CPR) for infants, pediatric and adult patients.</w:t>
      </w:r>
    </w:p>
    <w:p w14:paraId="3BA71D7A" w14:textId="77777777" w:rsidR="005A32A0" w:rsidRPr="001F4A18" w:rsidRDefault="00C03032" w:rsidP="005A32A0">
      <w:pPr>
        <w:numPr>
          <w:ilvl w:val="0"/>
          <w:numId w:val="4"/>
        </w:numPr>
        <w:rPr>
          <w:rFonts w:ascii="Calibri" w:hAnsi="Calibri" w:cs="Calibri"/>
          <w:sz w:val="22"/>
          <w:szCs w:val="22"/>
        </w:rPr>
      </w:pPr>
      <w:r w:rsidRPr="001F4A18">
        <w:rPr>
          <w:rFonts w:ascii="Calibri" w:hAnsi="Calibri" w:cs="Calibri"/>
          <w:sz w:val="22"/>
          <w:szCs w:val="22"/>
        </w:rPr>
        <w:t>Recognize the need for and a</w:t>
      </w:r>
      <w:r w:rsidR="005A32A0" w:rsidRPr="001F4A18">
        <w:rPr>
          <w:rFonts w:ascii="Calibri" w:hAnsi="Calibri" w:cs="Calibri"/>
          <w:sz w:val="22"/>
          <w:szCs w:val="22"/>
        </w:rPr>
        <w:t>ppropriately use the Automatic External Defibrillator on infants and pediatric and adult patients.</w:t>
      </w:r>
    </w:p>
    <w:p w14:paraId="1522992E" w14:textId="77777777" w:rsidR="005A32A0" w:rsidRPr="001F4A18" w:rsidRDefault="00C03032" w:rsidP="005A32A0">
      <w:pPr>
        <w:numPr>
          <w:ilvl w:val="0"/>
          <w:numId w:val="4"/>
        </w:numPr>
        <w:rPr>
          <w:rFonts w:ascii="Calibri" w:hAnsi="Calibri" w:cs="Calibri"/>
          <w:sz w:val="22"/>
          <w:szCs w:val="22"/>
        </w:rPr>
      </w:pPr>
      <w:r w:rsidRPr="001F4A18">
        <w:rPr>
          <w:rFonts w:ascii="Calibri" w:hAnsi="Calibri" w:cs="Calibri"/>
          <w:sz w:val="22"/>
          <w:szCs w:val="22"/>
        </w:rPr>
        <w:t>A</w:t>
      </w:r>
      <w:r w:rsidR="005A32A0" w:rsidRPr="001F4A18">
        <w:rPr>
          <w:rFonts w:ascii="Calibri" w:hAnsi="Calibri" w:cs="Calibri"/>
          <w:sz w:val="22"/>
          <w:szCs w:val="22"/>
        </w:rPr>
        <w:t>ppropriately use the Bag Valve Mask infants and pediatric and adult patients.</w:t>
      </w:r>
    </w:p>
    <w:p w14:paraId="6B5B349A" w14:textId="77777777" w:rsidR="005A32A0" w:rsidRPr="001F4A18" w:rsidRDefault="00C03032" w:rsidP="005A32A0">
      <w:pPr>
        <w:numPr>
          <w:ilvl w:val="0"/>
          <w:numId w:val="4"/>
        </w:numPr>
        <w:rPr>
          <w:rFonts w:ascii="Calibri" w:hAnsi="Calibri" w:cs="Calibri"/>
          <w:sz w:val="22"/>
          <w:szCs w:val="22"/>
        </w:rPr>
      </w:pPr>
      <w:r w:rsidRPr="001F4A18">
        <w:rPr>
          <w:rFonts w:ascii="Calibri" w:hAnsi="Calibri" w:cs="Calibri"/>
          <w:sz w:val="22"/>
          <w:szCs w:val="22"/>
        </w:rPr>
        <w:t>Recognize the need for and de</w:t>
      </w:r>
      <w:r w:rsidR="005A32A0" w:rsidRPr="001F4A18">
        <w:rPr>
          <w:rFonts w:ascii="Calibri" w:hAnsi="Calibri" w:cs="Calibri"/>
          <w:sz w:val="22"/>
          <w:szCs w:val="22"/>
        </w:rPr>
        <w:t>monstrate competency in the removal of foreign body airway obstruction infants and pediatric and adult patients.</w:t>
      </w:r>
    </w:p>
    <w:p w14:paraId="24FDEF4F" w14:textId="77777777" w:rsidR="0094561D" w:rsidRPr="001F4A18" w:rsidRDefault="0094561D" w:rsidP="005A32A0">
      <w:pPr>
        <w:numPr>
          <w:ilvl w:val="0"/>
          <w:numId w:val="4"/>
        </w:numPr>
        <w:rPr>
          <w:rFonts w:ascii="Calibri" w:hAnsi="Calibri" w:cs="Calibri"/>
          <w:sz w:val="22"/>
          <w:szCs w:val="22"/>
        </w:rPr>
      </w:pPr>
      <w:r w:rsidRPr="001F4A18">
        <w:rPr>
          <w:rFonts w:ascii="Calibri" w:hAnsi="Calibri" w:cs="Calibri"/>
          <w:sz w:val="22"/>
          <w:szCs w:val="22"/>
        </w:rPr>
        <w:t>Identify components of the Good Samaritan law.</w:t>
      </w:r>
    </w:p>
    <w:p w14:paraId="3CD26AD0" w14:textId="77777777" w:rsidR="0062624E" w:rsidRPr="001F4A18" w:rsidRDefault="0094561D" w:rsidP="001842D9">
      <w:pPr>
        <w:numPr>
          <w:ilvl w:val="0"/>
          <w:numId w:val="4"/>
        </w:numPr>
        <w:suppressAutoHyphens w:val="0"/>
        <w:rPr>
          <w:rFonts w:ascii="Calibri" w:hAnsi="Calibri" w:cs="Calibri"/>
          <w:b/>
          <w:sz w:val="22"/>
          <w:szCs w:val="22"/>
        </w:rPr>
      </w:pPr>
      <w:r w:rsidRPr="001F4A18">
        <w:rPr>
          <w:rFonts w:ascii="Calibri" w:hAnsi="Calibri" w:cs="Calibri"/>
          <w:sz w:val="22"/>
          <w:szCs w:val="22"/>
        </w:rPr>
        <w:t>Explain components of and differentiate between a living will, durable power of attorney for healthcare and do not resuscitate orders.</w:t>
      </w:r>
    </w:p>
    <w:p w14:paraId="6F58817B" w14:textId="77777777" w:rsidR="001F4A18" w:rsidRPr="001F4A18" w:rsidRDefault="001F4A18">
      <w:pPr>
        <w:rPr>
          <w:rFonts w:ascii="Calibri" w:hAnsi="Calibri" w:cs="Calibri"/>
          <w:b/>
          <w:sz w:val="8"/>
          <w:szCs w:val="8"/>
        </w:rPr>
      </w:pPr>
    </w:p>
    <w:p w14:paraId="316C364F" w14:textId="77777777" w:rsidR="0061422E" w:rsidRPr="00827DF0" w:rsidRDefault="0061422E">
      <w:pPr>
        <w:rPr>
          <w:rFonts w:ascii="Calibri" w:hAnsi="Calibri" w:cs="Calibri"/>
          <w:b/>
        </w:rPr>
      </w:pPr>
      <w:r w:rsidRPr="00827DF0">
        <w:rPr>
          <w:rFonts w:ascii="Calibri" w:hAnsi="Calibri" w:cs="Calibri"/>
          <w:b/>
        </w:rPr>
        <w:t>GENERAL EDUCATION OUTCOMES</w:t>
      </w:r>
    </w:p>
    <w:p w14:paraId="1F6C3A76" w14:textId="77777777" w:rsidR="0061422E" w:rsidRPr="00827DF0" w:rsidRDefault="0061422E">
      <w:pPr>
        <w:rPr>
          <w:rFonts w:ascii="Calibri" w:hAnsi="Calibri" w:cs="Calibri"/>
        </w:rPr>
      </w:pPr>
      <w:r w:rsidRPr="00827DF0">
        <w:rPr>
          <w:rFonts w:ascii="Calibri" w:hAnsi="Calibri" w:cs="Calibri"/>
        </w:rPr>
        <w:t>Columbus State Community College's general education outcomes are an integral part of the curriculum and central to the mission of the college. The faculty at Columbus State has determined that these outcomes include the following competencies:</w:t>
      </w:r>
    </w:p>
    <w:p w14:paraId="160B7878" w14:textId="77777777" w:rsidR="0061422E" w:rsidRPr="001F4A18" w:rsidRDefault="0061422E">
      <w:pPr>
        <w:numPr>
          <w:ilvl w:val="0"/>
          <w:numId w:val="1"/>
        </w:numPr>
        <w:tabs>
          <w:tab w:val="left" w:pos="720"/>
        </w:tabs>
        <w:rPr>
          <w:rFonts w:ascii="Calibri" w:hAnsi="Calibri" w:cs="Calibri"/>
          <w:sz w:val="22"/>
          <w:szCs w:val="22"/>
        </w:rPr>
      </w:pPr>
      <w:r w:rsidRPr="001F4A18">
        <w:rPr>
          <w:rFonts w:ascii="Calibri" w:hAnsi="Calibri" w:cs="Calibri"/>
          <w:sz w:val="22"/>
          <w:szCs w:val="22"/>
        </w:rPr>
        <w:t xml:space="preserve">Critical Thinking </w:t>
      </w:r>
    </w:p>
    <w:p w14:paraId="51193E87" w14:textId="77777777" w:rsidR="0061422E" w:rsidRPr="001F4A18" w:rsidRDefault="0061422E">
      <w:pPr>
        <w:numPr>
          <w:ilvl w:val="0"/>
          <w:numId w:val="1"/>
        </w:numPr>
        <w:rPr>
          <w:rFonts w:ascii="Calibri" w:hAnsi="Calibri" w:cs="Calibri"/>
          <w:sz w:val="22"/>
          <w:szCs w:val="22"/>
        </w:rPr>
      </w:pPr>
      <w:r w:rsidRPr="001F4A18">
        <w:rPr>
          <w:rFonts w:ascii="Calibri" w:hAnsi="Calibri" w:cs="Calibri"/>
          <w:sz w:val="22"/>
          <w:szCs w:val="22"/>
        </w:rPr>
        <w:t xml:space="preserve">Scientific and Technological Effectiveness </w:t>
      </w:r>
    </w:p>
    <w:p w14:paraId="50809DF4" w14:textId="77777777" w:rsidR="0061422E" w:rsidRPr="001F4A18" w:rsidRDefault="0061422E">
      <w:pPr>
        <w:numPr>
          <w:ilvl w:val="0"/>
          <w:numId w:val="1"/>
        </w:numPr>
        <w:rPr>
          <w:rFonts w:ascii="Calibri" w:hAnsi="Calibri" w:cs="Calibri"/>
          <w:sz w:val="22"/>
          <w:szCs w:val="22"/>
        </w:rPr>
      </w:pPr>
      <w:r w:rsidRPr="001F4A18">
        <w:rPr>
          <w:rFonts w:ascii="Calibri" w:hAnsi="Calibri" w:cs="Calibri"/>
          <w:sz w:val="22"/>
          <w:szCs w:val="22"/>
        </w:rPr>
        <w:t>Information Literacy</w:t>
      </w:r>
    </w:p>
    <w:p w14:paraId="71387C78" w14:textId="77777777" w:rsidR="0061422E" w:rsidRPr="00827DF0" w:rsidRDefault="0061422E">
      <w:pPr>
        <w:rPr>
          <w:rFonts w:ascii="Calibri" w:hAnsi="Calibri" w:cs="Calibri"/>
          <w:b/>
        </w:rPr>
      </w:pPr>
      <w:r w:rsidRPr="00827DF0">
        <w:rPr>
          <w:rFonts w:ascii="Calibri" w:hAnsi="Calibri" w:cs="Calibri"/>
          <w:b/>
        </w:rPr>
        <w:lastRenderedPageBreak/>
        <w:t>COURSE MATERIALS REQUIRED</w:t>
      </w:r>
    </w:p>
    <w:p w14:paraId="1F0BF7D7" w14:textId="77777777" w:rsidR="0061422E" w:rsidRPr="00017766" w:rsidRDefault="0061422E">
      <w:pPr>
        <w:rPr>
          <w:rFonts w:ascii="Calibri" w:hAnsi="Calibri" w:cs="Calibri"/>
          <w:sz w:val="22"/>
          <w:szCs w:val="22"/>
        </w:rPr>
      </w:pPr>
      <w:r w:rsidRPr="00017766">
        <w:rPr>
          <w:rFonts w:ascii="Calibri" w:hAnsi="Calibri" w:cs="Calibri"/>
          <w:sz w:val="22"/>
          <w:szCs w:val="22"/>
        </w:rPr>
        <w:t xml:space="preserve">Pocket Masks </w:t>
      </w:r>
      <w:r w:rsidRPr="00017766">
        <w:rPr>
          <w:rFonts w:ascii="Calibri" w:hAnsi="Calibri" w:cs="Calibri"/>
          <w:i/>
          <w:iCs/>
          <w:sz w:val="22"/>
          <w:szCs w:val="22"/>
        </w:rPr>
        <w:t>(provided in class</w:t>
      </w:r>
      <w:r w:rsidRPr="00017766">
        <w:rPr>
          <w:rFonts w:ascii="Calibri" w:hAnsi="Calibri" w:cs="Calibri"/>
          <w:sz w:val="22"/>
          <w:szCs w:val="22"/>
        </w:rPr>
        <w:t>)</w:t>
      </w:r>
    </w:p>
    <w:p w14:paraId="292FAA7B" w14:textId="77777777" w:rsidR="0061422E" w:rsidRPr="001F4A18" w:rsidRDefault="0061422E">
      <w:pPr>
        <w:rPr>
          <w:rFonts w:ascii="Calibri" w:hAnsi="Calibri" w:cs="Calibri"/>
          <w:sz w:val="8"/>
          <w:szCs w:val="8"/>
        </w:rPr>
      </w:pPr>
    </w:p>
    <w:p w14:paraId="24ABED14" w14:textId="77777777" w:rsidR="0061422E" w:rsidRPr="00827DF0" w:rsidRDefault="0061422E">
      <w:pPr>
        <w:rPr>
          <w:rFonts w:ascii="Calibri" w:hAnsi="Calibri" w:cs="Calibri"/>
          <w:b/>
        </w:rPr>
      </w:pPr>
      <w:r w:rsidRPr="00827DF0">
        <w:rPr>
          <w:rFonts w:ascii="Calibri" w:hAnsi="Calibri" w:cs="Calibri"/>
          <w:b/>
        </w:rPr>
        <w:t>TEXTBOOK, MANUALS, REFERENCES, AND OTHER READINGS</w:t>
      </w:r>
    </w:p>
    <w:p w14:paraId="72B2DB2C" w14:textId="77777777" w:rsidR="0061422E" w:rsidRPr="001A632E" w:rsidRDefault="0061422E">
      <w:pPr>
        <w:rPr>
          <w:rFonts w:ascii="Calibri" w:hAnsi="Calibri" w:cs="Calibri"/>
          <w:iCs/>
          <w:sz w:val="22"/>
          <w:szCs w:val="22"/>
        </w:rPr>
      </w:pPr>
      <w:r w:rsidRPr="00017766">
        <w:rPr>
          <w:rFonts w:ascii="Calibri" w:hAnsi="Calibri" w:cs="Calibri"/>
          <w:sz w:val="22"/>
          <w:szCs w:val="22"/>
        </w:rPr>
        <w:t xml:space="preserve">The American Heart Association </w:t>
      </w:r>
      <w:r w:rsidRPr="00017766">
        <w:rPr>
          <w:rFonts w:ascii="Calibri" w:hAnsi="Calibri" w:cs="Calibri"/>
          <w:i/>
          <w:iCs/>
          <w:sz w:val="22"/>
          <w:szCs w:val="22"/>
        </w:rPr>
        <w:t xml:space="preserve">BLS for Healthcare Providers </w:t>
      </w:r>
      <w:r w:rsidRPr="00017766">
        <w:rPr>
          <w:rFonts w:ascii="Calibri" w:hAnsi="Calibri" w:cs="Calibri"/>
          <w:sz w:val="22"/>
          <w:szCs w:val="22"/>
        </w:rPr>
        <w:t xml:space="preserve">student manual </w:t>
      </w:r>
      <w:r w:rsidRPr="00017766">
        <w:rPr>
          <w:rFonts w:ascii="Calibri" w:hAnsi="Calibri" w:cs="Calibri"/>
          <w:i/>
          <w:iCs/>
          <w:sz w:val="22"/>
          <w:szCs w:val="22"/>
        </w:rPr>
        <w:t>(</w:t>
      </w:r>
      <w:r w:rsidR="001A632E">
        <w:rPr>
          <w:rFonts w:ascii="Calibri" w:hAnsi="Calibri" w:cs="Calibri"/>
          <w:i/>
          <w:iCs/>
          <w:sz w:val="22"/>
          <w:szCs w:val="22"/>
        </w:rPr>
        <w:t xml:space="preserve">available at the bookstore), </w:t>
      </w:r>
      <w:r w:rsidR="001A632E">
        <w:rPr>
          <w:rFonts w:ascii="Calibri" w:hAnsi="Calibri" w:cs="Calibri"/>
          <w:iCs/>
          <w:sz w:val="22"/>
          <w:szCs w:val="22"/>
        </w:rPr>
        <w:t>ISBN</w:t>
      </w:r>
      <w:r w:rsidR="0056124E">
        <w:rPr>
          <w:rFonts w:ascii="Calibri" w:hAnsi="Calibri" w:cs="Calibri"/>
          <w:iCs/>
          <w:sz w:val="22"/>
          <w:szCs w:val="22"/>
        </w:rPr>
        <w:t xml:space="preserve"> </w:t>
      </w:r>
      <w:r w:rsidR="001A632E">
        <w:rPr>
          <w:rFonts w:ascii="Calibri" w:hAnsi="Calibri" w:cs="Calibri"/>
          <w:iCs/>
          <w:sz w:val="22"/>
          <w:szCs w:val="22"/>
        </w:rPr>
        <w:t># 978-1-61669-407-4</w:t>
      </w:r>
    </w:p>
    <w:p w14:paraId="528F2F0E" w14:textId="77777777" w:rsidR="001F4A18" w:rsidRPr="001F4A18" w:rsidRDefault="001F4A18">
      <w:pPr>
        <w:rPr>
          <w:rFonts w:ascii="Calibri" w:hAnsi="Calibri" w:cs="Calibri"/>
          <w:b/>
          <w:sz w:val="8"/>
          <w:szCs w:val="8"/>
        </w:rPr>
      </w:pPr>
    </w:p>
    <w:p w14:paraId="5A0D0087" w14:textId="77777777" w:rsidR="0061422E" w:rsidRPr="00827DF0" w:rsidRDefault="0061422E">
      <w:pPr>
        <w:rPr>
          <w:rFonts w:ascii="Calibri" w:hAnsi="Calibri" w:cs="Calibri"/>
          <w:b/>
        </w:rPr>
      </w:pPr>
      <w:r w:rsidRPr="00827DF0">
        <w:rPr>
          <w:rFonts w:ascii="Calibri" w:hAnsi="Calibri" w:cs="Calibri"/>
          <w:b/>
        </w:rPr>
        <w:t xml:space="preserve">GENERAL INSTRUCTIONAL METHODS </w:t>
      </w:r>
    </w:p>
    <w:p w14:paraId="3FDA3015" w14:textId="77777777" w:rsidR="0061422E" w:rsidRPr="001F4A18" w:rsidRDefault="0061422E">
      <w:pPr>
        <w:numPr>
          <w:ilvl w:val="0"/>
          <w:numId w:val="2"/>
        </w:numPr>
        <w:rPr>
          <w:rFonts w:ascii="Calibri" w:hAnsi="Calibri" w:cs="Calibri"/>
          <w:sz w:val="22"/>
          <w:szCs w:val="22"/>
        </w:rPr>
      </w:pPr>
      <w:r w:rsidRPr="001F4A18">
        <w:rPr>
          <w:rFonts w:ascii="Calibri" w:hAnsi="Calibri" w:cs="Calibri"/>
          <w:sz w:val="22"/>
          <w:szCs w:val="22"/>
        </w:rPr>
        <w:t xml:space="preserve">Power Point assisted Lecture </w:t>
      </w:r>
    </w:p>
    <w:p w14:paraId="307364D4" w14:textId="77777777" w:rsidR="0061422E" w:rsidRPr="001F4A18" w:rsidRDefault="0061422E">
      <w:pPr>
        <w:numPr>
          <w:ilvl w:val="0"/>
          <w:numId w:val="2"/>
        </w:numPr>
        <w:rPr>
          <w:rFonts w:ascii="Calibri" w:hAnsi="Calibri" w:cs="Calibri"/>
          <w:sz w:val="22"/>
          <w:szCs w:val="22"/>
        </w:rPr>
      </w:pPr>
      <w:r w:rsidRPr="001F4A18">
        <w:rPr>
          <w:rFonts w:ascii="Calibri" w:hAnsi="Calibri" w:cs="Calibri"/>
          <w:sz w:val="22"/>
          <w:szCs w:val="22"/>
        </w:rPr>
        <w:t>Instructor Demonstration</w:t>
      </w:r>
    </w:p>
    <w:p w14:paraId="55EFF2A1" w14:textId="77777777" w:rsidR="0061422E" w:rsidRPr="001F4A18" w:rsidRDefault="0061422E">
      <w:pPr>
        <w:numPr>
          <w:ilvl w:val="0"/>
          <w:numId w:val="2"/>
        </w:numPr>
        <w:rPr>
          <w:rFonts w:ascii="Calibri" w:hAnsi="Calibri" w:cs="Calibri"/>
          <w:sz w:val="22"/>
          <w:szCs w:val="22"/>
        </w:rPr>
      </w:pPr>
      <w:r w:rsidRPr="001F4A18">
        <w:rPr>
          <w:rFonts w:ascii="Calibri" w:hAnsi="Calibri" w:cs="Calibri"/>
          <w:sz w:val="22"/>
          <w:szCs w:val="22"/>
        </w:rPr>
        <w:t>DVD / Hands-on Practice</w:t>
      </w:r>
    </w:p>
    <w:p w14:paraId="713BED9E" w14:textId="77777777" w:rsidR="0061422E" w:rsidRPr="001F4A18" w:rsidRDefault="0061422E">
      <w:pPr>
        <w:rPr>
          <w:rFonts w:ascii="Calibri" w:hAnsi="Calibri" w:cs="Calibri"/>
          <w:b/>
          <w:sz w:val="8"/>
          <w:szCs w:val="8"/>
        </w:rPr>
      </w:pPr>
    </w:p>
    <w:p w14:paraId="2317AC27" w14:textId="77777777" w:rsidR="0061422E" w:rsidRPr="004C7EAD" w:rsidRDefault="0061422E">
      <w:pPr>
        <w:tabs>
          <w:tab w:val="left" w:pos="5760"/>
        </w:tabs>
        <w:rPr>
          <w:rFonts w:asciiTheme="minorHAnsi" w:hAnsiTheme="minorHAnsi" w:cstheme="minorHAnsi"/>
          <w:b/>
        </w:rPr>
      </w:pPr>
      <w:r w:rsidRPr="004C7EAD">
        <w:rPr>
          <w:rFonts w:asciiTheme="minorHAnsi" w:hAnsiTheme="minorHAnsi" w:cstheme="minorHAnsi"/>
          <w:b/>
        </w:rPr>
        <w:t>ASSESSMENT</w:t>
      </w:r>
    </w:p>
    <w:p w14:paraId="5E34216B" w14:textId="77777777" w:rsidR="0061422E" w:rsidRPr="004C7EAD" w:rsidRDefault="0061422E">
      <w:pPr>
        <w:rPr>
          <w:rFonts w:asciiTheme="minorHAnsi" w:hAnsiTheme="minorHAnsi" w:cstheme="minorHAnsi"/>
          <w:sz w:val="22"/>
          <w:szCs w:val="22"/>
        </w:rPr>
      </w:pPr>
      <w:r w:rsidRPr="004C7EAD">
        <w:rPr>
          <w:rFonts w:asciiTheme="minorHAnsi" w:hAnsiTheme="minorHAnsi" w:cstheme="minorHAnsi"/>
          <w:sz w:val="22"/>
          <w:szCs w:val="22"/>
        </w:rPr>
        <w:t>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10F2EA21" w14:textId="77777777" w:rsidR="0061422E" w:rsidRPr="004C7EAD" w:rsidRDefault="0061422E">
      <w:pPr>
        <w:rPr>
          <w:rFonts w:asciiTheme="minorHAnsi" w:hAnsiTheme="minorHAnsi" w:cstheme="minorHAnsi"/>
          <w:b/>
          <w:sz w:val="8"/>
          <w:szCs w:val="8"/>
        </w:rPr>
      </w:pPr>
    </w:p>
    <w:p w14:paraId="520CA8D0" w14:textId="77777777" w:rsidR="0061422E" w:rsidRPr="004C7EAD" w:rsidRDefault="0061422E">
      <w:pPr>
        <w:rPr>
          <w:rFonts w:asciiTheme="minorHAnsi" w:hAnsiTheme="minorHAnsi" w:cstheme="minorHAnsi"/>
          <w:b/>
        </w:rPr>
      </w:pPr>
      <w:r w:rsidRPr="004C7EAD">
        <w:rPr>
          <w:rFonts w:asciiTheme="minorHAnsi" w:hAnsiTheme="minorHAnsi" w:cstheme="minorHAnsi"/>
          <w:b/>
        </w:rPr>
        <w:t>STANDARDS AND METHODS FOR EVALUATION</w:t>
      </w:r>
    </w:p>
    <w:p w14:paraId="4AB50F93" w14:textId="77777777" w:rsidR="0061422E" w:rsidRPr="004C7EAD" w:rsidRDefault="0061422E">
      <w:pPr>
        <w:rPr>
          <w:rFonts w:asciiTheme="minorHAnsi" w:hAnsiTheme="minorHAnsi" w:cstheme="minorHAnsi"/>
          <w:sz w:val="22"/>
          <w:szCs w:val="22"/>
        </w:rPr>
      </w:pPr>
      <w:proofErr w:type="gramStart"/>
      <w:r w:rsidRPr="004C7EAD">
        <w:rPr>
          <w:rFonts w:asciiTheme="minorHAnsi" w:hAnsiTheme="minorHAnsi" w:cstheme="minorHAnsi"/>
          <w:sz w:val="22"/>
          <w:szCs w:val="22"/>
        </w:rPr>
        <w:t>Student</w:t>
      </w:r>
      <w:proofErr w:type="gramEnd"/>
      <w:r w:rsidRPr="004C7EAD">
        <w:rPr>
          <w:rFonts w:asciiTheme="minorHAnsi" w:hAnsiTheme="minorHAnsi" w:cstheme="minorHAnsi"/>
          <w:sz w:val="22"/>
          <w:szCs w:val="22"/>
        </w:rPr>
        <w:t xml:space="preserve"> will demonstrate technical competencies through direct observation by the instructor.  Student will complete the American Heart Association (AHA) Basic Life Support for Health Care Providers (BLS-HCP) written examination with a minimum score of 84% or greater per AHA standard.  Students </w:t>
      </w:r>
      <w:r w:rsidR="007056C5" w:rsidRPr="004C7EAD">
        <w:rPr>
          <w:rFonts w:asciiTheme="minorHAnsi" w:hAnsiTheme="minorHAnsi" w:cstheme="minorHAnsi"/>
          <w:sz w:val="22"/>
          <w:szCs w:val="22"/>
        </w:rPr>
        <w:t>must pass</w:t>
      </w:r>
      <w:r w:rsidRPr="004C7EAD">
        <w:rPr>
          <w:rFonts w:asciiTheme="minorHAnsi" w:hAnsiTheme="minorHAnsi" w:cstheme="minorHAnsi"/>
          <w:sz w:val="22"/>
          <w:szCs w:val="22"/>
        </w:rPr>
        <w:t xml:space="preserve"> the AHA practical examination</w:t>
      </w:r>
      <w:r w:rsidR="007056C5" w:rsidRPr="004C7EAD">
        <w:rPr>
          <w:rFonts w:asciiTheme="minorHAnsi" w:hAnsiTheme="minorHAnsi" w:cstheme="minorHAnsi"/>
          <w:sz w:val="22"/>
          <w:szCs w:val="22"/>
        </w:rPr>
        <w:t>.</w:t>
      </w:r>
    </w:p>
    <w:p w14:paraId="1F235657" w14:textId="77777777" w:rsidR="0061422E" w:rsidRPr="004C7EAD" w:rsidRDefault="0061422E">
      <w:pPr>
        <w:rPr>
          <w:rFonts w:asciiTheme="minorHAnsi" w:hAnsiTheme="minorHAnsi" w:cstheme="minorHAnsi"/>
          <w:b/>
          <w:sz w:val="8"/>
          <w:szCs w:val="8"/>
        </w:rPr>
      </w:pPr>
    </w:p>
    <w:p w14:paraId="29B41C93" w14:textId="77777777" w:rsidR="0061422E" w:rsidRPr="004C7EAD" w:rsidRDefault="0061422E">
      <w:pPr>
        <w:rPr>
          <w:rFonts w:asciiTheme="minorHAnsi" w:hAnsiTheme="minorHAnsi" w:cstheme="minorHAnsi"/>
          <w:b/>
        </w:rPr>
      </w:pPr>
      <w:r w:rsidRPr="004C7EAD">
        <w:rPr>
          <w:rFonts w:asciiTheme="minorHAnsi" w:hAnsiTheme="minorHAnsi" w:cstheme="minorHAnsi"/>
          <w:b/>
        </w:rPr>
        <w:t>GRADING SCALE</w:t>
      </w:r>
    </w:p>
    <w:p w14:paraId="7DB90C7D" w14:textId="77777777" w:rsidR="0061422E" w:rsidRPr="004C7EAD" w:rsidRDefault="0061422E">
      <w:pPr>
        <w:rPr>
          <w:rFonts w:asciiTheme="minorHAnsi" w:hAnsiTheme="minorHAnsi" w:cstheme="minorHAnsi"/>
          <w:sz w:val="22"/>
          <w:szCs w:val="22"/>
        </w:rPr>
      </w:pPr>
      <w:r w:rsidRPr="004C7EAD">
        <w:rPr>
          <w:rFonts w:asciiTheme="minorHAnsi" w:hAnsiTheme="minorHAnsi" w:cstheme="minorHAnsi"/>
          <w:sz w:val="22"/>
          <w:szCs w:val="22"/>
        </w:rPr>
        <w:t xml:space="preserve">Successful completion of the written and practical examinations will result in a grade of </w:t>
      </w:r>
      <w:r w:rsidRPr="004C7EAD">
        <w:rPr>
          <w:rFonts w:asciiTheme="minorHAnsi" w:hAnsiTheme="minorHAnsi" w:cstheme="minorHAnsi"/>
          <w:i/>
          <w:iCs/>
          <w:sz w:val="22"/>
          <w:szCs w:val="22"/>
        </w:rPr>
        <w:t xml:space="preserve">“Satisfactory.”  </w:t>
      </w:r>
      <w:r w:rsidRPr="004C7EAD">
        <w:rPr>
          <w:rFonts w:asciiTheme="minorHAnsi" w:hAnsiTheme="minorHAnsi" w:cstheme="minorHAnsi"/>
          <w:sz w:val="22"/>
          <w:szCs w:val="22"/>
        </w:rPr>
        <w:t>Failure to demonstrate practical competency or to achieve the minimum 84% on the written examination within two attempts will result in a grade of “</w:t>
      </w:r>
      <w:r w:rsidRPr="004C7EAD">
        <w:rPr>
          <w:rFonts w:asciiTheme="minorHAnsi" w:hAnsiTheme="minorHAnsi" w:cstheme="minorHAnsi"/>
          <w:i/>
          <w:iCs/>
          <w:sz w:val="22"/>
          <w:szCs w:val="22"/>
        </w:rPr>
        <w:t xml:space="preserve">Unsatisfactory.”  </w:t>
      </w:r>
      <w:r w:rsidRPr="004C7EAD">
        <w:rPr>
          <w:rFonts w:asciiTheme="minorHAnsi" w:hAnsiTheme="minorHAnsi" w:cstheme="minorHAnsi"/>
          <w:sz w:val="22"/>
          <w:szCs w:val="22"/>
        </w:rPr>
        <w:t>Students will receive instructor led remediation before the second testing attempt.</w:t>
      </w:r>
    </w:p>
    <w:p w14:paraId="3F21167D" w14:textId="77777777" w:rsidR="0061422E" w:rsidRPr="004C7EAD" w:rsidRDefault="0061422E">
      <w:pPr>
        <w:rPr>
          <w:rFonts w:asciiTheme="minorHAnsi" w:hAnsiTheme="minorHAnsi" w:cstheme="minorHAnsi"/>
          <w:b/>
          <w:sz w:val="8"/>
          <w:szCs w:val="8"/>
        </w:rPr>
      </w:pPr>
    </w:p>
    <w:p w14:paraId="736895A5" w14:textId="77777777" w:rsidR="0061422E" w:rsidRPr="004C7EAD" w:rsidRDefault="0061422E">
      <w:pPr>
        <w:rPr>
          <w:rFonts w:asciiTheme="minorHAnsi" w:hAnsiTheme="minorHAnsi" w:cstheme="minorHAnsi"/>
          <w:b/>
        </w:rPr>
      </w:pPr>
      <w:r w:rsidRPr="004C7EAD">
        <w:rPr>
          <w:rFonts w:asciiTheme="minorHAnsi" w:hAnsiTheme="minorHAnsi" w:cstheme="minorHAnsi"/>
          <w:b/>
        </w:rPr>
        <w:t>SPECIAL COURSE REQUIREMENTS</w:t>
      </w:r>
    </w:p>
    <w:p w14:paraId="0E41CBC9" w14:textId="77777777" w:rsidR="0061422E" w:rsidRPr="004C7EAD" w:rsidRDefault="0061422E">
      <w:pPr>
        <w:rPr>
          <w:rFonts w:asciiTheme="minorHAnsi" w:hAnsiTheme="minorHAnsi" w:cstheme="minorHAnsi"/>
          <w:sz w:val="22"/>
          <w:szCs w:val="22"/>
        </w:rPr>
      </w:pPr>
      <w:r w:rsidRPr="004C7EAD">
        <w:rPr>
          <w:rFonts w:asciiTheme="minorHAnsi" w:hAnsiTheme="minorHAnsi" w:cstheme="minorHAnsi"/>
          <w:sz w:val="22"/>
          <w:szCs w:val="22"/>
        </w:rPr>
        <w:t xml:space="preserve">This course may include physical strain, the remote possibility of cross-infection, and emotional stress.  Students will be working in a kneeling position with the manikin on the floor for much of the program. Should you have a medical or coronary history that may be aggravated by performing CPR, you should consult your physician and ask his/her advice regarding participation. The course will include video mediated training along with lecture/discussion, practical performance and competency testing with </w:t>
      </w:r>
      <w:proofErr w:type="gramStart"/>
      <w:r w:rsidRPr="004C7EAD">
        <w:rPr>
          <w:rFonts w:asciiTheme="minorHAnsi" w:hAnsiTheme="minorHAnsi" w:cstheme="minorHAnsi"/>
          <w:sz w:val="22"/>
          <w:szCs w:val="22"/>
        </w:rPr>
        <w:t>the manikin</w:t>
      </w:r>
      <w:proofErr w:type="gramEnd"/>
      <w:r w:rsidRPr="004C7EAD">
        <w:rPr>
          <w:rFonts w:asciiTheme="minorHAnsi" w:hAnsiTheme="minorHAnsi" w:cstheme="minorHAnsi"/>
          <w:sz w:val="22"/>
          <w:szCs w:val="22"/>
        </w:rPr>
        <w:t xml:space="preserve">. </w:t>
      </w:r>
    </w:p>
    <w:p w14:paraId="0D33A6C7" w14:textId="77777777" w:rsidR="001F4A18" w:rsidRPr="004C7EAD" w:rsidRDefault="001F4A18">
      <w:pPr>
        <w:rPr>
          <w:rFonts w:asciiTheme="minorHAnsi" w:hAnsiTheme="minorHAnsi" w:cstheme="minorHAnsi"/>
          <w:b/>
          <w:sz w:val="8"/>
          <w:szCs w:val="8"/>
        </w:rPr>
      </w:pPr>
    </w:p>
    <w:p w14:paraId="1191E215" w14:textId="77777777" w:rsidR="0061422E" w:rsidRPr="004C7EAD" w:rsidRDefault="0061422E">
      <w:pPr>
        <w:rPr>
          <w:rFonts w:asciiTheme="minorHAnsi" w:hAnsiTheme="minorHAnsi" w:cstheme="minorHAnsi"/>
          <w:b/>
        </w:rPr>
      </w:pPr>
      <w:r w:rsidRPr="004C7EAD">
        <w:rPr>
          <w:rFonts w:asciiTheme="minorHAnsi" w:hAnsiTheme="minorHAnsi" w:cstheme="minorHAnsi"/>
          <w:b/>
        </w:rPr>
        <w:t>ATTENDANCE POLICY</w:t>
      </w:r>
    </w:p>
    <w:p w14:paraId="249B058A" w14:textId="77777777" w:rsidR="0061422E" w:rsidRPr="004C7EAD" w:rsidRDefault="0061422E">
      <w:pPr>
        <w:rPr>
          <w:rFonts w:asciiTheme="minorHAnsi" w:hAnsiTheme="minorHAnsi" w:cstheme="minorHAnsi"/>
          <w:sz w:val="22"/>
          <w:szCs w:val="22"/>
        </w:rPr>
      </w:pPr>
      <w:r w:rsidRPr="004C7EAD">
        <w:rPr>
          <w:rFonts w:asciiTheme="minorHAnsi" w:hAnsiTheme="minorHAnsi" w:cstheme="minorHAnsi"/>
          <w:sz w:val="22"/>
          <w:szCs w:val="22"/>
        </w:rPr>
        <w:t xml:space="preserve">Per American Heart Association policy, this course requires 100% attendance.  Students may be denied access if they arrive late.  Students risk dismissal from the course if they are late in returning from </w:t>
      </w:r>
      <w:proofErr w:type="gramStart"/>
      <w:r w:rsidRPr="004C7EAD">
        <w:rPr>
          <w:rFonts w:asciiTheme="minorHAnsi" w:hAnsiTheme="minorHAnsi" w:cstheme="minorHAnsi"/>
          <w:sz w:val="22"/>
          <w:szCs w:val="22"/>
        </w:rPr>
        <w:t>schedules</w:t>
      </w:r>
      <w:proofErr w:type="gramEnd"/>
      <w:r w:rsidRPr="004C7EAD">
        <w:rPr>
          <w:rFonts w:asciiTheme="minorHAnsi" w:hAnsiTheme="minorHAnsi" w:cstheme="minorHAnsi"/>
          <w:sz w:val="22"/>
          <w:szCs w:val="22"/>
        </w:rPr>
        <w:t xml:space="preserve"> breaks during the course.  Additionally, students who have not scheduled prior to class start time are </w:t>
      </w:r>
      <w:r w:rsidRPr="004C7EAD">
        <w:rPr>
          <w:rFonts w:asciiTheme="minorHAnsi" w:hAnsiTheme="minorHAnsi" w:cstheme="minorHAnsi"/>
          <w:b/>
          <w:sz w:val="22"/>
          <w:szCs w:val="22"/>
          <w:u w:val="single"/>
        </w:rPr>
        <w:t>not</w:t>
      </w:r>
      <w:r w:rsidRPr="004C7EAD">
        <w:rPr>
          <w:rFonts w:asciiTheme="minorHAnsi" w:hAnsiTheme="minorHAnsi" w:cstheme="minorHAnsi"/>
          <w:sz w:val="22"/>
          <w:szCs w:val="22"/>
        </w:rPr>
        <w:t xml:space="preserve"> permitted to attend. </w:t>
      </w:r>
    </w:p>
    <w:p w14:paraId="6A3044AA" w14:textId="77777777" w:rsidR="0062624E" w:rsidRPr="004C7EAD" w:rsidRDefault="0062624E">
      <w:pPr>
        <w:rPr>
          <w:rFonts w:asciiTheme="minorHAnsi" w:hAnsiTheme="minorHAnsi" w:cstheme="minorHAnsi"/>
          <w:b/>
          <w:sz w:val="8"/>
          <w:szCs w:val="8"/>
        </w:rPr>
      </w:pPr>
    </w:p>
    <w:p w14:paraId="58C71D2D" w14:textId="77777777" w:rsidR="004C7EAD" w:rsidRPr="004C7EAD" w:rsidRDefault="004C7EAD" w:rsidP="004C7EAD">
      <w:pPr>
        <w:rPr>
          <w:rFonts w:asciiTheme="minorHAnsi" w:hAnsiTheme="minorHAnsi" w:cstheme="minorHAnsi"/>
          <w:b/>
        </w:rPr>
      </w:pPr>
      <w:r w:rsidRPr="004C7EAD">
        <w:rPr>
          <w:rFonts w:asciiTheme="minorHAnsi" w:hAnsiTheme="minorHAnsi" w:cstheme="minorHAnsi"/>
          <w:b/>
        </w:rPr>
        <w:t>COLLEGE POLICIES AND STUDENT SUPPORT SERVICES</w:t>
      </w:r>
    </w:p>
    <w:p w14:paraId="69B72501" w14:textId="22B60D17" w:rsidR="004C7EAD" w:rsidRPr="004C7EAD" w:rsidRDefault="004C7EAD" w:rsidP="004C7EAD">
      <w:pPr>
        <w:rPr>
          <w:rFonts w:asciiTheme="minorHAnsi" w:hAnsiTheme="minorHAnsi" w:cstheme="minorHAnsi"/>
        </w:rPr>
      </w:pPr>
      <w:r w:rsidRPr="004C7EAD">
        <w:rPr>
          <w:rFonts w:asciiTheme="minorHAnsi" w:hAnsiTheme="minorHAnsi" w:cstheme="minorHAnsi"/>
        </w:rPr>
        <w:t xml:space="preserve">Columbus State Community College required College Syllabus Statements on College Policies and Student Support Services can be found at </w:t>
      </w:r>
      <w:hyperlink r:id="rId13" w:history="1">
        <w:r w:rsidRPr="004C7EAD">
          <w:rPr>
            <w:rStyle w:val="Hyperlink"/>
            <w:rFonts w:asciiTheme="minorHAnsi" w:hAnsiTheme="minorHAnsi" w:cstheme="minorHAnsi"/>
          </w:rPr>
          <w:t>www.cscc.edu/syllabus</w:t>
        </w:r>
      </w:hyperlink>
      <w:r w:rsidRPr="004C7EAD">
        <w:rPr>
          <w:rFonts w:asciiTheme="minorHAnsi" w:hAnsiTheme="minorHAnsi" w:cstheme="minorHAnsi"/>
        </w:rPr>
        <w:t xml:space="preserve"> or on the College website Quick Links “Syllabus Statements”.</w:t>
      </w:r>
    </w:p>
    <w:p w14:paraId="32139984" w14:textId="77777777" w:rsidR="004C7EAD" w:rsidRPr="004C7EAD" w:rsidRDefault="004C7EAD" w:rsidP="004C7EAD">
      <w:pPr>
        <w:rPr>
          <w:rFonts w:asciiTheme="minorHAnsi" w:hAnsiTheme="minorHAnsi" w:cstheme="minorHAnsi"/>
          <w:sz w:val="8"/>
          <w:szCs w:val="8"/>
        </w:rPr>
      </w:pPr>
    </w:p>
    <w:p w14:paraId="34F523FC" w14:textId="77777777" w:rsidR="004C7EAD" w:rsidRDefault="004C7EAD">
      <w:pPr>
        <w:suppressAutoHyphens w:val="0"/>
        <w:rPr>
          <w:rFonts w:asciiTheme="minorHAnsi" w:hAnsiTheme="minorHAnsi" w:cstheme="minorHAnsi"/>
          <w:b/>
        </w:rPr>
      </w:pPr>
      <w:r>
        <w:rPr>
          <w:rFonts w:asciiTheme="minorHAnsi" w:hAnsiTheme="minorHAnsi" w:cstheme="minorHAnsi"/>
          <w:b/>
        </w:rPr>
        <w:br w:type="page"/>
      </w:r>
    </w:p>
    <w:p w14:paraId="3B725BE1" w14:textId="77777777" w:rsidR="004C7EAD" w:rsidRPr="004C7EAD" w:rsidRDefault="004C7EAD" w:rsidP="004C7EAD">
      <w:pPr>
        <w:rPr>
          <w:rFonts w:asciiTheme="minorHAnsi" w:hAnsiTheme="minorHAnsi" w:cstheme="minorHAnsi"/>
          <w:b/>
        </w:rPr>
      </w:pPr>
      <w:r w:rsidRPr="004C7EAD">
        <w:rPr>
          <w:rFonts w:asciiTheme="minorHAnsi" w:hAnsiTheme="minorHAnsi" w:cstheme="minorHAnsi"/>
          <w:b/>
        </w:rPr>
        <w:lastRenderedPageBreak/>
        <w:t>INCLEMENT WEATHER OR OTHER EMERGENCIES</w:t>
      </w:r>
    </w:p>
    <w:p w14:paraId="2D3B9EB5" w14:textId="77777777" w:rsidR="004C7EAD" w:rsidRPr="004C7EAD" w:rsidRDefault="004C7EAD" w:rsidP="004C7EAD">
      <w:pPr>
        <w:rPr>
          <w:rFonts w:asciiTheme="minorHAnsi" w:hAnsiTheme="minorHAnsi" w:cstheme="minorHAnsi"/>
        </w:rPr>
      </w:pPr>
      <w:r w:rsidRPr="004C7EAD">
        <w:rPr>
          <w:rFonts w:asciiTheme="minorHAnsi" w:hAnsiTheme="minorHAnsi" w:cstheme="minorHAnsi"/>
        </w:rPr>
        <w:t>In the event of severe weather or other emergencies that force the college to close or cancel classes, such information will be broadcast on radio and television stations.  Students who reside in areas that fall under a Level III emergency should not attempt to drive to the college even if the college remains open.</w:t>
      </w:r>
    </w:p>
    <w:p w14:paraId="634442AB" w14:textId="77777777" w:rsidR="004C7EAD" w:rsidRPr="004C7EAD" w:rsidRDefault="004C7EAD" w:rsidP="004C7EAD">
      <w:pPr>
        <w:rPr>
          <w:rFonts w:asciiTheme="minorHAnsi" w:hAnsiTheme="minorHAnsi" w:cstheme="minorHAnsi"/>
          <w:sz w:val="8"/>
          <w:szCs w:val="8"/>
        </w:rPr>
      </w:pPr>
    </w:p>
    <w:p w14:paraId="4CBE8DCF" w14:textId="77777777" w:rsidR="004C7EAD" w:rsidRPr="004C7EAD" w:rsidRDefault="004C7EAD" w:rsidP="004C7EAD">
      <w:pPr>
        <w:rPr>
          <w:rFonts w:asciiTheme="minorHAnsi" w:hAnsiTheme="minorHAnsi" w:cstheme="minorHAnsi"/>
        </w:rPr>
      </w:pPr>
      <w:r w:rsidRPr="004C7EAD">
        <w:rPr>
          <w:rFonts w:asciiTheme="minorHAnsi" w:hAnsiTheme="minorHAnsi" w:cstheme="minorHAnsi"/>
        </w:rPr>
        <w:t>Homework, quizzes, and exams due on a day the college is closed can still be completed and submitted online.</w:t>
      </w:r>
    </w:p>
    <w:p w14:paraId="4553296C" w14:textId="77777777" w:rsidR="004C7EAD" w:rsidRPr="004C7EAD" w:rsidRDefault="004C7EAD" w:rsidP="004C7EAD">
      <w:pPr>
        <w:rPr>
          <w:rFonts w:asciiTheme="minorHAnsi" w:hAnsiTheme="minorHAnsi" w:cstheme="minorHAnsi"/>
        </w:rPr>
      </w:pPr>
      <w:r w:rsidRPr="004C7EAD">
        <w:rPr>
          <w:rFonts w:asciiTheme="minorHAnsi" w:hAnsiTheme="minorHAnsi" w:cstheme="minorHAnsi"/>
        </w:rPr>
        <w:t>Students who miss class due to weather-related issues when class is held as scheduled are responsible for the reading and other assignments as indicated in the syllabus.  REMEMBER that it is the student’s responsibility to keep up with reading and other assignments when a scheduled class does not meet for whatever reason.</w:t>
      </w:r>
    </w:p>
    <w:p w14:paraId="2268EB4E" w14:textId="77777777" w:rsidR="004C7EAD" w:rsidRPr="004C7EAD" w:rsidRDefault="004C7EAD" w:rsidP="004C7EAD">
      <w:pPr>
        <w:rPr>
          <w:rFonts w:asciiTheme="minorHAnsi" w:hAnsiTheme="minorHAnsi" w:cstheme="minorHAnsi"/>
          <w:sz w:val="8"/>
          <w:szCs w:val="8"/>
        </w:rPr>
      </w:pPr>
    </w:p>
    <w:p w14:paraId="2E17C55C" w14:textId="77777777" w:rsidR="004C7EAD" w:rsidRPr="004C7EAD" w:rsidRDefault="004C7EAD" w:rsidP="004C7EAD">
      <w:pPr>
        <w:rPr>
          <w:rFonts w:asciiTheme="minorHAnsi" w:hAnsiTheme="minorHAnsi" w:cstheme="minorHAnsi"/>
        </w:rPr>
      </w:pPr>
      <w:r w:rsidRPr="004C7EAD">
        <w:rPr>
          <w:rFonts w:asciiTheme="minorHAnsi" w:hAnsiTheme="minorHAnsi" w:cstheme="minorHAnsi"/>
        </w:rPr>
        <w:t xml:space="preserve">In the event the college is forced to close during Final Examination Week, </w:t>
      </w:r>
      <w:proofErr w:type="gramStart"/>
      <w:r w:rsidRPr="004C7EAD">
        <w:rPr>
          <w:rFonts w:asciiTheme="minorHAnsi" w:hAnsiTheme="minorHAnsi" w:cstheme="minorHAnsi"/>
        </w:rPr>
        <w:t>refer</w:t>
      </w:r>
      <w:proofErr w:type="gramEnd"/>
      <w:r w:rsidRPr="004C7EAD">
        <w:rPr>
          <w:rFonts w:asciiTheme="minorHAnsi" w:hAnsiTheme="minorHAnsi" w:cstheme="minorHAnsi"/>
        </w:rPr>
        <w:t xml:space="preserve"> to the Columbus State Emergency Make-up Final Exam Schedule.</w:t>
      </w:r>
    </w:p>
    <w:p w14:paraId="60FB32D6" w14:textId="77777777" w:rsidR="004C7EAD" w:rsidRPr="004C7EAD" w:rsidRDefault="004C7EAD" w:rsidP="004C7EAD">
      <w:pPr>
        <w:rPr>
          <w:rFonts w:asciiTheme="minorHAnsi" w:hAnsiTheme="minorHAnsi" w:cstheme="minorHAnsi"/>
          <w:b/>
          <w:sz w:val="8"/>
          <w:szCs w:val="8"/>
          <w:u w:val="single"/>
        </w:rPr>
      </w:pPr>
    </w:p>
    <w:p w14:paraId="1FDA2279" w14:textId="77777777" w:rsidR="004C7EAD" w:rsidRPr="004C7EAD" w:rsidRDefault="004C7EAD" w:rsidP="0081787D">
      <w:pPr>
        <w:tabs>
          <w:tab w:val="left" w:pos="8655"/>
        </w:tabs>
        <w:rPr>
          <w:rFonts w:asciiTheme="minorHAnsi" w:hAnsiTheme="minorHAnsi" w:cstheme="minorHAnsi"/>
          <w:b/>
        </w:rPr>
      </w:pPr>
      <w:r w:rsidRPr="004C7EAD">
        <w:rPr>
          <w:rFonts w:asciiTheme="minorHAnsi" w:hAnsiTheme="minorHAnsi" w:cstheme="minorHAnsi"/>
          <w:b/>
        </w:rPr>
        <w:t>COURSE WITHDRAWAL</w:t>
      </w:r>
      <w:r w:rsidR="0081787D">
        <w:rPr>
          <w:rFonts w:asciiTheme="minorHAnsi" w:hAnsiTheme="minorHAnsi" w:cstheme="minorHAnsi"/>
          <w:b/>
        </w:rPr>
        <w:tab/>
      </w:r>
    </w:p>
    <w:p w14:paraId="0E69308F" w14:textId="39A3A0D0" w:rsidR="004C7EAD" w:rsidRPr="004C7EAD" w:rsidRDefault="004C7EAD" w:rsidP="004C7EAD">
      <w:pPr>
        <w:rPr>
          <w:rFonts w:asciiTheme="minorHAnsi" w:hAnsiTheme="minorHAnsi" w:cstheme="minorHAnsi"/>
          <w:b/>
        </w:rPr>
      </w:pPr>
      <w:r w:rsidRPr="004C7EAD">
        <w:rPr>
          <w:rFonts w:asciiTheme="minorHAnsi" w:hAnsiTheme="minorHAnsi" w:cstheme="minorHAnsi"/>
        </w:rPr>
        <w:t xml:space="preserve">If you decide to drop this course, you must do so officially by going into </w:t>
      </w:r>
      <w:proofErr w:type="spellStart"/>
      <w:r w:rsidRPr="004C7EAD">
        <w:rPr>
          <w:rFonts w:asciiTheme="minorHAnsi" w:hAnsiTheme="minorHAnsi" w:cstheme="minorHAnsi"/>
        </w:rPr>
        <w:t>Cougarweb</w:t>
      </w:r>
      <w:proofErr w:type="spellEnd"/>
      <w:r w:rsidRPr="004C7EAD">
        <w:rPr>
          <w:rFonts w:asciiTheme="minorHAnsi" w:hAnsiTheme="minorHAnsi" w:cstheme="minorHAnsi"/>
        </w:rPr>
        <w:t xml:space="preserve"> or call 614.287.2643 or filling out an add/drop form and submitting it in person to Records &amp; Registration located in Madison Hall 201 by </w:t>
      </w:r>
      <w:r>
        <w:rPr>
          <w:rFonts w:asciiTheme="minorHAnsi" w:hAnsiTheme="minorHAnsi" w:cstheme="minorHAnsi"/>
        </w:rPr>
        <w:t xml:space="preserve">the start of the </w:t>
      </w:r>
      <w:r w:rsidR="00A70DBC">
        <w:rPr>
          <w:rFonts w:asciiTheme="minorHAnsi" w:hAnsiTheme="minorHAnsi" w:cstheme="minorHAnsi"/>
        </w:rPr>
        <w:t>one-day</w:t>
      </w:r>
      <w:r>
        <w:rPr>
          <w:rFonts w:asciiTheme="minorHAnsi" w:hAnsiTheme="minorHAnsi" w:cstheme="minorHAnsi"/>
        </w:rPr>
        <w:t xml:space="preserve"> course</w:t>
      </w:r>
      <w:r w:rsidRPr="004C7EAD">
        <w:rPr>
          <w:rFonts w:asciiTheme="minorHAnsi" w:hAnsiTheme="minorHAnsi" w:cstheme="minorHAnsi"/>
          <w:b/>
        </w:rPr>
        <w:t xml:space="preserve">. </w:t>
      </w:r>
    </w:p>
    <w:p w14:paraId="7478A50E" w14:textId="77777777" w:rsidR="004C7EAD" w:rsidRDefault="004C7EAD" w:rsidP="009F43FC">
      <w:pPr>
        <w:suppressAutoHyphens w:val="0"/>
        <w:rPr>
          <w:rFonts w:asciiTheme="minorHAnsi" w:hAnsiTheme="minorHAnsi" w:cstheme="minorHAnsi"/>
          <w:b/>
          <w:bCs/>
        </w:rPr>
      </w:pPr>
    </w:p>
    <w:p w14:paraId="5360F263" w14:textId="77777777" w:rsidR="0061422E" w:rsidRPr="004C7EAD" w:rsidRDefault="0061422E" w:rsidP="009F43FC">
      <w:pPr>
        <w:suppressAutoHyphens w:val="0"/>
        <w:rPr>
          <w:rFonts w:asciiTheme="minorHAnsi" w:hAnsiTheme="minorHAnsi" w:cstheme="minorHAnsi"/>
          <w:b/>
          <w:bCs/>
        </w:rPr>
      </w:pPr>
      <w:r w:rsidRPr="004C7EAD">
        <w:rPr>
          <w:rFonts w:asciiTheme="minorHAnsi" w:hAnsiTheme="minorHAnsi" w:cstheme="minorHAnsi"/>
          <w:b/>
          <w:bCs/>
        </w:rPr>
        <w:t>UNITS OF INSTRUCTION</w:t>
      </w:r>
    </w:p>
    <w:p w14:paraId="493F93CF" w14:textId="77777777" w:rsidR="0061422E" w:rsidRPr="00E37692" w:rsidRDefault="0061422E">
      <w:pPr>
        <w:rPr>
          <w:rFonts w:ascii="Calibri" w:hAnsi="Calibri" w:cs="Calibri"/>
          <w:b/>
          <w:bCs/>
          <w:sz w:val="8"/>
          <w:szCs w:val="8"/>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90"/>
        <w:gridCol w:w="3420"/>
        <w:gridCol w:w="6388"/>
        <w:gridCol w:w="3043"/>
      </w:tblGrid>
      <w:tr w:rsidR="0061422E" w:rsidRPr="00827DF0" w14:paraId="198A6102" w14:textId="77777777" w:rsidTr="00F32648">
        <w:tc>
          <w:tcPr>
            <w:tcW w:w="990" w:type="dxa"/>
            <w:tcBorders>
              <w:top w:val="single" w:sz="1" w:space="0" w:color="000000"/>
              <w:left w:val="single" w:sz="1" w:space="0" w:color="000000"/>
              <w:bottom w:val="single" w:sz="1" w:space="0" w:color="000000"/>
            </w:tcBorders>
          </w:tcPr>
          <w:p w14:paraId="27164FDB" w14:textId="77777777" w:rsidR="0061422E" w:rsidRPr="00F32648" w:rsidRDefault="0061422E">
            <w:pPr>
              <w:pStyle w:val="TableContents"/>
              <w:snapToGrid w:val="0"/>
              <w:rPr>
                <w:rFonts w:ascii="Calibri" w:hAnsi="Calibri" w:cs="Calibri"/>
                <w:b/>
                <w:bCs/>
                <w:sz w:val="20"/>
                <w:szCs w:val="20"/>
              </w:rPr>
            </w:pPr>
            <w:r w:rsidRPr="00F32648">
              <w:rPr>
                <w:rFonts w:ascii="Calibri" w:hAnsi="Calibri" w:cs="Calibri"/>
                <w:b/>
                <w:bCs/>
                <w:sz w:val="20"/>
                <w:szCs w:val="20"/>
              </w:rPr>
              <w:t>LEARNING UNIT</w:t>
            </w:r>
          </w:p>
        </w:tc>
        <w:tc>
          <w:tcPr>
            <w:tcW w:w="3420" w:type="dxa"/>
            <w:tcBorders>
              <w:top w:val="single" w:sz="1" w:space="0" w:color="000000"/>
              <w:left w:val="single" w:sz="1" w:space="0" w:color="000000"/>
              <w:bottom w:val="single" w:sz="1" w:space="0" w:color="000000"/>
            </w:tcBorders>
          </w:tcPr>
          <w:p w14:paraId="1E024E5E" w14:textId="77777777" w:rsidR="0061422E" w:rsidRPr="00F32648" w:rsidRDefault="0061422E">
            <w:pPr>
              <w:pStyle w:val="TableContents"/>
              <w:snapToGrid w:val="0"/>
              <w:rPr>
                <w:rFonts w:ascii="Calibri" w:hAnsi="Calibri" w:cs="Calibri"/>
                <w:b/>
                <w:bCs/>
                <w:sz w:val="20"/>
                <w:szCs w:val="20"/>
              </w:rPr>
            </w:pPr>
            <w:r w:rsidRPr="00F32648">
              <w:rPr>
                <w:rFonts w:ascii="Calibri" w:hAnsi="Calibri" w:cs="Calibri"/>
                <w:b/>
                <w:bCs/>
                <w:sz w:val="20"/>
                <w:szCs w:val="20"/>
              </w:rPr>
              <w:t>UNIT OF INSTRUCTION</w:t>
            </w:r>
          </w:p>
        </w:tc>
        <w:tc>
          <w:tcPr>
            <w:tcW w:w="6388" w:type="dxa"/>
            <w:tcBorders>
              <w:top w:val="single" w:sz="1" w:space="0" w:color="000000"/>
              <w:left w:val="single" w:sz="1" w:space="0" w:color="000000"/>
              <w:bottom w:val="single" w:sz="1" w:space="0" w:color="000000"/>
            </w:tcBorders>
          </w:tcPr>
          <w:p w14:paraId="59851C67" w14:textId="77777777" w:rsidR="0061422E" w:rsidRPr="00F32648" w:rsidRDefault="0061422E">
            <w:pPr>
              <w:pStyle w:val="TableContents"/>
              <w:snapToGrid w:val="0"/>
              <w:rPr>
                <w:rFonts w:ascii="Calibri" w:hAnsi="Calibri" w:cs="Calibri"/>
                <w:b/>
                <w:bCs/>
                <w:sz w:val="20"/>
                <w:szCs w:val="20"/>
              </w:rPr>
            </w:pPr>
            <w:r w:rsidRPr="00F32648">
              <w:rPr>
                <w:rFonts w:ascii="Calibri" w:hAnsi="Calibri" w:cs="Calibri"/>
                <w:b/>
                <w:bCs/>
                <w:sz w:val="20"/>
                <w:szCs w:val="20"/>
              </w:rPr>
              <w:t>LEARNING OBJECTIVES / GOALS</w:t>
            </w:r>
          </w:p>
          <w:p w14:paraId="629F745B" w14:textId="77777777" w:rsidR="0061422E" w:rsidRPr="00F32648" w:rsidRDefault="0061422E">
            <w:pPr>
              <w:pStyle w:val="TableContents"/>
              <w:snapToGrid w:val="0"/>
              <w:rPr>
                <w:rFonts w:ascii="Calibri" w:hAnsi="Calibri" w:cs="Calibri"/>
                <w:i/>
                <w:iCs/>
                <w:sz w:val="20"/>
                <w:szCs w:val="20"/>
              </w:rPr>
            </w:pPr>
            <w:r w:rsidRPr="00F32648">
              <w:rPr>
                <w:rFonts w:ascii="Calibri" w:hAnsi="Calibri" w:cs="Calibri"/>
                <w:i/>
                <w:iCs/>
                <w:sz w:val="20"/>
                <w:szCs w:val="20"/>
              </w:rPr>
              <w:t>Upon Completion of the Course Student will be able to:</w:t>
            </w:r>
          </w:p>
        </w:tc>
        <w:tc>
          <w:tcPr>
            <w:tcW w:w="3043" w:type="dxa"/>
            <w:tcBorders>
              <w:top w:val="single" w:sz="1" w:space="0" w:color="000000"/>
              <w:left w:val="single" w:sz="1" w:space="0" w:color="000000"/>
              <w:bottom w:val="single" w:sz="1" w:space="0" w:color="000000"/>
              <w:right w:val="single" w:sz="1" w:space="0" w:color="000000"/>
            </w:tcBorders>
          </w:tcPr>
          <w:p w14:paraId="1A3FB834" w14:textId="77777777" w:rsidR="0061422E" w:rsidRPr="00F32648" w:rsidRDefault="0061422E">
            <w:pPr>
              <w:pStyle w:val="TableContents"/>
              <w:snapToGrid w:val="0"/>
              <w:rPr>
                <w:rFonts w:ascii="Calibri" w:hAnsi="Calibri" w:cs="Calibri"/>
                <w:b/>
                <w:bCs/>
                <w:sz w:val="20"/>
                <w:szCs w:val="20"/>
              </w:rPr>
            </w:pPr>
            <w:r w:rsidRPr="00F32648">
              <w:rPr>
                <w:rFonts w:ascii="Calibri" w:hAnsi="Calibri" w:cs="Calibri"/>
                <w:b/>
                <w:bCs/>
                <w:sz w:val="20"/>
                <w:szCs w:val="20"/>
              </w:rPr>
              <w:t>ASSESSMENT METHODS</w:t>
            </w:r>
          </w:p>
        </w:tc>
      </w:tr>
      <w:tr w:rsidR="0061422E" w:rsidRPr="00827DF0" w14:paraId="5BE2BF24" w14:textId="77777777" w:rsidTr="00F32648">
        <w:tc>
          <w:tcPr>
            <w:tcW w:w="990" w:type="dxa"/>
            <w:tcBorders>
              <w:left w:val="single" w:sz="1" w:space="0" w:color="000000"/>
              <w:bottom w:val="single" w:sz="1" w:space="0" w:color="000000"/>
            </w:tcBorders>
          </w:tcPr>
          <w:p w14:paraId="6CB85374" w14:textId="77777777" w:rsidR="0061422E" w:rsidRPr="00F32648" w:rsidRDefault="0061422E">
            <w:pPr>
              <w:pStyle w:val="TableContents"/>
              <w:snapToGrid w:val="0"/>
              <w:rPr>
                <w:rFonts w:ascii="Calibri" w:hAnsi="Calibri" w:cs="Calibri"/>
                <w:sz w:val="20"/>
                <w:szCs w:val="20"/>
              </w:rPr>
            </w:pPr>
            <w:r w:rsidRPr="00F32648">
              <w:rPr>
                <w:rFonts w:ascii="Calibri" w:hAnsi="Calibri" w:cs="Calibri"/>
                <w:sz w:val="20"/>
                <w:szCs w:val="20"/>
              </w:rPr>
              <w:t>I</w:t>
            </w:r>
          </w:p>
        </w:tc>
        <w:tc>
          <w:tcPr>
            <w:tcW w:w="3420" w:type="dxa"/>
            <w:tcBorders>
              <w:left w:val="single" w:sz="1" w:space="0" w:color="000000"/>
              <w:bottom w:val="single" w:sz="1" w:space="0" w:color="000000"/>
            </w:tcBorders>
          </w:tcPr>
          <w:p w14:paraId="76667F26" w14:textId="77777777" w:rsidR="0061422E" w:rsidRPr="00F32648" w:rsidRDefault="0061422E">
            <w:pPr>
              <w:pStyle w:val="TableContents"/>
              <w:snapToGrid w:val="0"/>
              <w:rPr>
                <w:rFonts w:ascii="Calibri" w:hAnsi="Calibri" w:cs="Calibri"/>
                <w:sz w:val="20"/>
                <w:szCs w:val="20"/>
              </w:rPr>
            </w:pPr>
            <w:r w:rsidRPr="00F32648">
              <w:rPr>
                <w:rFonts w:ascii="Calibri" w:hAnsi="Calibri" w:cs="Calibri"/>
                <w:sz w:val="20"/>
                <w:szCs w:val="20"/>
              </w:rPr>
              <w:t>Introduction to Cardiac Care</w:t>
            </w:r>
          </w:p>
        </w:tc>
        <w:tc>
          <w:tcPr>
            <w:tcW w:w="6388" w:type="dxa"/>
            <w:tcBorders>
              <w:left w:val="single" w:sz="1" w:space="0" w:color="000000"/>
              <w:bottom w:val="single" w:sz="1" w:space="0" w:color="000000"/>
            </w:tcBorders>
          </w:tcPr>
          <w:p w14:paraId="5528D84E" w14:textId="1C97515C" w:rsidR="0061422E" w:rsidRPr="00F32648" w:rsidRDefault="0061422E">
            <w:pPr>
              <w:pStyle w:val="TableContents"/>
              <w:snapToGrid w:val="0"/>
              <w:rPr>
                <w:rFonts w:ascii="Calibri" w:hAnsi="Calibri" w:cs="Calibri"/>
                <w:sz w:val="20"/>
                <w:szCs w:val="20"/>
              </w:rPr>
            </w:pPr>
            <w:r w:rsidRPr="00F32648">
              <w:rPr>
                <w:rFonts w:ascii="Calibri" w:hAnsi="Calibri" w:cs="Calibri"/>
                <w:sz w:val="20"/>
                <w:szCs w:val="20"/>
              </w:rPr>
              <w:t>Recognize the basic structures and functions of the Cardiopulmonary systems</w:t>
            </w:r>
          </w:p>
          <w:p w14:paraId="1AFEF9C9" w14:textId="77777777" w:rsidR="0061422E" w:rsidRPr="00F32648" w:rsidRDefault="0061422E">
            <w:pPr>
              <w:pStyle w:val="TableContents"/>
              <w:snapToGrid w:val="0"/>
              <w:rPr>
                <w:rFonts w:ascii="Calibri" w:hAnsi="Calibri" w:cs="Calibri"/>
                <w:sz w:val="8"/>
                <w:szCs w:val="8"/>
              </w:rPr>
            </w:pPr>
          </w:p>
          <w:p w14:paraId="42C15881" w14:textId="77777777" w:rsidR="0061422E" w:rsidRPr="00F32648" w:rsidRDefault="0061422E">
            <w:pPr>
              <w:pStyle w:val="TableContents"/>
              <w:snapToGrid w:val="0"/>
              <w:rPr>
                <w:rFonts w:ascii="Calibri" w:hAnsi="Calibri" w:cs="Calibri"/>
                <w:sz w:val="20"/>
                <w:szCs w:val="20"/>
              </w:rPr>
            </w:pPr>
            <w:r w:rsidRPr="00F32648">
              <w:rPr>
                <w:rFonts w:ascii="Calibri" w:hAnsi="Calibri" w:cs="Calibri"/>
                <w:sz w:val="20"/>
                <w:szCs w:val="20"/>
              </w:rPr>
              <w:t>Recognize the risk factors, signs and symptoms of Heart Attacks and Strokes.</w:t>
            </w:r>
          </w:p>
          <w:p w14:paraId="0E6D2774" w14:textId="77777777" w:rsidR="0061422E" w:rsidRPr="00F32648" w:rsidRDefault="0061422E">
            <w:pPr>
              <w:pStyle w:val="TableContents"/>
              <w:snapToGrid w:val="0"/>
              <w:rPr>
                <w:rFonts w:ascii="Calibri" w:hAnsi="Calibri" w:cs="Calibri"/>
                <w:sz w:val="8"/>
                <w:szCs w:val="8"/>
              </w:rPr>
            </w:pPr>
          </w:p>
          <w:p w14:paraId="0C8F57C6" w14:textId="77777777" w:rsidR="0061422E" w:rsidRPr="00F32648" w:rsidRDefault="0061422E">
            <w:pPr>
              <w:pStyle w:val="TableContents"/>
              <w:snapToGrid w:val="0"/>
              <w:rPr>
                <w:rFonts w:ascii="Calibri" w:hAnsi="Calibri" w:cs="Calibri"/>
                <w:sz w:val="20"/>
                <w:szCs w:val="20"/>
              </w:rPr>
            </w:pPr>
            <w:r w:rsidRPr="00F32648">
              <w:rPr>
                <w:rFonts w:ascii="Calibri" w:hAnsi="Calibri" w:cs="Calibri"/>
                <w:sz w:val="20"/>
                <w:szCs w:val="20"/>
              </w:rPr>
              <w:t xml:space="preserve">Recognize the need for CPR and will be able to list the steps in the adult and pediatric chain of survival. </w:t>
            </w:r>
          </w:p>
        </w:tc>
        <w:tc>
          <w:tcPr>
            <w:tcW w:w="3043" w:type="dxa"/>
            <w:tcBorders>
              <w:left w:val="single" w:sz="1" w:space="0" w:color="000000"/>
              <w:bottom w:val="single" w:sz="1" w:space="0" w:color="000000"/>
              <w:right w:val="single" w:sz="1" w:space="0" w:color="000000"/>
            </w:tcBorders>
          </w:tcPr>
          <w:p w14:paraId="7226F71B" w14:textId="77777777" w:rsidR="0061422E" w:rsidRPr="00F32648" w:rsidRDefault="0061422E">
            <w:pPr>
              <w:snapToGrid w:val="0"/>
              <w:rPr>
                <w:rFonts w:ascii="Calibri" w:hAnsi="Calibri" w:cs="Calibri"/>
                <w:sz w:val="20"/>
                <w:szCs w:val="20"/>
              </w:rPr>
            </w:pPr>
            <w:r w:rsidRPr="00F32648">
              <w:rPr>
                <w:rFonts w:ascii="Calibri" w:hAnsi="Calibri" w:cs="Calibri"/>
                <w:sz w:val="20"/>
                <w:szCs w:val="20"/>
              </w:rPr>
              <w:t>American Heart Association (AHA) Basic Life Support for Health Care Providers (BLS-HCP) written examination</w:t>
            </w:r>
          </w:p>
        </w:tc>
      </w:tr>
      <w:tr w:rsidR="0061422E" w:rsidRPr="00827DF0" w14:paraId="0830010A" w14:textId="77777777" w:rsidTr="00F32648">
        <w:tc>
          <w:tcPr>
            <w:tcW w:w="990" w:type="dxa"/>
            <w:tcBorders>
              <w:left w:val="single" w:sz="1" w:space="0" w:color="000000"/>
              <w:bottom w:val="single" w:sz="1" w:space="0" w:color="000000"/>
            </w:tcBorders>
          </w:tcPr>
          <w:p w14:paraId="24CBBD7E" w14:textId="77777777" w:rsidR="0061422E" w:rsidRPr="00F32648" w:rsidRDefault="0061422E">
            <w:pPr>
              <w:pStyle w:val="TableContents"/>
              <w:snapToGrid w:val="0"/>
              <w:rPr>
                <w:rFonts w:ascii="Calibri" w:hAnsi="Calibri" w:cs="Calibri"/>
                <w:sz w:val="20"/>
                <w:szCs w:val="20"/>
              </w:rPr>
            </w:pPr>
            <w:r w:rsidRPr="00F32648">
              <w:rPr>
                <w:rFonts w:ascii="Calibri" w:hAnsi="Calibri" w:cs="Calibri"/>
                <w:sz w:val="20"/>
                <w:szCs w:val="20"/>
              </w:rPr>
              <w:t>II</w:t>
            </w:r>
          </w:p>
        </w:tc>
        <w:tc>
          <w:tcPr>
            <w:tcW w:w="3420" w:type="dxa"/>
            <w:tcBorders>
              <w:left w:val="single" w:sz="1" w:space="0" w:color="000000"/>
              <w:bottom w:val="single" w:sz="1" w:space="0" w:color="000000"/>
            </w:tcBorders>
          </w:tcPr>
          <w:p w14:paraId="37315674" w14:textId="77777777" w:rsidR="0061422E" w:rsidRPr="00F32648" w:rsidRDefault="0061422E">
            <w:pPr>
              <w:pStyle w:val="TableContents"/>
              <w:snapToGrid w:val="0"/>
              <w:rPr>
                <w:rFonts w:ascii="Calibri" w:hAnsi="Calibri" w:cs="Calibri"/>
                <w:sz w:val="20"/>
                <w:szCs w:val="20"/>
              </w:rPr>
            </w:pPr>
            <w:r w:rsidRPr="00F32648">
              <w:rPr>
                <w:rFonts w:ascii="Calibri" w:hAnsi="Calibri" w:cs="Calibri"/>
                <w:sz w:val="20"/>
                <w:szCs w:val="20"/>
              </w:rPr>
              <w:t>Medical Legal</w:t>
            </w:r>
          </w:p>
        </w:tc>
        <w:tc>
          <w:tcPr>
            <w:tcW w:w="6388" w:type="dxa"/>
            <w:tcBorders>
              <w:left w:val="single" w:sz="1" w:space="0" w:color="000000"/>
              <w:bottom w:val="single" w:sz="1" w:space="0" w:color="000000"/>
            </w:tcBorders>
          </w:tcPr>
          <w:p w14:paraId="7ACE6525" w14:textId="77777777" w:rsidR="0061422E" w:rsidRPr="00F32648" w:rsidRDefault="0061422E">
            <w:pPr>
              <w:pStyle w:val="TableContents"/>
              <w:snapToGrid w:val="0"/>
              <w:rPr>
                <w:rFonts w:ascii="Calibri" w:hAnsi="Calibri" w:cs="Calibri"/>
                <w:sz w:val="20"/>
                <w:szCs w:val="20"/>
              </w:rPr>
            </w:pPr>
            <w:r w:rsidRPr="00F32648">
              <w:rPr>
                <w:rFonts w:ascii="Calibri" w:hAnsi="Calibri" w:cs="Calibri"/>
                <w:sz w:val="20"/>
                <w:szCs w:val="20"/>
              </w:rPr>
              <w:t xml:space="preserve">Be </w:t>
            </w:r>
            <w:r w:rsidR="001A2933" w:rsidRPr="00F32648">
              <w:rPr>
                <w:rFonts w:ascii="Calibri" w:hAnsi="Calibri" w:cs="Calibri"/>
                <w:sz w:val="20"/>
                <w:szCs w:val="20"/>
              </w:rPr>
              <w:t>familiar</w:t>
            </w:r>
            <w:r w:rsidRPr="00F32648">
              <w:rPr>
                <w:rFonts w:ascii="Calibri" w:hAnsi="Calibri" w:cs="Calibri"/>
                <w:sz w:val="20"/>
                <w:szCs w:val="20"/>
              </w:rPr>
              <w:t xml:space="preserve"> with the Ohio Good Samaritan Law (ORC 2305.23).</w:t>
            </w:r>
          </w:p>
          <w:p w14:paraId="5B0B47CF" w14:textId="77777777" w:rsidR="0061422E" w:rsidRPr="00F32648" w:rsidRDefault="0061422E">
            <w:pPr>
              <w:pStyle w:val="TableContents"/>
              <w:rPr>
                <w:rFonts w:ascii="Calibri" w:hAnsi="Calibri" w:cs="Calibri"/>
                <w:sz w:val="8"/>
                <w:szCs w:val="8"/>
              </w:rPr>
            </w:pPr>
          </w:p>
          <w:p w14:paraId="5ACEA458" w14:textId="77777777" w:rsidR="0061422E" w:rsidRPr="00F32648" w:rsidRDefault="0061422E">
            <w:pPr>
              <w:pStyle w:val="TableContents"/>
              <w:rPr>
                <w:rFonts w:ascii="Calibri" w:hAnsi="Calibri" w:cs="Calibri"/>
                <w:sz w:val="20"/>
                <w:szCs w:val="20"/>
              </w:rPr>
            </w:pPr>
            <w:r w:rsidRPr="00F32648">
              <w:rPr>
                <w:rFonts w:ascii="Calibri" w:hAnsi="Calibri" w:cs="Calibri"/>
                <w:sz w:val="20"/>
                <w:szCs w:val="20"/>
              </w:rPr>
              <w:t>Recognize the difference between: Living Wills/ Durable Power of Attorney for Health Care / DNR (Do Not Resuscitate).</w:t>
            </w:r>
          </w:p>
        </w:tc>
        <w:tc>
          <w:tcPr>
            <w:tcW w:w="3043" w:type="dxa"/>
            <w:tcBorders>
              <w:left w:val="single" w:sz="1" w:space="0" w:color="000000"/>
              <w:bottom w:val="single" w:sz="1" w:space="0" w:color="000000"/>
              <w:right w:val="single" w:sz="1" w:space="0" w:color="000000"/>
            </w:tcBorders>
          </w:tcPr>
          <w:p w14:paraId="44839D22" w14:textId="77777777" w:rsidR="0061422E" w:rsidRPr="00F32648" w:rsidRDefault="0061422E">
            <w:pPr>
              <w:pStyle w:val="TableContents"/>
              <w:snapToGrid w:val="0"/>
              <w:rPr>
                <w:rFonts w:ascii="Calibri" w:hAnsi="Calibri" w:cs="Calibri"/>
                <w:sz w:val="20"/>
                <w:szCs w:val="20"/>
              </w:rPr>
            </w:pPr>
            <w:r w:rsidRPr="00F32648">
              <w:rPr>
                <w:rFonts w:ascii="Calibri" w:hAnsi="Calibri" w:cs="Calibri"/>
                <w:sz w:val="20"/>
                <w:szCs w:val="20"/>
              </w:rPr>
              <w:t>AHA BLS-HCP written examination</w:t>
            </w:r>
          </w:p>
        </w:tc>
      </w:tr>
      <w:tr w:rsidR="0061422E" w:rsidRPr="00827DF0" w14:paraId="69B5E011" w14:textId="77777777" w:rsidTr="00F32648">
        <w:tc>
          <w:tcPr>
            <w:tcW w:w="990" w:type="dxa"/>
            <w:tcBorders>
              <w:left w:val="single" w:sz="1" w:space="0" w:color="000000"/>
              <w:bottom w:val="single" w:sz="1" w:space="0" w:color="000000"/>
            </w:tcBorders>
          </w:tcPr>
          <w:p w14:paraId="34A48E63" w14:textId="77777777" w:rsidR="0061422E" w:rsidRPr="00F32648" w:rsidRDefault="0061422E">
            <w:pPr>
              <w:pStyle w:val="TableContents"/>
              <w:snapToGrid w:val="0"/>
              <w:rPr>
                <w:rFonts w:ascii="Calibri" w:hAnsi="Calibri" w:cs="Calibri"/>
                <w:sz w:val="20"/>
                <w:szCs w:val="20"/>
              </w:rPr>
            </w:pPr>
            <w:r w:rsidRPr="00F32648">
              <w:rPr>
                <w:rFonts w:ascii="Calibri" w:hAnsi="Calibri" w:cs="Calibri"/>
                <w:sz w:val="20"/>
                <w:szCs w:val="20"/>
              </w:rPr>
              <w:t>III</w:t>
            </w:r>
          </w:p>
        </w:tc>
        <w:tc>
          <w:tcPr>
            <w:tcW w:w="3420" w:type="dxa"/>
            <w:tcBorders>
              <w:left w:val="single" w:sz="1" w:space="0" w:color="000000"/>
              <w:bottom w:val="single" w:sz="1" w:space="0" w:color="000000"/>
            </w:tcBorders>
          </w:tcPr>
          <w:p w14:paraId="27F736D2" w14:textId="77777777" w:rsidR="0061422E" w:rsidRPr="00F32648" w:rsidRDefault="0061422E">
            <w:pPr>
              <w:pStyle w:val="TableContents"/>
              <w:snapToGrid w:val="0"/>
              <w:rPr>
                <w:rFonts w:ascii="Calibri" w:hAnsi="Calibri" w:cs="Calibri"/>
                <w:sz w:val="20"/>
                <w:szCs w:val="20"/>
              </w:rPr>
            </w:pPr>
            <w:r w:rsidRPr="00F32648">
              <w:rPr>
                <w:rFonts w:ascii="Calibri" w:hAnsi="Calibri" w:cs="Calibri"/>
                <w:sz w:val="20"/>
                <w:szCs w:val="20"/>
              </w:rPr>
              <w:t>Adult / Child CPR</w:t>
            </w:r>
          </w:p>
        </w:tc>
        <w:tc>
          <w:tcPr>
            <w:tcW w:w="6388" w:type="dxa"/>
            <w:tcBorders>
              <w:left w:val="single" w:sz="1" w:space="0" w:color="000000"/>
              <w:bottom w:val="single" w:sz="1" w:space="0" w:color="000000"/>
            </w:tcBorders>
          </w:tcPr>
          <w:p w14:paraId="51FEDB5F" w14:textId="77777777" w:rsidR="0061422E" w:rsidRPr="00F32648" w:rsidRDefault="0061422E">
            <w:pPr>
              <w:pStyle w:val="TableContents"/>
              <w:snapToGrid w:val="0"/>
              <w:rPr>
                <w:rFonts w:ascii="Calibri" w:hAnsi="Calibri" w:cs="Calibri"/>
                <w:sz w:val="20"/>
                <w:szCs w:val="20"/>
              </w:rPr>
            </w:pPr>
            <w:r w:rsidRPr="00F32648">
              <w:rPr>
                <w:rFonts w:ascii="Calibri" w:hAnsi="Calibri" w:cs="Calibri"/>
                <w:sz w:val="20"/>
                <w:szCs w:val="20"/>
              </w:rPr>
              <w:t>Demonstrate competency in Adult / Child CPR for 1 and 2 rescuer techniques.</w:t>
            </w:r>
          </w:p>
        </w:tc>
        <w:tc>
          <w:tcPr>
            <w:tcW w:w="3043" w:type="dxa"/>
            <w:tcBorders>
              <w:left w:val="single" w:sz="1" w:space="0" w:color="000000"/>
              <w:bottom w:val="single" w:sz="1" w:space="0" w:color="000000"/>
              <w:right w:val="single" w:sz="1" w:space="0" w:color="000000"/>
            </w:tcBorders>
          </w:tcPr>
          <w:p w14:paraId="3932B77C" w14:textId="77777777" w:rsidR="0061422E" w:rsidRPr="00F32648" w:rsidRDefault="0061422E">
            <w:pPr>
              <w:snapToGrid w:val="0"/>
              <w:rPr>
                <w:rFonts w:ascii="Calibri" w:hAnsi="Calibri" w:cs="Calibri"/>
                <w:sz w:val="20"/>
                <w:szCs w:val="20"/>
              </w:rPr>
            </w:pPr>
            <w:r w:rsidRPr="00F32648">
              <w:rPr>
                <w:rFonts w:ascii="Calibri" w:hAnsi="Calibri" w:cs="Calibri"/>
                <w:sz w:val="20"/>
                <w:szCs w:val="20"/>
              </w:rPr>
              <w:t>Practical Examination</w:t>
            </w:r>
          </w:p>
        </w:tc>
      </w:tr>
      <w:tr w:rsidR="0061422E" w:rsidRPr="00827DF0" w14:paraId="63372F86" w14:textId="77777777" w:rsidTr="00F32648">
        <w:tc>
          <w:tcPr>
            <w:tcW w:w="990" w:type="dxa"/>
            <w:tcBorders>
              <w:left w:val="single" w:sz="1" w:space="0" w:color="000000"/>
              <w:bottom w:val="single" w:sz="1" w:space="0" w:color="000000"/>
            </w:tcBorders>
          </w:tcPr>
          <w:p w14:paraId="0161EC15" w14:textId="77777777" w:rsidR="0061422E" w:rsidRPr="00F32648" w:rsidRDefault="0061422E">
            <w:pPr>
              <w:pStyle w:val="TableContents"/>
              <w:snapToGrid w:val="0"/>
              <w:rPr>
                <w:rFonts w:ascii="Calibri" w:hAnsi="Calibri" w:cs="Calibri"/>
                <w:sz w:val="20"/>
                <w:szCs w:val="20"/>
              </w:rPr>
            </w:pPr>
            <w:r w:rsidRPr="00F32648">
              <w:rPr>
                <w:rFonts w:ascii="Calibri" w:hAnsi="Calibri" w:cs="Calibri"/>
                <w:sz w:val="20"/>
                <w:szCs w:val="20"/>
              </w:rPr>
              <w:t>IV</w:t>
            </w:r>
          </w:p>
        </w:tc>
        <w:tc>
          <w:tcPr>
            <w:tcW w:w="3420" w:type="dxa"/>
            <w:tcBorders>
              <w:left w:val="single" w:sz="1" w:space="0" w:color="000000"/>
              <w:bottom w:val="single" w:sz="1" w:space="0" w:color="000000"/>
            </w:tcBorders>
          </w:tcPr>
          <w:p w14:paraId="24AA976E" w14:textId="77777777" w:rsidR="0061422E" w:rsidRPr="00F32648" w:rsidRDefault="0061422E">
            <w:pPr>
              <w:pStyle w:val="TableContents"/>
              <w:snapToGrid w:val="0"/>
              <w:rPr>
                <w:rFonts w:ascii="Calibri" w:hAnsi="Calibri" w:cs="Calibri"/>
                <w:sz w:val="20"/>
                <w:szCs w:val="20"/>
              </w:rPr>
            </w:pPr>
            <w:r w:rsidRPr="00F32648">
              <w:rPr>
                <w:rFonts w:ascii="Calibri" w:hAnsi="Calibri" w:cs="Calibri"/>
                <w:sz w:val="20"/>
                <w:szCs w:val="20"/>
              </w:rPr>
              <w:t>Automated External Defibrillator (AED)</w:t>
            </w:r>
          </w:p>
        </w:tc>
        <w:tc>
          <w:tcPr>
            <w:tcW w:w="6388" w:type="dxa"/>
            <w:tcBorders>
              <w:left w:val="single" w:sz="1" w:space="0" w:color="000000"/>
              <w:bottom w:val="single" w:sz="1" w:space="0" w:color="000000"/>
            </w:tcBorders>
          </w:tcPr>
          <w:p w14:paraId="3F801A79" w14:textId="77777777" w:rsidR="0061422E" w:rsidRPr="00F32648" w:rsidRDefault="0061422E">
            <w:pPr>
              <w:pStyle w:val="TableContents"/>
              <w:snapToGrid w:val="0"/>
              <w:rPr>
                <w:rFonts w:ascii="Calibri" w:hAnsi="Calibri" w:cs="Calibri"/>
                <w:sz w:val="20"/>
                <w:szCs w:val="20"/>
              </w:rPr>
            </w:pPr>
            <w:r w:rsidRPr="00F32648">
              <w:rPr>
                <w:rFonts w:ascii="Calibri" w:hAnsi="Calibri" w:cs="Calibri"/>
                <w:sz w:val="20"/>
                <w:szCs w:val="20"/>
              </w:rPr>
              <w:t>Demonstrate competency in the use of the AED</w:t>
            </w:r>
          </w:p>
        </w:tc>
        <w:tc>
          <w:tcPr>
            <w:tcW w:w="3043" w:type="dxa"/>
            <w:tcBorders>
              <w:left w:val="single" w:sz="1" w:space="0" w:color="000000"/>
              <w:bottom w:val="single" w:sz="1" w:space="0" w:color="000000"/>
              <w:right w:val="single" w:sz="1" w:space="0" w:color="000000"/>
            </w:tcBorders>
          </w:tcPr>
          <w:p w14:paraId="30846C30" w14:textId="77777777" w:rsidR="0061422E" w:rsidRPr="00F32648" w:rsidRDefault="0061422E">
            <w:pPr>
              <w:snapToGrid w:val="0"/>
              <w:rPr>
                <w:rFonts w:ascii="Calibri" w:hAnsi="Calibri" w:cs="Calibri"/>
                <w:sz w:val="20"/>
                <w:szCs w:val="20"/>
              </w:rPr>
            </w:pPr>
            <w:r w:rsidRPr="00F32648">
              <w:rPr>
                <w:rFonts w:ascii="Calibri" w:hAnsi="Calibri" w:cs="Calibri"/>
                <w:sz w:val="20"/>
                <w:szCs w:val="20"/>
              </w:rPr>
              <w:t>Practical Examination</w:t>
            </w:r>
          </w:p>
        </w:tc>
      </w:tr>
      <w:tr w:rsidR="0061422E" w:rsidRPr="00827DF0" w14:paraId="22823C8C" w14:textId="77777777" w:rsidTr="00F32648">
        <w:tc>
          <w:tcPr>
            <w:tcW w:w="990" w:type="dxa"/>
            <w:tcBorders>
              <w:left w:val="single" w:sz="1" w:space="0" w:color="000000"/>
              <w:bottom w:val="single" w:sz="1" w:space="0" w:color="000000"/>
            </w:tcBorders>
          </w:tcPr>
          <w:p w14:paraId="57270976" w14:textId="77777777" w:rsidR="0061422E" w:rsidRPr="00F32648" w:rsidRDefault="0061422E">
            <w:pPr>
              <w:pStyle w:val="TableContents"/>
              <w:snapToGrid w:val="0"/>
              <w:rPr>
                <w:rFonts w:ascii="Calibri" w:hAnsi="Calibri" w:cs="Calibri"/>
                <w:sz w:val="20"/>
                <w:szCs w:val="20"/>
              </w:rPr>
            </w:pPr>
            <w:r w:rsidRPr="00F32648">
              <w:rPr>
                <w:rFonts w:ascii="Calibri" w:hAnsi="Calibri" w:cs="Calibri"/>
                <w:sz w:val="20"/>
                <w:szCs w:val="20"/>
              </w:rPr>
              <w:t>V</w:t>
            </w:r>
          </w:p>
        </w:tc>
        <w:tc>
          <w:tcPr>
            <w:tcW w:w="3420" w:type="dxa"/>
            <w:tcBorders>
              <w:left w:val="single" w:sz="1" w:space="0" w:color="000000"/>
              <w:bottom w:val="single" w:sz="1" w:space="0" w:color="000000"/>
            </w:tcBorders>
          </w:tcPr>
          <w:p w14:paraId="0FA2CF48" w14:textId="77777777" w:rsidR="0061422E" w:rsidRPr="00F32648" w:rsidRDefault="0061422E">
            <w:pPr>
              <w:pStyle w:val="TableContents"/>
              <w:snapToGrid w:val="0"/>
              <w:rPr>
                <w:rFonts w:ascii="Calibri" w:hAnsi="Calibri" w:cs="Calibri"/>
                <w:sz w:val="20"/>
                <w:szCs w:val="20"/>
              </w:rPr>
            </w:pPr>
            <w:r w:rsidRPr="00F32648">
              <w:rPr>
                <w:rFonts w:ascii="Calibri" w:hAnsi="Calibri" w:cs="Calibri"/>
                <w:sz w:val="20"/>
                <w:szCs w:val="20"/>
              </w:rPr>
              <w:t>Adult / Child FBAO</w:t>
            </w:r>
          </w:p>
        </w:tc>
        <w:tc>
          <w:tcPr>
            <w:tcW w:w="6388" w:type="dxa"/>
            <w:tcBorders>
              <w:left w:val="single" w:sz="1" w:space="0" w:color="000000"/>
              <w:bottom w:val="single" w:sz="1" w:space="0" w:color="000000"/>
            </w:tcBorders>
          </w:tcPr>
          <w:p w14:paraId="73F6C7B5" w14:textId="77777777" w:rsidR="0061422E" w:rsidRPr="00F32648" w:rsidRDefault="0061422E">
            <w:pPr>
              <w:pStyle w:val="TableContents"/>
              <w:snapToGrid w:val="0"/>
              <w:rPr>
                <w:rFonts w:ascii="Calibri" w:hAnsi="Calibri" w:cs="Calibri"/>
                <w:sz w:val="20"/>
                <w:szCs w:val="20"/>
              </w:rPr>
            </w:pPr>
            <w:r w:rsidRPr="00F32648">
              <w:rPr>
                <w:rFonts w:ascii="Calibri" w:hAnsi="Calibri" w:cs="Calibri"/>
                <w:sz w:val="20"/>
                <w:szCs w:val="20"/>
              </w:rPr>
              <w:t>Demonstrate competency in the relief of an FBAO in Adult / Child conscious / unconscious patients</w:t>
            </w:r>
          </w:p>
        </w:tc>
        <w:tc>
          <w:tcPr>
            <w:tcW w:w="3043" w:type="dxa"/>
            <w:tcBorders>
              <w:left w:val="single" w:sz="1" w:space="0" w:color="000000"/>
              <w:bottom w:val="single" w:sz="1" w:space="0" w:color="000000"/>
              <w:right w:val="single" w:sz="1" w:space="0" w:color="000000"/>
            </w:tcBorders>
          </w:tcPr>
          <w:p w14:paraId="5D5860B1" w14:textId="77777777" w:rsidR="0061422E" w:rsidRPr="00F32648" w:rsidRDefault="0061422E">
            <w:pPr>
              <w:snapToGrid w:val="0"/>
              <w:rPr>
                <w:rFonts w:ascii="Calibri" w:hAnsi="Calibri" w:cs="Calibri"/>
                <w:sz w:val="20"/>
                <w:szCs w:val="20"/>
              </w:rPr>
            </w:pPr>
            <w:r w:rsidRPr="00F32648">
              <w:rPr>
                <w:rFonts w:ascii="Calibri" w:hAnsi="Calibri" w:cs="Calibri"/>
                <w:sz w:val="20"/>
                <w:szCs w:val="20"/>
              </w:rPr>
              <w:t>Practical Examination</w:t>
            </w:r>
          </w:p>
        </w:tc>
      </w:tr>
      <w:tr w:rsidR="0061422E" w:rsidRPr="00827DF0" w14:paraId="0EA08497" w14:textId="77777777" w:rsidTr="00F32648">
        <w:tc>
          <w:tcPr>
            <w:tcW w:w="990" w:type="dxa"/>
            <w:tcBorders>
              <w:left w:val="single" w:sz="1" w:space="0" w:color="000000"/>
              <w:bottom w:val="single" w:sz="1" w:space="0" w:color="000000"/>
            </w:tcBorders>
          </w:tcPr>
          <w:p w14:paraId="79597CF4" w14:textId="77777777" w:rsidR="0061422E" w:rsidRPr="00F32648" w:rsidRDefault="0061422E">
            <w:pPr>
              <w:pStyle w:val="TableContents"/>
              <w:snapToGrid w:val="0"/>
              <w:rPr>
                <w:rFonts w:ascii="Calibri" w:hAnsi="Calibri" w:cs="Calibri"/>
                <w:sz w:val="20"/>
                <w:szCs w:val="20"/>
              </w:rPr>
            </w:pPr>
            <w:r w:rsidRPr="00F32648">
              <w:rPr>
                <w:rFonts w:ascii="Calibri" w:hAnsi="Calibri" w:cs="Calibri"/>
                <w:sz w:val="20"/>
                <w:szCs w:val="20"/>
              </w:rPr>
              <w:t>VI</w:t>
            </w:r>
          </w:p>
        </w:tc>
        <w:tc>
          <w:tcPr>
            <w:tcW w:w="3420" w:type="dxa"/>
            <w:tcBorders>
              <w:left w:val="single" w:sz="1" w:space="0" w:color="000000"/>
              <w:bottom w:val="single" w:sz="1" w:space="0" w:color="000000"/>
            </w:tcBorders>
          </w:tcPr>
          <w:p w14:paraId="791BA262" w14:textId="77777777" w:rsidR="0061422E" w:rsidRPr="00F32648" w:rsidRDefault="0061422E">
            <w:pPr>
              <w:pStyle w:val="TableContents"/>
              <w:snapToGrid w:val="0"/>
              <w:rPr>
                <w:rFonts w:ascii="Calibri" w:hAnsi="Calibri" w:cs="Calibri"/>
                <w:sz w:val="20"/>
                <w:szCs w:val="20"/>
              </w:rPr>
            </w:pPr>
            <w:r w:rsidRPr="00F32648">
              <w:rPr>
                <w:rFonts w:ascii="Calibri" w:hAnsi="Calibri" w:cs="Calibri"/>
                <w:sz w:val="20"/>
                <w:szCs w:val="20"/>
              </w:rPr>
              <w:t>Infant CPR</w:t>
            </w:r>
          </w:p>
        </w:tc>
        <w:tc>
          <w:tcPr>
            <w:tcW w:w="6388" w:type="dxa"/>
            <w:tcBorders>
              <w:left w:val="single" w:sz="1" w:space="0" w:color="000000"/>
              <w:bottom w:val="single" w:sz="1" w:space="0" w:color="000000"/>
            </w:tcBorders>
          </w:tcPr>
          <w:p w14:paraId="343192A5" w14:textId="77777777" w:rsidR="0061422E" w:rsidRPr="00F32648" w:rsidRDefault="0061422E">
            <w:pPr>
              <w:pStyle w:val="TableContents"/>
              <w:snapToGrid w:val="0"/>
              <w:rPr>
                <w:rFonts w:ascii="Calibri" w:hAnsi="Calibri" w:cs="Calibri"/>
                <w:sz w:val="20"/>
                <w:szCs w:val="20"/>
              </w:rPr>
            </w:pPr>
            <w:r w:rsidRPr="00F32648">
              <w:rPr>
                <w:rFonts w:ascii="Calibri" w:hAnsi="Calibri" w:cs="Calibri"/>
                <w:sz w:val="20"/>
                <w:szCs w:val="20"/>
              </w:rPr>
              <w:t>Demonstrate competency in infant CPR for 1 and 2 rescuer techniques.</w:t>
            </w:r>
          </w:p>
        </w:tc>
        <w:tc>
          <w:tcPr>
            <w:tcW w:w="3043" w:type="dxa"/>
            <w:tcBorders>
              <w:left w:val="single" w:sz="1" w:space="0" w:color="000000"/>
              <w:bottom w:val="single" w:sz="1" w:space="0" w:color="000000"/>
              <w:right w:val="single" w:sz="1" w:space="0" w:color="000000"/>
            </w:tcBorders>
          </w:tcPr>
          <w:p w14:paraId="6CD3A652" w14:textId="77777777" w:rsidR="0061422E" w:rsidRPr="00F32648" w:rsidRDefault="0061422E">
            <w:pPr>
              <w:snapToGrid w:val="0"/>
              <w:rPr>
                <w:rFonts w:ascii="Calibri" w:hAnsi="Calibri" w:cs="Calibri"/>
                <w:sz w:val="20"/>
                <w:szCs w:val="20"/>
              </w:rPr>
            </w:pPr>
            <w:r w:rsidRPr="00F32648">
              <w:rPr>
                <w:rFonts w:ascii="Calibri" w:hAnsi="Calibri" w:cs="Calibri"/>
                <w:sz w:val="20"/>
                <w:szCs w:val="20"/>
              </w:rPr>
              <w:t>Practical Examination</w:t>
            </w:r>
          </w:p>
        </w:tc>
      </w:tr>
      <w:tr w:rsidR="0061422E" w:rsidRPr="00827DF0" w14:paraId="64D58262" w14:textId="77777777" w:rsidTr="00F32648">
        <w:tc>
          <w:tcPr>
            <w:tcW w:w="990" w:type="dxa"/>
            <w:tcBorders>
              <w:left w:val="single" w:sz="1" w:space="0" w:color="000000"/>
              <w:bottom w:val="single" w:sz="1" w:space="0" w:color="000000"/>
            </w:tcBorders>
          </w:tcPr>
          <w:p w14:paraId="3F0B3E71" w14:textId="77777777" w:rsidR="0061422E" w:rsidRPr="00F32648" w:rsidRDefault="0061422E">
            <w:pPr>
              <w:pStyle w:val="TableContents"/>
              <w:snapToGrid w:val="0"/>
              <w:rPr>
                <w:rFonts w:ascii="Calibri" w:hAnsi="Calibri" w:cs="Calibri"/>
                <w:sz w:val="20"/>
                <w:szCs w:val="20"/>
              </w:rPr>
            </w:pPr>
            <w:r w:rsidRPr="00F32648">
              <w:rPr>
                <w:rFonts w:ascii="Calibri" w:hAnsi="Calibri" w:cs="Calibri"/>
                <w:sz w:val="20"/>
                <w:szCs w:val="20"/>
              </w:rPr>
              <w:t>VII</w:t>
            </w:r>
          </w:p>
        </w:tc>
        <w:tc>
          <w:tcPr>
            <w:tcW w:w="3420" w:type="dxa"/>
            <w:tcBorders>
              <w:left w:val="single" w:sz="1" w:space="0" w:color="000000"/>
              <w:bottom w:val="single" w:sz="1" w:space="0" w:color="000000"/>
            </w:tcBorders>
          </w:tcPr>
          <w:p w14:paraId="2D6747A0" w14:textId="77777777" w:rsidR="0061422E" w:rsidRPr="00F32648" w:rsidRDefault="0061422E">
            <w:pPr>
              <w:pStyle w:val="TableContents"/>
              <w:snapToGrid w:val="0"/>
              <w:rPr>
                <w:rFonts w:ascii="Calibri" w:hAnsi="Calibri" w:cs="Calibri"/>
                <w:sz w:val="20"/>
                <w:szCs w:val="20"/>
              </w:rPr>
            </w:pPr>
            <w:r w:rsidRPr="00F32648">
              <w:rPr>
                <w:rFonts w:ascii="Calibri" w:hAnsi="Calibri" w:cs="Calibri"/>
                <w:sz w:val="20"/>
                <w:szCs w:val="20"/>
              </w:rPr>
              <w:t>Infant FBAO</w:t>
            </w:r>
          </w:p>
        </w:tc>
        <w:tc>
          <w:tcPr>
            <w:tcW w:w="6388" w:type="dxa"/>
            <w:tcBorders>
              <w:left w:val="single" w:sz="1" w:space="0" w:color="000000"/>
              <w:bottom w:val="single" w:sz="1" w:space="0" w:color="000000"/>
            </w:tcBorders>
          </w:tcPr>
          <w:p w14:paraId="6E337F0B" w14:textId="77777777" w:rsidR="0061422E" w:rsidRPr="00F32648" w:rsidRDefault="0061422E">
            <w:pPr>
              <w:pStyle w:val="TableContents"/>
              <w:snapToGrid w:val="0"/>
              <w:rPr>
                <w:rFonts w:ascii="Calibri" w:hAnsi="Calibri" w:cs="Calibri"/>
                <w:sz w:val="20"/>
                <w:szCs w:val="20"/>
              </w:rPr>
            </w:pPr>
            <w:r w:rsidRPr="00F32648">
              <w:rPr>
                <w:rFonts w:ascii="Calibri" w:hAnsi="Calibri" w:cs="Calibri"/>
                <w:sz w:val="20"/>
                <w:szCs w:val="20"/>
              </w:rPr>
              <w:t xml:space="preserve">Demonstrate competency in the relief of an FBAO in Infant conscious / </w:t>
            </w:r>
            <w:r w:rsidR="0062624E" w:rsidRPr="00F32648">
              <w:rPr>
                <w:rFonts w:ascii="Calibri" w:hAnsi="Calibri" w:cs="Calibri"/>
                <w:sz w:val="20"/>
                <w:szCs w:val="20"/>
              </w:rPr>
              <w:t>unconscious patients</w:t>
            </w:r>
            <w:r w:rsidRPr="00F32648">
              <w:rPr>
                <w:rFonts w:ascii="Calibri" w:hAnsi="Calibri" w:cs="Calibri"/>
                <w:sz w:val="20"/>
                <w:szCs w:val="20"/>
              </w:rPr>
              <w:t>.</w:t>
            </w:r>
          </w:p>
        </w:tc>
        <w:tc>
          <w:tcPr>
            <w:tcW w:w="3043" w:type="dxa"/>
            <w:tcBorders>
              <w:left w:val="single" w:sz="1" w:space="0" w:color="000000"/>
              <w:bottom w:val="single" w:sz="1" w:space="0" w:color="000000"/>
              <w:right w:val="single" w:sz="1" w:space="0" w:color="000000"/>
            </w:tcBorders>
          </w:tcPr>
          <w:p w14:paraId="489DB27F" w14:textId="77777777" w:rsidR="0061422E" w:rsidRPr="00F32648" w:rsidRDefault="0061422E">
            <w:pPr>
              <w:snapToGrid w:val="0"/>
              <w:rPr>
                <w:rFonts w:ascii="Calibri" w:hAnsi="Calibri" w:cs="Calibri"/>
                <w:sz w:val="20"/>
                <w:szCs w:val="20"/>
              </w:rPr>
            </w:pPr>
            <w:r w:rsidRPr="00F32648">
              <w:rPr>
                <w:rFonts w:ascii="Calibri" w:hAnsi="Calibri" w:cs="Calibri"/>
                <w:sz w:val="20"/>
                <w:szCs w:val="20"/>
              </w:rPr>
              <w:t>Practical Examination</w:t>
            </w:r>
          </w:p>
        </w:tc>
      </w:tr>
    </w:tbl>
    <w:p w14:paraId="6DF7D80B" w14:textId="77777777" w:rsidR="0061422E" w:rsidRPr="00827DF0" w:rsidRDefault="0061422E" w:rsidP="00600A57">
      <w:pPr>
        <w:rPr>
          <w:rFonts w:ascii="Calibri" w:hAnsi="Calibri" w:cs="Calibri"/>
        </w:rPr>
      </w:pPr>
    </w:p>
    <w:sectPr w:rsidR="0061422E" w:rsidRPr="00827DF0" w:rsidSect="001F4A18">
      <w:pgSz w:w="15840" w:h="12240" w:orient="landscape"/>
      <w:pgMar w:top="540" w:right="900" w:bottom="54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68379" w14:textId="77777777" w:rsidR="00BA0823" w:rsidRDefault="00BA0823" w:rsidP="00827DF0">
      <w:r>
        <w:separator/>
      </w:r>
    </w:p>
  </w:endnote>
  <w:endnote w:type="continuationSeparator" w:id="0">
    <w:p w14:paraId="5318D9D0" w14:textId="77777777" w:rsidR="00BA0823" w:rsidRDefault="00BA0823" w:rsidP="00827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45C6F" w14:textId="77777777" w:rsidR="00BA0823" w:rsidRDefault="00BA0823" w:rsidP="00827DF0">
      <w:r>
        <w:separator/>
      </w:r>
    </w:p>
  </w:footnote>
  <w:footnote w:type="continuationSeparator" w:id="0">
    <w:p w14:paraId="7037102A" w14:textId="77777777" w:rsidR="00BA0823" w:rsidRDefault="00BA0823" w:rsidP="00827D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Wingdings 2" w:hAnsi="Wingdings 2"/>
        <w:color w:val="auto"/>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color w:val="auto"/>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color w:val="auto"/>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 w15:restartNumberingAfterBreak="0">
    <w:nsid w:val="00000002"/>
    <w:multiLevelType w:val="multilevel"/>
    <w:tmpl w:val="00000002"/>
    <w:name w:val="WW8Num3"/>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5A384D40"/>
    <w:multiLevelType w:val="hybridMultilevel"/>
    <w:tmpl w:val="90E40FEA"/>
    <w:lvl w:ilvl="0" w:tplc="F49CCC3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4291267">
    <w:abstractNumId w:val="0"/>
  </w:num>
  <w:num w:numId="2" w16cid:durableId="314451179">
    <w:abstractNumId w:val="1"/>
  </w:num>
  <w:num w:numId="3" w16cid:durableId="174418199">
    <w:abstractNumId w:val="2"/>
  </w:num>
  <w:num w:numId="4" w16cid:durableId="5714288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y/4MU5HoaHt/930CLf5vYvTkMpYv8ActFJRf6ZO5EZc6yjpsLhFR75TvFcnjmFLshPGX5yPUf684hvHaTmGPIg==" w:salt="vHzRrzfFAZEqCASzKg/C4g=="/>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200"/>
    <w:rsid w:val="000016EB"/>
    <w:rsid w:val="00002B93"/>
    <w:rsid w:val="00017766"/>
    <w:rsid w:val="00022ED9"/>
    <w:rsid w:val="000677E9"/>
    <w:rsid w:val="00072807"/>
    <w:rsid w:val="001518BC"/>
    <w:rsid w:val="001842D9"/>
    <w:rsid w:val="00194001"/>
    <w:rsid w:val="001A2933"/>
    <w:rsid w:val="001A632E"/>
    <w:rsid w:val="001F4A18"/>
    <w:rsid w:val="001F71B7"/>
    <w:rsid w:val="00215120"/>
    <w:rsid w:val="002966AC"/>
    <w:rsid w:val="002B239A"/>
    <w:rsid w:val="0031492F"/>
    <w:rsid w:val="0031765B"/>
    <w:rsid w:val="0036554B"/>
    <w:rsid w:val="003967BC"/>
    <w:rsid w:val="004273A1"/>
    <w:rsid w:val="00431C96"/>
    <w:rsid w:val="0043364B"/>
    <w:rsid w:val="004B5200"/>
    <w:rsid w:val="004C6C46"/>
    <w:rsid w:val="004C7EAD"/>
    <w:rsid w:val="00531F89"/>
    <w:rsid w:val="0055428B"/>
    <w:rsid w:val="0056124E"/>
    <w:rsid w:val="00565709"/>
    <w:rsid w:val="005A32A0"/>
    <w:rsid w:val="005A7BAB"/>
    <w:rsid w:val="005C1253"/>
    <w:rsid w:val="005D1374"/>
    <w:rsid w:val="005D3C40"/>
    <w:rsid w:val="005E3320"/>
    <w:rsid w:val="00600A57"/>
    <w:rsid w:val="0061422E"/>
    <w:rsid w:val="00617D9D"/>
    <w:rsid w:val="006255F4"/>
    <w:rsid w:val="0062624E"/>
    <w:rsid w:val="00652DB7"/>
    <w:rsid w:val="0067641C"/>
    <w:rsid w:val="006C772D"/>
    <w:rsid w:val="006F016E"/>
    <w:rsid w:val="007056C5"/>
    <w:rsid w:val="00705BA5"/>
    <w:rsid w:val="00796DDD"/>
    <w:rsid w:val="007A5312"/>
    <w:rsid w:val="007D296A"/>
    <w:rsid w:val="00810C48"/>
    <w:rsid w:val="0081787D"/>
    <w:rsid w:val="00827DF0"/>
    <w:rsid w:val="00862C59"/>
    <w:rsid w:val="00863725"/>
    <w:rsid w:val="00876695"/>
    <w:rsid w:val="0089163E"/>
    <w:rsid w:val="008C5ED2"/>
    <w:rsid w:val="008E4755"/>
    <w:rsid w:val="008E748E"/>
    <w:rsid w:val="00910288"/>
    <w:rsid w:val="00913622"/>
    <w:rsid w:val="00924E49"/>
    <w:rsid w:val="009327F4"/>
    <w:rsid w:val="00932C39"/>
    <w:rsid w:val="0094561D"/>
    <w:rsid w:val="00983176"/>
    <w:rsid w:val="009D744B"/>
    <w:rsid w:val="009E3476"/>
    <w:rsid w:val="009F43FC"/>
    <w:rsid w:val="00A63EB6"/>
    <w:rsid w:val="00A70DBC"/>
    <w:rsid w:val="00B30625"/>
    <w:rsid w:val="00BA0823"/>
    <w:rsid w:val="00BC5E7C"/>
    <w:rsid w:val="00BE2616"/>
    <w:rsid w:val="00C03032"/>
    <w:rsid w:val="00C4630E"/>
    <w:rsid w:val="00C64D2B"/>
    <w:rsid w:val="00CB19A9"/>
    <w:rsid w:val="00CD2C0B"/>
    <w:rsid w:val="00D370B8"/>
    <w:rsid w:val="00D4457E"/>
    <w:rsid w:val="00D4511D"/>
    <w:rsid w:val="00D820CB"/>
    <w:rsid w:val="00DB7E57"/>
    <w:rsid w:val="00DF2AC9"/>
    <w:rsid w:val="00DF5695"/>
    <w:rsid w:val="00E026E0"/>
    <w:rsid w:val="00E37692"/>
    <w:rsid w:val="00E7203D"/>
    <w:rsid w:val="00E81C5D"/>
    <w:rsid w:val="00E838C5"/>
    <w:rsid w:val="00F32648"/>
    <w:rsid w:val="00F430C5"/>
    <w:rsid w:val="00F72005"/>
    <w:rsid w:val="00FC6F4A"/>
    <w:rsid w:val="00FD6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6AE273F"/>
  <w15:docId w15:val="{82724F52-8901-4668-8465-FA49AEE84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olor w:val="auto"/>
    </w:rPr>
  </w:style>
  <w:style w:type="character" w:customStyle="1" w:styleId="WW8Num1z1">
    <w:name w:val="WW8Num1z1"/>
    <w:rPr>
      <w:rFonts w:ascii="Courier New" w:hAnsi="Courier New" w:cs="Courier New"/>
    </w:rPr>
  </w:style>
  <w:style w:type="character" w:customStyle="1" w:styleId="WW8Num3z0">
    <w:name w:val="WW8Num3z0"/>
    <w:rPr>
      <w:rFonts w:ascii="Wingdings 2" w:hAnsi="Wingdings 2" w:cs="OpenSymbol"/>
    </w:rPr>
  </w:style>
  <w:style w:type="character" w:customStyle="1" w:styleId="WW8Num3z1">
    <w:name w:val="WW8Num3z1"/>
    <w:rPr>
      <w:rFonts w:ascii="OpenSymbol" w:hAnsi="Open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styleId="Hyperlink">
    <w:name w:val="Hyperlink"/>
    <w:basedOn w:val="DefaultParagraphFont"/>
    <w:rPr>
      <w:color w:val="0000FF"/>
      <w:u w:val="single"/>
    </w:rPr>
  </w:style>
  <w:style w:type="character" w:styleId="Strong">
    <w:name w:val="Strong"/>
    <w:basedOn w:val="DefaultParagraphFont"/>
    <w:uiPriority w:val="22"/>
    <w:qFormat/>
    <w:rPr>
      <w:b/>
      <w:bCs/>
    </w:rPr>
  </w:style>
  <w:style w:type="character" w:customStyle="1" w:styleId="Bullets">
    <w:name w:val="Bullets"/>
    <w:rPr>
      <w:rFonts w:ascii="OpenSymbol" w:eastAsia="OpenSymbol" w:hAnsi="OpenSymbol" w:cs="OpenSymbol"/>
    </w:rPr>
  </w:style>
  <w:style w:type="character" w:customStyle="1" w:styleId="NumberingSymbols">
    <w:name w:val="Numbering Symbols"/>
  </w:style>
  <w:style w:type="character" w:customStyle="1" w:styleId="WW-Absatz-Standardschriftart1">
    <w:name w:val="WW-Absatz-Standardschriftart1"/>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customStyle="1" w:styleId="Framecontents">
    <w:name w:val="Frame contents"/>
    <w:basedOn w:val="BodyText"/>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Header">
    <w:name w:val="header"/>
    <w:basedOn w:val="Normal"/>
    <w:link w:val="HeaderChar"/>
    <w:uiPriority w:val="99"/>
    <w:semiHidden/>
    <w:unhideWhenUsed/>
    <w:rsid w:val="00827DF0"/>
    <w:pPr>
      <w:tabs>
        <w:tab w:val="center" w:pos="4680"/>
        <w:tab w:val="right" w:pos="9360"/>
      </w:tabs>
    </w:pPr>
  </w:style>
  <w:style w:type="character" w:customStyle="1" w:styleId="HeaderChar">
    <w:name w:val="Header Char"/>
    <w:basedOn w:val="DefaultParagraphFont"/>
    <w:link w:val="Header"/>
    <w:uiPriority w:val="99"/>
    <w:semiHidden/>
    <w:rsid w:val="00827DF0"/>
    <w:rPr>
      <w:sz w:val="24"/>
      <w:szCs w:val="24"/>
      <w:lang w:eastAsia="ar-SA"/>
    </w:rPr>
  </w:style>
  <w:style w:type="paragraph" w:styleId="Footer">
    <w:name w:val="footer"/>
    <w:basedOn w:val="Normal"/>
    <w:link w:val="FooterChar"/>
    <w:uiPriority w:val="99"/>
    <w:semiHidden/>
    <w:unhideWhenUsed/>
    <w:rsid w:val="00827DF0"/>
    <w:pPr>
      <w:tabs>
        <w:tab w:val="center" w:pos="4680"/>
        <w:tab w:val="right" w:pos="9360"/>
      </w:tabs>
    </w:pPr>
  </w:style>
  <w:style w:type="character" w:customStyle="1" w:styleId="FooterChar">
    <w:name w:val="Footer Char"/>
    <w:basedOn w:val="DefaultParagraphFont"/>
    <w:link w:val="Footer"/>
    <w:uiPriority w:val="99"/>
    <w:semiHidden/>
    <w:rsid w:val="00827DF0"/>
    <w:rPr>
      <w:sz w:val="24"/>
      <w:szCs w:val="24"/>
      <w:lang w:eastAsia="ar-SA"/>
    </w:rPr>
  </w:style>
  <w:style w:type="paragraph" w:styleId="BalloonText">
    <w:name w:val="Balloon Text"/>
    <w:basedOn w:val="Normal"/>
    <w:link w:val="BalloonTextChar"/>
    <w:uiPriority w:val="99"/>
    <w:semiHidden/>
    <w:unhideWhenUsed/>
    <w:rsid w:val="0062624E"/>
    <w:rPr>
      <w:rFonts w:ascii="Tahoma" w:hAnsi="Tahoma" w:cs="Tahoma"/>
      <w:sz w:val="16"/>
      <w:szCs w:val="16"/>
    </w:rPr>
  </w:style>
  <w:style w:type="character" w:customStyle="1" w:styleId="BalloonTextChar">
    <w:name w:val="Balloon Text Char"/>
    <w:basedOn w:val="DefaultParagraphFont"/>
    <w:link w:val="BalloonText"/>
    <w:uiPriority w:val="99"/>
    <w:semiHidden/>
    <w:rsid w:val="0062624E"/>
    <w:rPr>
      <w:rFonts w:ascii="Tahoma" w:hAnsi="Tahoma" w:cs="Tahoma"/>
      <w:sz w:val="16"/>
      <w:szCs w:val="16"/>
      <w:lang w:eastAsia="ar-SA"/>
    </w:rPr>
  </w:style>
  <w:style w:type="paragraph" w:styleId="NoSpacing">
    <w:name w:val="No Spacing"/>
    <w:uiPriority w:val="1"/>
    <w:qFormat/>
    <w:rsid w:val="00017766"/>
    <w:rPr>
      <w:rFonts w:ascii="Calibri" w:eastAsia="Calibri" w:hAnsi="Calibri"/>
      <w:sz w:val="22"/>
      <w:szCs w:val="22"/>
    </w:rPr>
  </w:style>
  <w:style w:type="character" w:styleId="Emphasis">
    <w:name w:val="Emphasis"/>
    <w:basedOn w:val="DefaultParagraphFont"/>
    <w:uiPriority w:val="20"/>
    <w:qFormat/>
    <w:rsid w:val="00652DB7"/>
    <w:rPr>
      <w:i/>
      <w:iCs/>
    </w:rPr>
  </w:style>
  <w:style w:type="character" w:styleId="UnresolvedMention">
    <w:name w:val="Unresolved Mention"/>
    <w:basedOn w:val="DefaultParagraphFont"/>
    <w:uiPriority w:val="99"/>
    <w:semiHidden/>
    <w:unhideWhenUsed/>
    <w:rsid w:val="00932C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09271">
      <w:bodyDiv w:val="1"/>
      <w:marLeft w:val="0"/>
      <w:marRight w:val="0"/>
      <w:marTop w:val="0"/>
      <w:marBottom w:val="0"/>
      <w:divBdr>
        <w:top w:val="none" w:sz="0" w:space="0" w:color="auto"/>
        <w:left w:val="none" w:sz="0" w:space="0" w:color="auto"/>
        <w:bottom w:val="none" w:sz="0" w:space="0" w:color="auto"/>
        <w:right w:val="none" w:sz="0" w:space="0" w:color="auto"/>
      </w:divBdr>
    </w:div>
    <w:div w:id="238249862">
      <w:bodyDiv w:val="1"/>
      <w:marLeft w:val="0"/>
      <w:marRight w:val="0"/>
      <w:marTop w:val="0"/>
      <w:marBottom w:val="0"/>
      <w:divBdr>
        <w:top w:val="none" w:sz="0" w:space="0" w:color="auto"/>
        <w:left w:val="none" w:sz="0" w:space="0" w:color="auto"/>
        <w:bottom w:val="none" w:sz="0" w:space="0" w:color="auto"/>
        <w:right w:val="none" w:sz="0" w:space="0" w:color="auto"/>
      </w:divBdr>
    </w:div>
    <w:div w:id="1594557685">
      <w:bodyDiv w:val="1"/>
      <w:marLeft w:val="0"/>
      <w:marRight w:val="0"/>
      <w:marTop w:val="0"/>
      <w:marBottom w:val="0"/>
      <w:divBdr>
        <w:top w:val="none" w:sz="0" w:space="0" w:color="auto"/>
        <w:left w:val="none" w:sz="0" w:space="0" w:color="auto"/>
        <w:bottom w:val="none" w:sz="0" w:space="0" w:color="auto"/>
        <w:right w:val="none" w:sz="0" w:space="0" w:color="auto"/>
      </w:divBdr>
    </w:div>
    <w:div w:id="210411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scc.edu/syllabu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_________@cscc.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4F300-1890-4C18-8919-84F7B28FC592}">
  <ds:schemaRefs>
    <ds:schemaRef ds:uri="http://schemas.microsoft.com/sharepoint/v3/contenttype/forms"/>
  </ds:schemaRefs>
</ds:datastoreItem>
</file>

<file path=customXml/itemProps2.xml><?xml version="1.0" encoding="utf-8"?>
<ds:datastoreItem xmlns:ds="http://schemas.openxmlformats.org/officeDocument/2006/customXml" ds:itemID="{34045100-4B46-4143-9723-8A759C0A0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F2A419-55E5-4DAF-BDF3-2C976BE9A16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8BA1C80-5E66-4C67-BDE5-1EE5152A20C6}">
  <ds:schemaRefs>
    <ds:schemaRef ds:uri="http://schemas.openxmlformats.org/officeDocument/2006/bibliography"/>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6</TotalTime>
  <Pages>3</Pages>
  <Words>1190</Words>
  <Characters>6787</Characters>
  <Application>Microsoft Office Word</Application>
  <DocSecurity>8</DocSecurity>
  <Lines>56</Lines>
  <Paragraphs>15</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7962</CharactersWithSpaces>
  <SharedDoc>false</SharedDoc>
  <HLinks>
    <vt:vector size="6" baseType="variant">
      <vt:variant>
        <vt:i4>5111901</vt:i4>
      </vt:variant>
      <vt:variant>
        <vt:i4>3</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11</cp:revision>
  <cp:lastPrinted>2017-01-15T00:30:00Z</cp:lastPrinted>
  <dcterms:created xsi:type="dcterms:W3CDTF">2021-08-19T13:58:00Z</dcterms:created>
  <dcterms:modified xsi:type="dcterms:W3CDTF">2026-04-23T09:25:00Z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