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A3FC" w14:textId="77777777" w:rsidR="000F19C4" w:rsidRPr="00BE3CE2" w:rsidRDefault="006E016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rPr>
      </w:pPr>
      <w:r>
        <w:rPr>
          <w:rFonts w:ascii="Calibri" w:hAnsi="Calibri" w:cs="Calibri"/>
          <w:b/>
          <w:noProof/>
          <w:color w:val="1F497D"/>
        </w:rPr>
        <w:pict w14:anchorId="6384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cscc.edu/about/marketing-communications/img/CSCC_Logo-bw_stacked.jpg" style="width:127.9pt;height:74.15pt;visibility:visible">
            <v:imagedata r:id="rId10" o:title="CSCC_Logo-bw_stacked"/>
          </v:shape>
        </w:pict>
      </w:r>
    </w:p>
    <w:p w14:paraId="6384A3FD" w14:textId="77777777" w:rsidR="00C50314" w:rsidRPr="00BE3CE2" w:rsidRDefault="00C50314" w:rsidP="00C50314">
      <w:pPr>
        <w:jc w:val="center"/>
        <w:rPr>
          <w:rFonts w:ascii="Calibri" w:hAnsi="Calibri" w:cs="Calibri"/>
          <w:b/>
        </w:rPr>
      </w:pPr>
      <w:r w:rsidRPr="00BE3CE2">
        <w:rPr>
          <w:rFonts w:ascii="Calibri" w:hAnsi="Calibri" w:cs="Calibri"/>
          <w:b/>
        </w:rPr>
        <w:t>Columbus State Community College</w:t>
      </w:r>
    </w:p>
    <w:p w14:paraId="6384A400" w14:textId="77777777" w:rsidR="003C3743" w:rsidRPr="00BE3CE2" w:rsidRDefault="003C3743" w:rsidP="003C3743">
      <w:pPr>
        <w:rPr>
          <w:rFonts w:ascii="Calibri" w:hAnsi="Calibri" w:cs="Calibri"/>
          <w:b/>
        </w:rPr>
      </w:pPr>
    </w:p>
    <w:p w14:paraId="6384A401" w14:textId="77777777" w:rsidR="00C50314" w:rsidRPr="00BE3CE2" w:rsidRDefault="00802978" w:rsidP="00166C82">
      <w:pPr>
        <w:rPr>
          <w:rFonts w:ascii="Calibri" w:hAnsi="Calibri" w:cs="Calibri"/>
          <w:b/>
        </w:rPr>
      </w:pPr>
      <w:r w:rsidRPr="00BE3CE2">
        <w:rPr>
          <w:rFonts w:ascii="Calibri" w:hAnsi="Calibri" w:cs="Calibri"/>
          <w:b/>
        </w:rPr>
        <w:t>COURSE</w:t>
      </w:r>
      <w:r w:rsidR="00C50314" w:rsidRPr="00BE3CE2">
        <w:rPr>
          <w:rFonts w:ascii="Calibri" w:hAnsi="Calibri" w:cs="Calibri"/>
          <w:b/>
        </w:rPr>
        <w:t xml:space="preserve">: </w:t>
      </w:r>
      <w:r w:rsidR="00CE1C66" w:rsidRPr="00BE3CE2">
        <w:rPr>
          <w:rFonts w:ascii="Calibri" w:hAnsi="Calibri" w:cs="Calibri"/>
        </w:rPr>
        <w:t>ITST 110</w:t>
      </w:r>
      <w:r w:rsidR="00D5156A" w:rsidRPr="00BE3CE2">
        <w:rPr>
          <w:rFonts w:ascii="Calibri" w:hAnsi="Calibri" w:cs="Calibri"/>
        </w:rPr>
        <w:t>2</w:t>
      </w:r>
      <w:r w:rsidR="00B73826" w:rsidRPr="00BE3CE2">
        <w:rPr>
          <w:rFonts w:ascii="Calibri" w:hAnsi="Calibri" w:cs="Calibri"/>
        </w:rPr>
        <w:t xml:space="preserve">, Industrial </w:t>
      </w:r>
      <w:r w:rsidR="00686895" w:rsidRPr="00BE3CE2">
        <w:rPr>
          <w:rFonts w:ascii="Calibri" w:hAnsi="Calibri" w:cs="Calibri"/>
        </w:rPr>
        <w:t>Network</w:t>
      </w:r>
      <w:r w:rsidR="009E2076">
        <w:rPr>
          <w:rFonts w:ascii="Calibri" w:hAnsi="Calibri" w:cs="Calibri"/>
        </w:rPr>
        <w:t xml:space="preserve"> Communications</w:t>
      </w:r>
      <w:r w:rsidR="00686895" w:rsidRPr="00BE3CE2">
        <w:rPr>
          <w:rFonts w:ascii="Calibri" w:hAnsi="Calibri" w:cs="Calibri"/>
        </w:rPr>
        <w:tab/>
      </w:r>
      <w:r w:rsidR="00B34921" w:rsidRPr="00BE3CE2">
        <w:rPr>
          <w:rFonts w:ascii="Calibri" w:hAnsi="Calibri" w:cs="Calibri"/>
          <w:b/>
        </w:rPr>
        <w:tab/>
        <w:t>INSTRUCTOR:</w:t>
      </w:r>
    </w:p>
    <w:p w14:paraId="6384A402" w14:textId="77777777" w:rsidR="00C50314" w:rsidRPr="00BE3CE2" w:rsidRDefault="00C50314" w:rsidP="00C50314">
      <w:pPr>
        <w:rPr>
          <w:rFonts w:ascii="Calibri" w:hAnsi="Calibri" w:cs="Calibri"/>
          <w:b/>
        </w:rPr>
      </w:pPr>
    </w:p>
    <w:p w14:paraId="6384A403" w14:textId="77777777" w:rsidR="00C50314" w:rsidRPr="00BE3CE2" w:rsidRDefault="00C50314" w:rsidP="00CE1C66">
      <w:pPr>
        <w:ind w:left="1440" w:hanging="1440"/>
        <w:rPr>
          <w:rFonts w:ascii="Calibri" w:hAnsi="Calibri" w:cs="Calibri"/>
          <w:sz w:val="20"/>
          <w:szCs w:val="20"/>
        </w:rPr>
      </w:pPr>
      <w:r w:rsidRPr="00BE3CE2">
        <w:rPr>
          <w:rFonts w:ascii="Calibri" w:hAnsi="Calibri" w:cs="Calibri"/>
          <w:b/>
        </w:rPr>
        <w:t>CREDITS:</w:t>
      </w:r>
      <w:r w:rsidR="008312E9" w:rsidRPr="00BE3CE2">
        <w:rPr>
          <w:rFonts w:ascii="Calibri" w:hAnsi="Calibri" w:cs="Calibri"/>
          <w:b/>
        </w:rPr>
        <w:t xml:space="preserve">  </w:t>
      </w:r>
      <w:r w:rsidR="00CE1C66" w:rsidRPr="00BE3CE2">
        <w:rPr>
          <w:rFonts w:ascii="Calibri" w:hAnsi="Calibri" w:cs="Calibri"/>
        </w:rPr>
        <w:t>2</w:t>
      </w:r>
      <w:r w:rsidR="00B73826" w:rsidRPr="00BE3CE2">
        <w:rPr>
          <w:rFonts w:ascii="Calibri" w:hAnsi="Calibri" w:cs="Calibri"/>
        </w:rPr>
        <w:t xml:space="preserve">  </w:t>
      </w:r>
      <w:r w:rsidR="00166C82" w:rsidRPr="00BE3CE2">
        <w:rPr>
          <w:rFonts w:ascii="Calibri" w:hAnsi="Calibri" w:cs="Calibri"/>
        </w:rPr>
        <w:t xml:space="preserve">  </w:t>
      </w:r>
      <w:r w:rsidRPr="00BE3CE2">
        <w:rPr>
          <w:rFonts w:ascii="Calibri" w:hAnsi="Calibri" w:cs="Calibri"/>
          <w:b/>
        </w:rPr>
        <w:t>CLASS HOURS</w:t>
      </w:r>
      <w:r w:rsidR="00166C82" w:rsidRPr="00BE3CE2">
        <w:rPr>
          <w:rFonts w:ascii="Calibri" w:hAnsi="Calibri" w:cs="Calibri"/>
          <w:b/>
        </w:rPr>
        <w:t>/W</w:t>
      </w:r>
      <w:r w:rsidRPr="00BE3CE2">
        <w:rPr>
          <w:rFonts w:ascii="Calibri" w:hAnsi="Calibri" w:cs="Calibri"/>
          <w:b/>
        </w:rPr>
        <w:t xml:space="preserve">EEK: </w:t>
      </w:r>
      <w:r w:rsidR="00B73826" w:rsidRPr="00BE3CE2">
        <w:rPr>
          <w:rFonts w:ascii="Calibri" w:hAnsi="Calibri" w:cs="Calibri"/>
        </w:rPr>
        <w:t xml:space="preserve">Blended   </w:t>
      </w:r>
      <w:r w:rsidRPr="00BE3CE2">
        <w:rPr>
          <w:rFonts w:ascii="Calibri" w:hAnsi="Calibri" w:cs="Calibri"/>
          <w:b/>
        </w:rPr>
        <w:t>PREREQUISITES:</w:t>
      </w:r>
      <w:r w:rsidR="00D81C5F" w:rsidRPr="00BE3CE2">
        <w:rPr>
          <w:rFonts w:ascii="Calibri" w:hAnsi="Calibri" w:cs="Calibri"/>
          <w:b/>
        </w:rPr>
        <w:t xml:space="preserve"> </w:t>
      </w:r>
      <w:r w:rsidR="00686895" w:rsidRPr="00BE3CE2">
        <w:rPr>
          <w:rFonts w:ascii="Calibri" w:hAnsi="Calibri" w:cs="Calibri"/>
          <w:sz w:val="18"/>
          <w:szCs w:val="18"/>
        </w:rPr>
        <w:t>ITST1101 or CSCI1103 or CSCI1151</w:t>
      </w:r>
      <w:r w:rsidR="009E2076">
        <w:rPr>
          <w:rFonts w:ascii="Calibri" w:hAnsi="Calibri" w:cs="Calibri"/>
          <w:sz w:val="18"/>
          <w:szCs w:val="18"/>
        </w:rPr>
        <w:t xml:space="preserve"> or CSCI 1152</w:t>
      </w:r>
    </w:p>
    <w:p w14:paraId="6384A404" w14:textId="77777777" w:rsidR="00C50314" w:rsidRPr="00BE3CE2" w:rsidRDefault="00C50314" w:rsidP="00C50314">
      <w:pPr>
        <w:rPr>
          <w:rFonts w:ascii="Calibri" w:hAnsi="Calibri" w:cs="Calibri"/>
          <w:b/>
        </w:rPr>
      </w:pPr>
    </w:p>
    <w:p w14:paraId="6384A405" w14:textId="77777777" w:rsidR="00C50314" w:rsidRPr="00BE3CE2" w:rsidRDefault="00C50314" w:rsidP="00C50314">
      <w:pPr>
        <w:rPr>
          <w:rFonts w:ascii="Calibri" w:hAnsi="Calibri" w:cs="Calibri"/>
        </w:rPr>
      </w:pPr>
      <w:r w:rsidRPr="00BE3CE2">
        <w:rPr>
          <w:rFonts w:ascii="Calibri" w:hAnsi="Calibri" w:cs="Calibri"/>
          <w:b/>
        </w:rPr>
        <w:t xml:space="preserve">DESCRIPTION OF COURSE </w:t>
      </w:r>
    </w:p>
    <w:p w14:paraId="6384A406" w14:textId="77777777" w:rsidR="00700638" w:rsidRDefault="009E2076" w:rsidP="00C50314">
      <w:pPr>
        <w:rPr>
          <w:rFonts w:ascii="Arial" w:hAnsi="Arial" w:cs="Arial"/>
          <w:sz w:val="20"/>
          <w:szCs w:val="20"/>
        </w:rPr>
      </w:pPr>
      <w:r w:rsidRPr="001B54D4">
        <w:rPr>
          <w:rFonts w:ascii="Arial" w:hAnsi="Arial" w:cs="Arial"/>
          <w:sz w:val="20"/>
          <w:szCs w:val="20"/>
        </w:rPr>
        <w:t>An introductory Industrial Network</w:t>
      </w:r>
      <w:r>
        <w:rPr>
          <w:rFonts w:ascii="Arial" w:hAnsi="Arial" w:cs="Arial"/>
          <w:sz w:val="20"/>
          <w:szCs w:val="20"/>
        </w:rPr>
        <w:t xml:space="preserve"> + Data Communication</w:t>
      </w:r>
      <w:r w:rsidRPr="001B54D4">
        <w:rPr>
          <w:rFonts w:ascii="Arial" w:hAnsi="Arial" w:cs="Arial"/>
          <w:sz w:val="20"/>
          <w:szCs w:val="20"/>
        </w:rPr>
        <w:t xml:space="preserve"> course as it relates to the Engineering</w:t>
      </w:r>
      <w:r>
        <w:rPr>
          <w:rFonts w:ascii="Arial" w:hAnsi="Arial" w:cs="Arial"/>
          <w:sz w:val="20"/>
          <w:szCs w:val="20"/>
        </w:rPr>
        <w:t>, Electrical Mechanical and Mechanical Program's</w:t>
      </w:r>
      <w:r w:rsidRPr="001B54D4">
        <w:rPr>
          <w:rFonts w:ascii="Arial" w:hAnsi="Arial" w:cs="Arial"/>
          <w:sz w:val="20"/>
          <w:szCs w:val="20"/>
        </w:rPr>
        <w:t xml:space="preserve"> </w:t>
      </w:r>
      <w:r>
        <w:rPr>
          <w:rFonts w:ascii="Arial" w:hAnsi="Arial" w:cs="Arial"/>
          <w:sz w:val="20"/>
          <w:szCs w:val="20"/>
        </w:rPr>
        <w:t>s</w:t>
      </w:r>
      <w:r w:rsidRPr="001B54D4">
        <w:rPr>
          <w:rFonts w:ascii="Arial" w:hAnsi="Arial" w:cs="Arial"/>
          <w:sz w:val="20"/>
          <w:szCs w:val="20"/>
        </w:rPr>
        <w:t xml:space="preserve">tudents and Industry.  The course introduces </w:t>
      </w:r>
      <w:r>
        <w:rPr>
          <w:rFonts w:ascii="Arial" w:hAnsi="Arial" w:cs="Arial"/>
          <w:sz w:val="20"/>
          <w:szCs w:val="20"/>
        </w:rPr>
        <w:t xml:space="preserve">communication </w:t>
      </w:r>
      <w:r w:rsidRPr="001B54D4">
        <w:rPr>
          <w:rFonts w:ascii="Arial" w:hAnsi="Arial" w:cs="Arial"/>
          <w:sz w:val="20"/>
          <w:szCs w:val="20"/>
        </w:rPr>
        <w:t>technologies critical to the subsequent success in studies related to Manufacturing, Distribution, and Automation Industries.</w:t>
      </w:r>
      <w:r>
        <w:rPr>
          <w:rFonts w:ascii="Arial" w:hAnsi="Arial" w:cs="Arial"/>
          <w:sz w:val="20"/>
          <w:szCs w:val="20"/>
        </w:rPr>
        <w:t xml:space="preserve">  Topics include, but not limited to: PLC communications, Data Highway, Machine Communication and Security.</w:t>
      </w:r>
      <w:r>
        <w:rPr>
          <w:rFonts w:ascii="Arial" w:hAnsi="Arial" w:cs="Arial"/>
          <w:sz w:val="20"/>
          <w:szCs w:val="20"/>
        </w:rPr>
        <w:t> </w:t>
      </w:r>
      <w:r>
        <w:rPr>
          <w:rFonts w:ascii="Arial" w:hAnsi="Arial" w:cs="Arial"/>
          <w:sz w:val="20"/>
          <w:szCs w:val="20"/>
        </w:rPr>
        <w:t> </w:t>
      </w:r>
    </w:p>
    <w:p w14:paraId="6384A407" w14:textId="77777777" w:rsidR="009E2076" w:rsidRPr="00BE3CE2" w:rsidRDefault="009E2076" w:rsidP="00C50314">
      <w:pPr>
        <w:rPr>
          <w:rFonts w:ascii="Calibri" w:hAnsi="Calibri" w:cs="Calibri"/>
        </w:rPr>
      </w:pPr>
    </w:p>
    <w:p w14:paraId="6384A408" w14:textId="77777777" w:rsidR="00C50314" w:rsidRPr="00BE3CE2" w:rsidRDefault="00C50314" w:rsidP="00C50314">
      <w:pPr>
        <w:rPr>
          <w:rFonts w:ascii="Calibri" w:hAnsi="Calibri" w:cs="Calibri"/>
          <w:b/>
        </w:rPr>
      </w:pPr>
      <w:r w:rsidRPr="00BE3CE2">
        <w:rPr>
          <w:rFonts w:ascii="Calibri" w:hAnsi="Calibri" w:cs="Calibri"/>
          <w:b/>
        </w:rPr>
        <w:t>STUDENT LEARN</w:t>
      </w:r>
      <w:r w:rsidR="00D97C97" w:rsidRPr="00BE3CE2">
        <w:rPr>
          <w:rFonts w:ascii="Calibri" w:hAnsi="Calibri" w:cs="Calibri"/>
          <w:b/>
        </w:rPr>
        <w:t>I</w:t>
      </w:r>
      <w:r w:rsidRPr="00BE3CE2">
        <w:rPr>
          <w:rFonts w:ascii="Calibri" w:hAnsi="Calibri" w:cs="Calibri"/>
          <w:b/>
        </w:rPr>
        <w:t>NG OUTCOMES</w:t>
      </w:r>
    </w:p>
    <w:p w14:paraId="6384A409" w14:textId="77777777" w:rsidR="00A83BCC" w:rsidRPr="00BE3CE2" w:rsidRDefault="00686895" w:rsidP="00686895">
      <w:pPr>
        <w:numPr>
          <w:ilvl w:val="0"/>
          <w:numId w:val="7"/>
        </w:numPr>
        <w:rPr>
          <w:rFonts w:ascii="Calibri" w:hAnsi="Calibri" w:cs="Calibri"/>
        </w:rPr>
      </w:pPr>
      <w:r w:rsidRPr="00BE3CE2">
        <w:rPr>
          <w:rFonts w:ascii="Calibri" w:hAnsi="Calibri" w:cs="Calibri"/>
        </w:rPr>
        <w:t xml:space="preserve">Students will demonstrate knowledge of </w:t>
      </w:r>
      <w:r w:rsidR="009E2076">
        <w:rPr>
          <w:rFonts w:ascii="Calibri" w:hAnsi="Calibri" w:cs="Calibri"/>
        </w:rPr>
        <w:t>network communications in an Industrial Environment.</w:t>
      </w:r>
      <w:r w:rsidRPr="00BE3CE2">
        <w:rPr>
          <w:rFonts w:ascii="Calibri" w:hAnsi="Calibri" w:cs="Calibri"/>
        </w:rPr>
        <w:t xml:space="preserve"> </w:t>
      </w:r>
    </w:p>
    <w:p w14:paraId="6384A40A" w14:textId="77777777" w:rsidR="00FE010D" w:rsidRPr="009E2076" w:rsidRDefault="00686895" w:rsidP="00E02FD0">
      <w:pPr>
        <w:numPr>
          <w:ilvl w:val="0"/>
          <w:numId w:val="7"/>
        </w:numPr>
        <w:rPr>
          <w:rFonts w:ascii="Calibri" w:hAnsi="Calibri" w:cs="Calibri"/>
          <w:b/>
        </w:rPr>
      </w:pPr>
      <w:r w:rsidRPr="009E2076">
        <w:rPr>
          <w:rFonts w:ascii="Calibri" w:hAnsi="Calibri" w:cs="Calibri"/>
        </w:rPr>
        <w:t xml:space="preserve">Students will </w:t>
      </w:r>
      <w:r w:rsidR="009E2076" w:rsidRPr="009E2076">
        <w:rPr>
          <w:rFonts w:ascii="Calibri" w:hAnsi="Calibri" w:cs="Calibri"/>
        </w:rPr>
        <w:t xml:space="preserve">be able to provide first level troubleshooting of Network Communications in an Industrial Environment. </w:t>
      </w:r>
    </w:p>
    <w:p w14:paraId="6384A40B" w14:textId="77777777" w:rsidR="009E2076" w:rsidRPr="009E2076" w:rsidRDefault="009E2076" w:rsidP="009E2076">
      <w:pPr>
        <w:rPr>
          <w:rFonts w:ascii="Calibri" w:hAnsi="Calibri" w:cs="Calibri"/>
          <w:b/>
        </w:rPr>
      </w:pPr>
    </w:p>
    <w:p w14:paraId="6384A40C" w14:textId="77777777" w:rsidR="00C50314" w:rsidRPr="00BE3CE2" w:rsidRDefault="001C137E" w:rsidP="00C50314">
      <w:pPr>
        <w:rPr>
          <w:rFonts w:ascii="Calibri" w:hAnsi="Calibri" w:cs="Calibri"/>
          <w:b/>
        </w:rPr>
      </w:pPr>
      <w:r w:rsidRPr="00BE3CE2">
        <w:rPr>
          <w:rFonts w:ascii="Calibri" w:hAnsi="Calibri" w:cs="Calibri"/>
          <w:b/>
        </w:rPr>
        <w:t>INSTITUTIONAL LEARNING GOALS</w:t>
      </w:r>
    </w:p>
    <w:p w14:paraId="6384A40D" w14:textId="77777777" w:rsidR="000F19C4" w:rsidRPr="00BE3CE2" w:rsidRDefault="000F19C4" w:rsidP="000F19C4">
      <w:pPr>
        <w:rPr>
          <w:rFonts w:ascii="Calibri" w:hAnsi="Calibri" w:cs="Calibri"/>
        </w:rPr>
      </w:pPr>
      <w:r w:rsidRPr="00BE3CE2">
        <w:rPr>
          <w:rFonts w:ascii="Calibri" w:hAnsi="Calibri" w:cs="Calibri"/>
        </w:rPr>
        <w:t xml:space="preserve">Columbus State Community College's </w:t>
      </w:r>
      <w:r w:rsidR="001C137E" w:rsidRPr="00BE3CE2">
        <w:rPr>
          <w:rFonts w:ascii="Calibri" w:hAnsi="Calibri" w:cs="Calibri"/>
        </w:rPr>
        <w:t xml:space="preserve">Institutional Learning Goals </w:t>
      </w:r>
      <w:r w:rsidRPr="00BE3CE2">
        <w:rPr>
          <w:rFonts w:ascii="Calibri" w:hAnsi="Calibri" w:cs="Calibri"/>
        </w:rPr>
        <w:t>are an integral part of the curriculum and central to the mission of the college. The faculty at Columbus State ha</w:t>
      </w:r>
      <w:r w:rsidR="006B5955" w:rsidRPr="00BE3CE2">
        <w:rPr>
          <w:rFonts w:ascii="Calibri" w:hAnsi="Calibri" w:cs="Calibri"/>
        </w:rPr>
        <w:t>s</w:t>
      </w:r>
      <w:r w:rsidRPr="00BE3CE2">
        <w:rPr>
          <w:rFonts w:ascii="Calibri" w:hAnsi="Calibri" w:cs="Calibri"/>
        </w:rPr>
        <w:t xml:space="preserve"> </w:t>
      </w:r>
      <w:r w:rsidR="006B5955" w:rsidRPr="00BE3CE2">
        <w:rPr>
          <w:rFonts w:ascii="Calibri" w:hAnsi="Calibri" w:cs="Calibri"/>
        </w:rPr>
        <w:t xml:space="preserve">identified the </w:t>
      </w:r>
      <w:r w:rsidRPr="00BE3CE2">
        <w:rPr>
          <w:rFonts w:ascii="Calibri" w:hAnsi="Calibri" w:cs="Calibri"/>
        </w:rPr>
        <w:t xml:space="preserve">following </w:t>
      </w:r>
      <w:r w:rsidR="006B5955" w:rsidRPr="00BE3CE2">
        <w:rPr>
          <w:rFonts w:ascii="Calibri" w:hAnsi="Calibri" w:cs="Calibri"/>
        </w:rPr>
        <w:t>institutional learning goals</w:t>
      </w:r>
      <w:r w:rsidRPr="00BE3CE2">
        <w:rPr>
          <w:rFonts w:ascii="Calibri" w:hAnsi="Calibri" w:cs="Calibri"/>
        </w:rPr>
        <w:t>:</w:t>
      </w:r>
    </w:p>
    <w:p w14:paraId="6384A40E" w14:textId="77777777" w:rsidR="000F19C4" w:rsidRPr="00BE3CE2" w:rsidRDefault="000F19C4" w:rsidP="000F19C4">
      <w:pPr>
        <w:numPr>
          <w:ilvl w:val="0"/>
          <w:numId w:val="1"/>
        </w:numPr>
        <w:tabs>
          <w:tab w:val="clear" w:pos="3600"/>
          <w:tab w:val="num" w:pos="720"/>
        </w:tabs>
        <w:ind w:left="720" w:hanging="720"/>
        <w:rPr>
          <w:rFonts w:ascii="Calibri" w:hAnsi="Calibri" w:cs="Calibri"/>
        </w:rPr>
      </w:pPr>
      <w:r w:rsidRPr="00BE3CE2">
        <w:rPr>
          <w:rFonts w:ascii="Calibri" w:hAnsi="Calibri" w:cs="Calibri"/>
        </w:rPr>
        <w:t xml:space="preserve">Critical Thinking </w:t>
      </w:r>
    </w:p>
    <w:p w14:paraId="6384A40F" w14:textId="77777777" w:rsidR="000F19C4" w:rsidRPr="00BE3CE2" w:rsidRDefault="006B5955" w:rsidP="000F19C4">
      <w:pPr>
        <w:numPr>
          <w:ilvl w:val="0"/>
          <w:numId w:val="1"/>
        </w:numPr>
        <w:tabs>
          <w:tab w:val="clear" w:pos="3600"/>
        </w:tabs>
        <w:ind w:left="720" w:hanging="720"/>
        <w:rPr>
          <w:rFonts w:ascii="Calibri" w:hAnsi="Calibri" w:cs="Calibri"/>
        </w:rPr>
      </w:pPr>
      <w:r w:rsidRPr="00BE3CE2">
        <w:rPr>
          <w:rFonts w:ascii="Calibri" w:hAnsi="Calibri" w:cs="Calibri"/>
        </w:rPr>
        <w:t>Ethical Reasoning</w:t>
      </w:r>
      <w:r w:rsidR="000F19C4" w:rsidRPr="00BE3CE2">
        <w:rPr>
          <w:rFonts w:ascii="Calibri" w:hAnsi="Calibri" w:cs="Calibri"/>
        </w:rPr>
        <w:t xml:space="preserve"> </w:t>
      </w:r>
    </w:p>
    <w:p w14:paraId="6384A410" w14:textId="77777777" w:rsidR="000F19C4" w:rsidRPr="00BE3CE2" w:rsidRDefault="006B5955" w:rsidP="000F19C4">
      <w:pPr>
        <w:numPr>
          <w:ilvl w:val="0"/>
          <w:numId w:val="1"/>
        </w:numPr>
        <w:tabs>
          <w:tab w:val="clear" w:pos="3600"/>
        </w:tabs>
        <w:ind w:left="720" w:hanging="720"/>
        <w:rPr>
          <w:rFonts w:ascii="Calibri" w:hAnsi="Calibri" w:cs="Calibri"/>
        </w:rPr>
      </w:pPr>
      <w:r w:rsidRPr="00BE3CE2">
        <w:rPr>
          <w:rFonts w:ascii="Calibri" w:hAnsi="Calibri" w:cs="Calibri"/>
        </w:rPr>
        <w:t>Quantitative Skills</w:t>
      </w:r>
      <w:r w:rsidR="000F19C4" w:rsidRPr="00BE3CE2">
        <w:rPr>
          <w:rFonts w:ascii="Calibri" w:hAnsi="Calibri" w:cs="Calibri"/>
        </w:rPr>
        <w:t xml:space="preserve"> </w:t>
      </w:r>
    </w:p>
    <w:p w14:paraId="6384A411" w14:textId="77777777" w:rsidR="000F19C4" w:rsidRPr="00BE3CE2" w:rsidRDefault="006B5955" w:rsidP="000F19C4">
      <w:pPr>
        <w:numPr>
          <w:ilvl w:val="0"/>
          <w:numId w:val="1"/>
        </w:numPr>
        <w:tabs>
          <w:tab w:val="clear" w:pos="3600"/>
        </w:tabs>
        <w:ind w:left="720" w:hanging="720"/>
        <w:rPr>
          <w:rFonts w:ascii="Calibri" w:hAnsi="Calibri" w:cs="Calibri"/>
        </w:rPr>
      </w:pPr>
      <w:r w:rsidRPr="00BE3CE2">
        <w:rPr>
          <w:rFonts w:ascii="Calibri" w:hAnsi="Calibri" w:cs="Calibri"/>
        </w:rPr>
        <w:t>Scientific Literacy</w:t>
      </w:r>
      <w:r w:rsidR="000F19C4" w:rsidRPr="00BE3CE2">
        <w:rPr>
          <w:rFonts w:ascii="Calibri" w:hAnsi="Calibri" w:cs="Calibri"/>
        </w:rPr>
        <w:t xml:space="preserve"> </w:t>
      </w:r>
    </w:p>
    <w:p w14:paraId="6384A412" w14:textId="77777777" w:rsidR="006B5955" w:rsidRPr="00BE3CE2" w:rsidRDefault="000F19C4" w:rsidP="000F19C4">
      <w:pPr>
        <w:numPr>
          <w:ilvl w:val="0"/>
          <w:numId w:val="1"/>
        </w:numPr>
        <w:tabs>
          <w:tab w:val="clear" w:pos="3600"/>
        </w:tabs>
        <w:ind w:left="720" w:hanging="720"/>
        <w:rPr>
          <w:rFonts w:ascii="Calibri" w:hAnsi="Calibri" w:cs="Calibri"/>
        </w:rPr>
      </w:pPr>
      <w:r w:rsidRPr="00BE3CE2">
        <w:rPr>
          <w:rFonts w:ascii="Calibri" w:hAnsi="Calibri" w:cs="Calibri"/>
        </w:rPr>
        <w:t xml:space="preserve">Technological </w:t>
      </w:r>
      <w:r w:rsidR="006B5955" w:rsidRPr="00BE3CE2">
        <w:rPr>
          <w:rFonts w:ascii="Calibri" w:hAnsi="Calibri" w:cs="Calibri"/>
        </w:rPr>
        <w:t>Competence</w:t>
      </w:r>
    </w:p>
    <w:p w14:paraId="6384A413" w14:textId="77777777" w:rsidR="006B5955" w:rsidRPr="00BE3CE2" w:rsidRDefault="006B5955" w:rsidP="000F19C4">
      <w:pPr>
        <w:numPr>
          <w:ilvl w:val="0"/>
          <w:numId w:val="1"/>
        </w:numPr>
        <w:tabs>
          <w:tab w:val="clear" w:pos="3600"/>
        </w:tabs>
        <w:ind w:left="720" w:hanging="720"/>
        <w:rPr>
          <w:rFonts w:ascii="Calibri" w:hAnsi="Calibri" w:cs="Calibri"/>
        </w:rPr>
      </w:pPr>
      <w:r w:rsidRPr="00BE3CE2">
        <w:rPr>
          <w:rFonts w:ascii="Calibri" w:hAnsi="Calibri" w:cs="Calibri"/>
        </w:rPr>
        <w:t>Communication Competence</w:t>
      </w:r>
    </w:p>
    <w:p w14:paraId="6384A414" w14:textId="77777777" w:rsidR="000F19C4" w:rsidRPr="00BE3CE2" w:rsidRDefault="007137DB" w:rsidP="000F19C4">
      <w:pPr>
        <w:numPr>
          <w:ilvl w:val="0"/>
          <w:numId w:val="1"/>
        </w:numPr>
        <w:tabs>
          <w:tab w:val="clear" w:pos="3600"/>
        </w:tabs>
        <w:ind w:left="720" w:hanging="720"/>
        <w:rPr>
          <w:rFonts w:ascii="Calibri" w:hAnsi="Calibri" w:cs="Calibri"/>
        </w:rPr>
      </w:pPr>
      <w:r w:rsidRPr="00BE3CE2">
        <w:rPr>
          <w:rFonts w:ascii="Calibri" w:hAnsi="Calibri" w:cs="Calibri"/>
        </w:rPr>
        <w:t xml:space="preserve">Cultural </w:t>
      </w:r>
      <w:r w:rsidR="006B5955" w:rsidRPr="00BE3CE2">
        <w:rPr>
          <w:rFonts w:ascii="Calibri" w:hAnsi="Calibri" w:cs="Calibri"/>
        </w:rPr>
        <w:t xml:space="preserve">and </w:t>
      </w:r>
      <w:r w:rsidRPr="00BE3CE2">
        <w:rPr>
          <w:rFonts w:ascii="Calibri" w:hAnsi="Calibri" w:cs="Calibri"/>
        </w:rPr>
        <w:t xml:space="preserve">Social </w:t>
      </w:r>
      <w:r w:rsidR="006B5955" w:rsidRPr="00BE3CE2">
        <w:rPr>
          <w:rFonts w:ascii="Calibri" w:hAnsi="Calibri" w:cs="Calibri"/>
        </w:rPr>
        <w:t>Awareness</w:t>
      </w:r>
      <w:r w:rsidR="000F19C4" w:rsidRPr="00BE3CE2">
        <w:rPr>
          <w:rFonts w:ascii="Calibri" w:hAnsi="Calibri" w:cs="Calibri"/>
        </w:rPr>
        <w:t xml:space="preserve"> </w:t>
      </w:r>
    </w:p>
    <w:p w14:paraId="6384A415" w14:textId="77777777" w:rsidR="000F19C4" w:rsidRPr="00BE3CE2" w:rsidRDefault="006B5955" w:rsidP="000F19C4">
      <w:pPr>
        <w:numPr>
          <w:ilvl w:val="0"/>
          <w:numId w:val="1"/>
        </w:numPr>
        <w:tabs>
          <w:tab w:val="clear" w:pos="3600"/>
        </w:tabs>
        <w:ind w:left="720" w:hanging="720"/>
        <w:rPr>
          <w:rFonts w:ascii="Calibri" w:hAnsi="Calibri" w:cs="Calibri"/>
        </w:rPr>
      </w:pPr>
      <w:r w:rsidRPr="00BE3CE2">
        <w:rPr>
          <w:rFonts w:ascii="Calibri" w:hAnsi="Calibri" w:cs="Calibri"/>
        </w:rPr>
        <w:t>Professional &amp; Life Skills</w:t>
      </w:r>
    </w:p>
    <w:p w14:paraId="6384A416" w14:textId="77777777" w:rsidR="000F19C4" w:rsidRPr="00BE3CE2" w:rsidRDefault="000F19C4" w:rsidP="000F19C4">
      <w:pPr>
        <w:rPr>
          <w:rStyle w:val="Strong"/>
          <w:rFonts w:ascii="Calibri" w:hAnsi="Calibri" w:cs="Calibri"/>
          <w:b w:val="0"/>
        </w:rPr>
      </w:pPr>
    </w:p>
    <w:p w14:paraId="6384A417" w14:textId="77777777" w:rsidR="00E33549" w:rsidRPr="00BE3CE2" w:rsidRDefault="00E33549" w:rsidP="00C50314">
      <w:pPr>
        <w:rPr>
          <w:rFonts w:ascii="Calibri" w:hAnsi="Calibri" w:cs="Calibri"/>
          <w:b/>
        </w:rPr>
      </w:pPr>
      <w:r w:rsidRPr="00BE3CE2">
        <w:rPr>
          <w:rFonts w:ascii="Calibri" w:hAnsi="Calibri" w:cs="Calibri"/>
          <w:b/>
        </w:rPr>
        <w:t>PROGRAM GOALS</w:t>
      </w:r>
    </w:p>
    <w:p w14:paraId="6384A418" w14:textId="77777777" w:rsidR="00E33549" w:rsidRPr="00BE3CE2" w:rsidRDefault="00E33549" w:rsidP="00E33549">
      <w:pPr>
        <w:numPr>
          <w:ilvl w:val="0"/>
          <w:numId w:val="2"/>
        </w:numPr>
        <w:suppressAutoHyphens/>
        <w:rPr>
          <w:rFonts w:ascii="Calibri" w:hAnsi="Calibri" w:cs="Calibri"/>
        </w:rPr>
      </w:pPr>
      <w:r w:rsidRPr="00BE3CE2">
        <w:rPr>
          <w:rFonts w:ascii="Calibri" w:hAnsi="Calibri" w:cs="Calibri"/>
        </w:rPr>
        <w:t>Time Management</w:t>
      </w:r>
    </w:p>
    <w:p w14:paraId="6384A419" w14:textId="77777777" w:rsidR="00E33549" w:rsidRPr="00BE3CE2" w:rsidRDefault="00E33549" w:rsidP="00E33549">
      <w:pPr>
        <w:numPr>
          <w:ilvl w:val="0"/>
          <w:numId w:val="2"/>
        </w:numPr>
        <w:suppressAutoHyphens/>
        <w:rPr>
          <w:rFonts w:ascii="Calibri" w:hAnsi="Calibri" w:cs="Calibri"/>
        </w:rPr>
      </w:pPr>
      <w:r w:rsidRPr="00BE3CE2">
        <w:rPr>
          <w:rFonts w:ascii="Calibri" w:hAnsi="Calibri" w:cs="Calibri"/>
        </w:rPr>
        <w:t>Accountability</w:t>
      </w:r>
    </w:p>
    <w:p w14:paraId="6384A41A" w14:textId="77777777" w:rsidR="00E33549" w:rsidRPr="00BE3CE2" w:rsidRDefault="00E33549" w:rsidP="00C50314">
      <w:pPr>
        <w:rPr>
          <w:rFonts w:ascii="Calibri" w:hAnsi="Calibri" w:cs="Calibri"/>
          <w:b/>
        </w:rPr>
      </w:pPr>
    </w:p>
    <w:p w14:paraId="6384A41B" w14:textId="77777777" w:rsidR="00C50314" w:rsidRPr="00BE3CE2" w:rsidRDefault="008312E9" w:rsidP="00C50314">
      <w:pPr>
        <w:rPr>
          <w:rFonts w:ascii="Calibri" w:hAnsi="Calibri" w:cs="Calibri"/>
          <w:b/>
        </w:rPr>
      </w:pPr>
      <w:r w:rsidRPr="00BE3CE2">
        <w:rPr>
          <w:rFonts w:ascii="Calibri" w:hAnsi="Calibri" w:cs="Calibri"/>
          <w:b/>
        </w:rPr>
        <w:t xml:space="preserve">COURSE </w:t>
      </w:r>
      <w:r w:rsidR="00E343D7" w:rsidRPr="00BE3CE2">
        <w:rPr>
          <w:rFonts w:ascii="Calibri" w:hAnsi="Calibri" w:cs="Calibri"/>
          <w:b/>
        </w:rPr>
        <w:t>MATERIAL</w:t>
      </w:r>
      <w:r w:rsidRPr="00BE3CE2">
        <w:rPr>
          <w:rFonts w:ascii="Calibri" w:hAnsi="Calibri" w:cs="Calibri"/>
          <w:b/>
        </w:rPr>
        <w:t>S</w:t>
      </w:r>
      <w:r w:rsidR="00E343D7" w:rsidRPr="00BE3CE2">
        <w:rPr>
          <w:rFonts w:ascii="Calibri" w:hAnsi="Calibri" w:cs="Calibri"/>
          <w:b/>
        </w:rPr>
        <w:t xml:space="preserve"> REQUIRED</w:t>
      </w:r>
    </w:p>
    <w:p w14:paraId="6384A41C" w14:textId="77777777" w:rsidR="00E33549" w:rsidRPr="00BE3CE2" w:rsidRDefault="00E33549" w:rsidP="00E33549">
      <w:pPr>
        <w:numPr>
          <w:ilvl w:val="0"/>
          <w:numId w:val="3"/>
        </w:numPr>
        <w:rPr>
          <w:rFonts w:ascii="Calibri" w:hAnsi="Calibri" w:cs="Calibri"/>
          <w:b/>
        </w:rPr>
      </w:pPr>
      <w:r w:rsidRPr="00BE3CE2">
        <w:rPr>
          <w:rFonts w:ascii="Calibri" w:hAnsi="Calibri" w:cs="Calibri"/>
        </w:rPr>
        <w:t>Access to a computer and the Internet.</w:t>
      </w:r>
    </w:p>
    <w:p w14:paraId="6384A41D" w14:textId="77777777" w:rsidR="00C50314" w:rsidRPr="00BE3CE2" w:rsidRDefault="00C50314" w:rsidP="00C50314">
      <w:pPr>
        <w:rPr>
          <w:rFonts w:ascii="Calibri" w:hAnsi="Calibri" w:cs="Calibri"/>
        </w:rPr>
      </w:pPr>
    </w:p>
    <w:p w14:paraId="6384A41E" w14:textId="77777777" w:rsidR="00A83BCC" w:rsidRPr="00BE3CE2" w:rsidRDefault="00A83BCC" w:rsidP="00C50314">
      <w:pPr>
        <w:rPr>
          <w:rFonts w:ascii="Calibri" w:hAnsi="Calibri" w:cs="Calibri"/>
          <w:b/>
        </w:rPr>
      </w:pPr>
    </w:p>
    <w:p w14:paraId="6384A41F" w14:textId="77777777" w:rsidR="00C50314" w:rsidRPr="00BE3CE2" w:rsidRDefault="00166C82" w:rsidP="00C50314">
      <w:pPr>
        <w:rPr>
          <w:rFonts w:ascii="Calibri" w:hAnsi="Calibri" w:cs="Calibri"/>
          <w:b/>
        </w:rPr>
      </w:pPr>
      <w:r w:rsidRPr="00BE3CE2">
        <w:rPr>
          <w:rFonts w:ascii="Calibri" w:hAnsi="Calibri" w:cs="Calibri"/>
          <w:b/>
        </w:rPr>
        <w:br w:type="page"/>
      </w:r>
      <w:r w:rsidR="00C50314" w:rsidRPr="00BE3CE2">
        <w:rPr>
          <w:rFonts w:ascii="Calibri" w:hAnsi="Calibri" w:cs="Calibri"/>
          <w:b/>
        </w:rPr>
        <w:lastRenderedPageBreak/>
        <w:t>TEXTBOOK, MANUALS, REFERENCES, AND OTHER READINGS</w:t>
      </w:r>
    </w:p>
    <w:p w14:paraId="6384A420" w14:textId="77777777" w:rsidR="00CE1C66" w:rsidRPr="00BE3CE2" w:rsidRDefault="00CE1C66" w:rsidP="00CE1C66">
      <w:pPr>
        <w:pStyle w:val="BodyText"/>
        <w:rPr>
          <w:rFonts w:ascii="Calibri" w:hAnsi="Calibri" w:cs="Calibri"/>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359"/>
        <w:gridCol w:w="1150"/>
        <w:gridCol w:w="1450"/>
        <w:gridCol w:w="3400"/>
      </w:tblGrid>
      <w:tr w:rsidR="00CE1C66" w:rsidRPr="00BE3CE2" w14:paraId="6384A425" w14:textId="77777777" w:rsidTr="00BE3CE2">
        <w:trPr>
          <w:trHeight w:val="806"/>
        </w:trPr>
        <w:tc>
          <w:tcPr>
            <w:tcW w:w="3359" w:type="dxa"/>
            <w:vAlign w:val="center"/>
          </w:tcPr>
          <w:p w14:paraId="6384A421" w14:textId="77777777" w:rsidR="00BC20D1" w:rsidRPr="00BE3CE2" w:rsidRDefault="009E2076" w:rsidP="00BE3CE2">
            <w:pPr>
              <w:pStyle w:val="TableContents"/>
              <w:pBdr>
                <w:top w:val="single" w:sz="8" w:space="1" w:color="000000"/>
                <w:left w:val="single" w:sz="8" w:space="1" w:color="000000"/>
                <w:bottom w:val="single" w:sz="8" w:space="1" w:color="000000"/>
                <w:right w:val="single" w:sz="8" w:space="1" w:color="000000"/>
              </w:pBdr>
              <w:snapToGrid w:val="0"/>
              <w:rPr>
                <w:rFonts w:ascii="Calibri" w:hAnsi="Calibri" w:cs="Calibri"/>
              </w:rPr>
            </w:pPr>
            <w:r>
              <w:rPr>
                <w:rFonts w:ascii="Calibri" w:hAnsi="Calibri" w:cs="Calibri"/>
              </w:rPr>
              <w:t>No Textbook – Materials provided by the Department</w:t>
            </w:r>
          </w:p>
        </w:tc>
        <w:tc>
          <w:tcPr>
            <w:tcW w:w="1150" w:type="dxa"/>
            <w:vAlign w:val="center"/>
          </w:tcPr>
          <w:p w14:paraId="6384A422" w14:textId="77777777" w:rsidR="00CE1C66" w:rsidRPr="00BE3CE2" w:rsidRDefault="009E2076" w:rsidP="00BC20D1">
            <w:pPr>
              <w:pStyle w:val="TableContents"/>
              <w:pBdr>
                <w:top w:val="single" w:sz="8" w:space="1" w:color="000000"/>
                <w:left w:val="single" w:sz="8" w:space="1" w:color="000000"/>
                <w:bottom w:val="single" w:sz="8" w:space="1" w:color="000000"/>
                <w:right w:val="single" w:sz="8" w:space="1" w:color="000000"/>
              </w:pBdr>
              <w:snapToGrid w:val="0"/>
              <w:jc w:val="center"/>
              <w:rPr>
                <w:rFonts w:ascii="Calibri" w:hAnsi="Calibri" w:cs="Calibri"/>
              </w:rPr>
            </w:pPr>
            <w:r>
              <w:rPr>
                <w:rFonts w:ascii="Calibri" w:hAnsi="Calibri" w:cs="Calibri"/>
              </w:rPr>
              <w:t xml:space="preserve"> </w:t>
            </w:r>
          </w:p>
        </w:tc>
        <w:tc>
          <w:tcPr>
            <w:tcW w:w="1450" w:type="dxa"/>
            <w:vAlign w:val="center"/>
          </w:tcPr>
          <w:p w14:paraId="6384A423" w14:textId="77777777" w:rsidR="00CE1C66" w:rsidRPr="00BE3CE2" w:rsidRDefault="009E2076" w:rsidP="00BC20D1">
            <w:pPr>
              <w:pStyle w:val="TableContents"/>
              <w:pBdr>
                <w:top w:val="single" w:sz="8" w:space="1" w:color="000000"/>
                <w:left w:val="single" w:sz="8" w:space="1" w:color="000000"/>
                <w:bottom w:val="single" w:sz="8" w:space="1" w:color="000000"/>
                <w:right w:val="single" w:sz="8" w:space="1" w:color="000000"/>
              </w:pBdr>
              <w:snapToGrid w:val="0"/>
              <w:rPr>
                <w:rFonts w:ascii="Calibri" w:hAnsi="Calibri" w:cs="Calibri"/>
              </w:rPr>
            </w:pPr>
            <w:r>
              <w:rPr>
                <w:rFonts w:ascii="Calibri" w:hAnsi="Calibri" w:cs="Calibri"/>
              </w:rPr>
              <w:t xml:space="preserve"> </w:t>
            </w:r>
          </w:p>
        </w:tc>
        <w:tc>
          <w:tcPr>
            <w:tcW w:w="3400" w:type="dxa"/>
            <w:vAlign w:val="center"/>
          </w:tcPr>
          <w:p w14:paraId="6384A424" w14:textId="77777777" w:rsidR="00CE1C66" w:rsidRPr="00BE3CE2" w:rsidRDefault="009E2076" w:rsidP="00BE3CE2">
            <w:pPr>
              <w:pStyle w:val="TableContents"/>
              <w:snapToGrid w:val="0"/>
              <w:rPr>
                <w:rFonts w:ascii="Calibri" w:hAnsi="Calibri" w:cs="Calibri"/>
              </w:rPr>
            </w:pPr>
            <w:r>
              <w:rPr>
                <w:rStyle w:val="a-size-base"/>
                <w:rFonts w:ascii="Arial" w:hAnsi="Arial" w:cs="Arial"/>
                <w:color w:val="111111"/>
                <w:sz w:val="20"/>
                <w:szCs w:val="20"/>
                <w:shd w:val="clear" w:color="auto" w:fill="FFFFFF"/>
              </w:rPr>
              <w:t xml:space="preserve"> </w:t>
            </w:r>
          </w:p>
        </w:tc>
      </w:tr>
    </w:tbl>
    <w:p w14:paraId="6384A426" w14:textId="77777777" w:rsidR="00A83BCC" w:rsidRPr="00BE3CE2" w:rsidRDefault="00A83BCC" w:rsidP="00C50314">
      <w:pPr>
        <w:rPr>
          <w:rFonts w:ascii="Calibri" w:hAnsi="Calibri" w:cs="Calibri"/>
          <w:b/>
        </w:rPr>
      </w:pPr>
    </w:p>
    <w:p w14:paraId="6384A427" w14:textId="77777777" w:rsidR="00C50314" w:rsidRPr="00BE3CE2" w:rsidRDefault="00E343D7" w:rsidP="00C50314">
      <w:pPr>
        <w:rPr>
          <w:rFonts w:ascii="Calibri" w:hAnsi="Calibri" w:cs="Calibri"/>
          <w:b/>
        </w:rPr>
      </w:pPr>
      <w:r w:rsidRPr="00BE3CE2">
        <w:rPr>
          <w:rFonts w:ascii="Calibri" w:hAnsi="Calibri" w:cs="Calibri"/>
          <w:b/>
        </w:rPr>
        <w:t>GENERAL INSTRUCTIONAL METHODS</w:t>
      </w:r>
    </w:p>
    <w:p w14:paraId="6384A428" w14:textId="77777777" w:rsidR="00B73826" w:rsidRPr="00BE3CE2" w:rsidRDefault="00B73826" w:rsidP="00B73826">
      <w:pPr>
        <w:numPr>
          <w:ilvl w:val="0"/>
          <w:numId w:val="5"/>
        </w:numPr>
        <w:suppressAutoHyphens/>
        <w:rPr>
          <w:rFonts w:ascii="Calibri" w:hAnsi="Calibri" w:cs="Calibri"/>
          <w:color w:val="000000"/>
        </w:rPr>
      </w:pPr>
      <w:r w:rsidRPr="00BE3CE2">
        <w:rPr>
          <w:rFonts w:ascii="Calibri" w:hAnsi="Calibri" w:cs="Calibri"/>
          <w:color w:val="000000"/>
        </w:rPr>
        <w:t>Labs</w:t>
      </w:r>
      <w:r w:rsidRPr="00BE3CE2">
        <w:rPr>
          <w:rFonts w:ascii="Calibri" w:hAnsi="Calibri" w:cs="Calibri"/>
          <w:color w:val="000000"/>
        </w:rPr>
        <w:tab/>
      </w:r>
      <w:r w:rsidRPr="00BE3CE2">
        <w:rPr>
          <w:rFonts w:ascii="Calibri" w:hAnsi="Calibri" w:cs="Calibri"/>
          <w:color w:val="000000"/>
        </w:rPr>
        <w:tab/>
      </w:r>
      <w:r w:rsidRPr="00BE3CE2">
        <w:rPr>
          <w:rFonts w:ascii="Calibri" w:hAnsi="Calibri" w:cs="Calibri"/>
          <w:color w:val="000000"/>
        </w:rPr>
        <w:tab/>
      </w:r>
      <w:r w:rsidRPr="00BE3CE2">
        <w:rPr>
          <w:rFonts w:ascii="Calibri" w:hAnsi="Calibri" w:cs="Calibri"/>
          <w:color w:val="000000"/>
        </w:rPr>
        <w:tab/>
      </w:r>
      <w:r w:rsidRPr="00BE3CE2">
        <w:rPr>
          <w:rFonts w:ascii="Calibri" w:hAnsi="Calibri" w:cs="Calibri"/>
          <w:color w:val="000000"/>
        </w:rPr>
        <w:tab/>
        <w:t>Lecture</w:t>
      </w:r>
    </w:p>
    <w:p w14:paraId="6384A429" w14:textId="77777777" w:rsidR="00B73826" w:rsidRPr="00BE3CE2" w:rsidRDefault="00B73826" w:rsidP="00BE3CE2">
      <w:pPr>
        <w:numPr>
          <w:ilvl w:val="0"/>
          <w:numId w:val="5"/>
        </w:numPr>
        <w:suppressAutoHyphens/>
        <w:rPr>
          <w:rFonts w:ascii="Calibri" w:hAnsi="Calibri" w:cs="Calibri"/>
          <w:color w:val="000000"/>
        </w:rPr>
      </w:pPr>
      <w:r w:rsidRPr="00BE3CE2">
        <w:rPr>
          <w:rFonts w:ascii="Calibri" w:hAnsi="Calibri" w:cs="Calibri"/>
          <w:color w:val="000000"/>
        </w:rPr>
        <w:t>Classroom Discussions</w:t>
      </w:r>
      <w:r w:rsidRPr="00BE3CE2">
        <w:rPr>
          <w:rFonts w:ascii="Calibri" w:hAnsi="Calibri" w:cs="Calibri"/>
          <w:color w:val="000000"/>
        </w:rPr>
        <w:tab/>
      </w:r>
      <w:r w:rsidRPr="00BE3CE2">
        <w:rPr>
          <w:rFonts w:ascii="Calibri" w:hAnsi="Calibri" w:cs="Calibri"/>
          <w:color w:val="000000"/>
        </w:rPr>
        <w:tab/>
        <w:t>Group Exercises</w:t>
      </w:r>
    </w:p>
    <w:p w14:paraId="6384A42A" w14:textId="77777777" w:rsidR="00B73826" w:rsidRPr="00BE3CE2" w:rsidRDefault="00B73826" w:rsidP="00BE3CE2">
      <w:pPr>
        <w:numPr>
          <w:ilvl w:val="0"/>
          <w:numId w:val="5"/>
        </w:numPr>
        <w:suppressAutoHyphens/>
        <w:rPr>
          <w:rFonts w:ascii="Calibri" w:hAnsi="Calibri" w:cs="Calibri"/>
          <w:color w:val="000000"/>
        </w:rPr>
      </w:pPr>
      <w:r w:rsidRPr="00BE3CE2">
        <w:rPr>
          <w:rFonts w:ascii="Calibri" w:hAnsi="Calibri" w:cs="Calibri"/>
          <w:color w:val="000000"/>
        </w:rPr>
        <w:t>Demonstrations</w:t>
      </w:r>
      <w:r w:rsidRPr="00BE3CE2">
        <w:rPr>
          <w:rFonts w:ascii="Calibri" w:hAnsi="Calibri" w:cs="Calibri"/>
          <w:color w:val="000000"/>
        </w:rPr>
        <w:tab/>
      </w:r>
      <w:r w:rsidRPr="00BE3CE2">
        <w:rPr>
          <w:rFonts w:ascii="Calibri" w:hAnsi="Calibri" w:cs="Calibri"/>
          <w:color w:val="000000"/>
        </w:rPr>
        <w:tab/>
      </w:r>
      <w:r w:rsidRPr="00BE3CE2">
        <w:rPr>
          <w:rFonts w:ascii="Calibri" w:hAnsi="Calibri" w:cs="Calibri"/>
          <w:color w:val="000000"/>
        </w:rPr>
        <w:tab/>
        <w:t>Practical Exercises</w:t>
      </w:r>
    </w:p>
    <w:p w14:paraId="6384A42B" w14:textId="77777777" w:rsidR="00C50314" w:rsidRPr="00BE3CE2" w:rsidRDefault="00B73826" w:rsidP="00BE3CE2">
      <w:pPr>
        <w:numPr>
          <w:ilvl w:val="0"/>
          <w:numId w:val="5"/>
        </w:numPr>
        <w:suppressAutoHyphens/>
        <w:rPr>
          <w:rFonts w:ascii="Calibri" w:hAnsi="Calibri" w:cs="Calibri"/>
        </w:rPr>
      </w:pPr>
      <w:r w:rsidRPr="00BE3CE2">
        <w:rPr>
          <w:rFonts w:ascii="Calibri" w:hAnsi="Calibri" w:cs="Calibri"/>
          <w:color w:val="000000"/>
        </w:rPr>
        <w:t>Hands-on Activities</w:t>
      </w:r>
      <w:r w:rsidRPr="00BE3CE2">
        <w:rPr>
          <w:rFonts w:ascii="Calibri" w:hAnsi="Calibri" w:cs="Calibri"/>
          <w:color w:val="000000"/>
        </w:rPr>
        <w:tab/>
      </w:r>
      <w:r w:rsidRPr="00BE3CE2">
        <w:rPr>
          <w:rFonts w:ascii="Calibri" w:hAnsi="Calibri" w:cs="Calibri"/>
          <w:color w:val="000000"/>
        </w:rPr>
        <w:tab/>
      </w:r>
      <w:r w:rsidRPr="00BE3CE2">
        <w:rPr>
          <w:rFonts w:ascii="Calibri" w:hAnsi="Calibri" w:cs="Calibri"/>
          <w:color w:val="000000"/>
        </w:rPr>
        <w:tab/>
        <w:t>Quizzes</w:t>
      </w:r>
    </w:p>
    <w:p w14:paraId="6384A42C" w14:textId="77777777" w:rsidR="00A83BCC" w:rsidRPr="00BE3CE2" w:rsidRDefault="00A83BCC" w:rsidP="00C50314">
      <w:pPr>
        <w:rPr>
          <w:rFonts w:ascii="Calibri" w:hAnsi="Calibri" w:cs="Calibri"/>
          <w:b/>
        </w:rPr>
      </w:pPr>
    </w:p>
    <w:p w14:paraId="6384A42D" w14:textId="77777777" w:rsidR="00C50314" w:rsidRPr="00BE3CE2" w:rsidRDefault="00C50314" w:rsidP="00F923CC">
      <w:pPr>
        <w:tabs>
          <w:tab w:val="left" w:pos="5760"/>
        </w:tabs>
        <w:rPr>
          <w:rFonts w:ascii="Calibri" w:hAnsi="Calibri" w:cs="Calibri"/>
          <w:b/>
        </w:rPr>
      </w:pPr>
      <w:r w:rsidRPr="00BE3CE2">
        <w:rPr>
          <w:rFonts w:ascii="Calibri" w:hAnsi="Calibri" w:cs="Calibri"/>
          <w:b/>
        </w:rPr>
        <w:t>ASSESSMENT</w:t>
      </w:r>
    </w:p>
    <w:p w14:paraId="6384A42E" w14:textId="77777777" w:rsidR="00C50314" w:rsidRPr="00BE3CE2" w:rsidRDefault="00C50314" w:rsidP="00C50314">
      <w:pPr>
        <w:rPr>
          <w:rFonts w:ascii="Calibri" w:hAnsi="Calibri" w:cs="Calibri"/>
        </w:rPr>
      </w:pPr>
      <w:r w:rsidRPr="00BE3CE2">
        <w:rPr>
          <w:rFonts w:ascii="Calibri" w:hAnsi="Calibri" w:cs="Calibr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384A42F" w14:textId="77777777" w:rsidR="00A83BCC" w:rsidRPr="00BE3CE2" w:rsidRDefault="00A83BCC" w:rsidP="00C50314">
      <w:pPr>
        <w:rPr>
          <w:rFonts w:ascii="Calibri" w:hAnsi="Calibri" w:cs="Calibri"/>
          <w:b/>
        </w:rPr>
      </w:pPr>
    </w:p>
    <w:p w14:paraId="6384A430" w14:textId="77777777" w:rsidR="00C50314" w:rsidRPr="00BE3CE2" w:rsidRDefault="00C50314" w:rsidP="00C50314">
      <w:pPr>
        <w:rPr>
          <w:rFonts w:ascii="Calibri" w:hAnsi="Calibri" w:cs="Calibri"/>
          <w:b/>
        </w:rPr>
      </w:pPr>
      <w:r w:rsidRPr="00BE3CE2">
        <w:rPr>
          <w:rFonts w:ascii="Calibri" w:hAnsi="Calibri" w:cs="Calibri"/>
          <w:b/>
        </w:rPr>
        <w:t>STAND</w:t>
      </w:r>
      <w:r w:rsidR="00E343D7" w:rsidRPr="00BE3CE2">
        <w:rPr>
          <w:rFonts w:ascii="Calibri" w:hAnsi="Calibri" w:cs="Calibri"/>
          <w:b/>
        </w:rPr>
        <w:t>ARDS AND METHODS FOR EVALUATION</w:t>
      </w:r>
    </w:p>
    <w:p w14:paraId="6384A431" w14:textId="77777777" w:rsidR="00B73826" w:rsidRPr="00BE3CE2" w:rsidRDefault="00B73826" w:rsidP="00C50314">
      <w:pPr>
        <w:rPr>
          <w:rFonts w:ascii="Calibri" w:hAnsi="Calibri" w:cs="Calibri"/>
          <w:b/>
        </w:rPr>
      </w:pPr>
    </w:p>
    <w:p w14:paraId="6384A432" w14:textId="77777777" w:rsidR="00B73826" w:rsidRPr="00BE3CE2" w:rsidRDefault="00B73826" w:rsidP="00B73826">
      <w:pPr>
        <w:rPr>
          <w:rFonts w:ascii="Calibri" w:hAnsi="Calibri" w:cs="Calibri"/>
        </w:rPr>
      </w:pPr>
      <w:r w:rsidRPr="00BE3CE2">
        <w:rPr>
          <w:rFonts w:ascii="Calibri" w:hAnsi="Calibri" w:cs="Calibri"/>
          <w:b/>
          <w:u w:val="single"/>
        </w:rPr>
        <w:t>Quizzes</w:t>
      </w:r>
      <w:r w:rsidRPr="00BE3CE2">
        <w:rPr>
          <w:rFonts w:ascii="Calibri" w:hAnsi="Calibri" w:cs="Calibri"/>
        </w:rPr>
        <w:t>—Students will complete quizzes for each chapter we cover. All quizzes will be completed through Blackboard at your convenience during the week they are assigned. Students have one attempt for each quiz and all quizzes are open book. Each quiz has a 30 minute time limit, and once you start the quiz, you must finish it. After the quiz, you will be able to see your score and feedback.  No late Quizzes are accepted unless arrangements have been made with the Instructor, prior to the due date.</w:t>
      </w:r>
    </w:p>
    <w:p w14:paraId="6384A433" w14:textId="77777777" w:rsidR="00B73826" w:rsidRPr="00BE3CE2" w:rsidRDefault="00B73826" w:rsidP="00B73826">
      <w:pPr>
        <w:rPr>
          <w:rFonts w:ascii="Calibri" w:hAnsi="Calibri" w:cs="Calibri"/>
        </w:rPr>
      </w:pPr>
    </w:p>
    <w:p w14:paraId="6384A434" w14:textId="77777777" w:rsidR="00B73826" w:rsidRPr="00BE3CE2" w:rsidRDefault="00B73826" w:rsidP="00B73826">
      <w:pPr>
        <w:rPr>
          <w:rFonts w:ascii="Calibri" w:hAnsi="Calibri" w:cs="Calibri"/>
        </w:rPr>
      </w:pPr>
      <w:r w:rsidRPr="00BE3CE2">
        <w:rPr>
          <w:rFonts w:ascii="Calibri" w:hAnsi="Calibri" w:cs="Calibri"/>
          <w:b/>
          <w:u w:val="single"/>
        </w:rPr>
        <w:t>Labs</w:t>
      </w:r>
      <w:r w:rsidRPr="00BE3CE2">
        <w:rPr>
          <w:rFonts w:ascii="Calibri" w:hAnsi="Calibri" w:cs="Calibri"/>
        </w:rPr>
        <w:t xml:space="preserve">—Students will complete a lab during most class meetings. You must be in class to participate and complete the labs.  Most Labs cannot be made up outside of class time.  Labs </w:t>
      </w:r>
      <w:r w:rsidR="008A53F9" w:rsidRPr="00BE3CE2">
        <w:rPr>
          <w:rFonts w:ascii="Calibri" w:hAnsi="Calibri" w:cs="Calibri"/>
        </w:rPr>
        <w:t xml:space="preserve">will not be </w:t>
      </w:r>
      <w:r w:rsidRPr="00BE3CE2">
        <w:rPr>
          <w:rFonts w:ascii="Calibri" w:hAnsi="Calibri" w:cs="Calibri"/>
        </w:rPr>
        <w:t>accepted via e-mail.  Labs must be submitted in the manner requested to receive credit.  No late labs will be accepted and no labs may be completed outside of class unless arrangements have been made with the Instructor, prior to that class.</w:t>
      </w:r>
    </w:p>
    <w:p w14:paraId="6384A435" w14:textId="77777777" w:rsidR="00B73826" w:rsidRPr="00BE3CE2" w:rsidRDefault="00B73826" w:rsidP="00B73826">
      <w:pPr>
        <w:rPr>
          <w:rFonts w:ascii="Calibri" w:hAnsi="Calibri" w:cs="Calibri"/>
        </w:rPr>
      </w:pPr>
    </w:p>
    <w:p w14:paraId="6384A436" w14:textId="77777777" w:rsidR="00B73826" w:rsidRPr="00BE3CE2" w:rsidRDefault="00B73826" w:rsidP="00B73826">
      <w:pPr>
        <w:rPr>
          <w:rFonts w:ascii="Calibri" w:hAnsi="Calibri" w:cs="Calibri"/>
        </w:rPr>
      </w:pPr>
      <w:r w:rsidRPr="00BE3CE2">
        <w:rPr>
          <w:rFonts w:ascii="Calibri" w:hAnsi="Calibri" w:cs="Calibri"/>
          <w:b/>
          <w:u w:val="single"/>
        </w:rPr>
        <w:t>Final</w:t>
      </w:r>
      <w:r w:rsidRPr="00BE3CE2">
        <w:rPr>
          <w:rFonts w:ascii="Calibri" w:hAnsi="Calibri" w:cs="Calibri"/>
        </w:rPr>
        <w:t>—Students will complete a final on the last day of class (normal class time).</w:t>
      </w:r>
    </w:p>
    <w:p w14:paraId="6384A437" w14:textId="77777777" w:rsidR="00C50314" w:rsidRPr="00BE3CE2" w:rsidRDefault="00C50314" w:rsidP="00C50314">
      <w:pPr>
        <w:rPr>
          <w:rFonts w:ascii="Calibri" w:hAnsi="Calibri" w:cs="Calibri"/>
          <w:b/>
        </w:rPr>
      </w:pPr>
    </w:p>
    <w:p w14:paraId="6384A438" w14:textId="77777777" w:rsidR="00C50314" w:rsidRPr="00BE3CE2" w:rsidRDefault="00E343D7" w:rsidP="00C50314">
      <w:pPr>
        <w:rPr>
          <w:rFonts w:ascii="Calibri" w:hAnsi="Calibri" w:cs="Calibri"/>
          <w:b/>
        </w:rPr>
      </w:pPr>
      <w:r w:rsidRPr="00BE3CE2">
        <w:rPr>
          <w:rFonts w:ascii="Calibri" w:hAnsi="Calibri" w:cs="Calibri"/>
          <w:b/>
        </w:rPr>
        <w:t>GRADING SCALE</w:t>
      </w:r>
    </w:p>
    <w:tbl>
      <w:tblPr>
        <w:tblW w:w="0" w:type="auto"/>
        <w:tblInd w:w="384" w:type="dxa"/>
        <w:tblLayout w:type="fixed"/>
        <w:tblLook w:val="0000" w:firstRow="0" w:lastRow="0" w:firstColumn="0" w:lastColumn="0" w:noHBand="0" w:noVBand="0"/>
      </w:tblPr>
      <w:tblGrid>
        <w:gridCol w:w="2850"/>
        <w:gridCol w:w="5370"/>
      </w:tblGrid>
      <w:tr w:rsidR="008A53F9" w:rsidRPr="00BE3CE2" w14:paraId="6384A43B" w14:textId="77777777" w:rsidTr="00BE3CE2">
        <w:tc>
          <w:tcPr>
            <w:tcW w:w="2850" w:type="dxa"/>
            <w:tcBorders>
              <w:top w:val="single" w:sz="4" w:space="0" w:color="000000"/>
              <w:left w:val="single" w:sz="4" w:space="0" w:color="000000"/>
              <w:bottom w:val="single" w:sz="4" w:space="0" w:color="000000"/>
            </w:tcBorders>
          </w:tcPr>
          <w:p w14:paraId="6384A439" w14:textId="77777777" w:rsidR="008A53F9" w:rsidRPr="00BE3CE2" w:rsidRDefault="008A53F9" w:rsidP="00BE3CE2">
            <w:pPr>
              <w:snapToGrid w:val="0"/>
              <w:rPr>
                <w:rFonts w:ascii="Calibri" w:hAnsi="Calibri" w:cs="Calibri"/>
                <w:b/>
              </w:rPr>
            </w:pPr>
            <w:r w:rsidRPr="00BE3CE2">
              <w:rPr>
                <w:rFonts w:ascii="Calibri" w:hAnsi="Calibri" w:cs="Calibri"/>
                <w:b/>
              </w:rPr>
              <w:t>Major Categories</w:t>
            </w:r>
          </w:p>
        </w:tc>
        <w:tc>
          <w:tcPr>
            <w:tcW w:w="5370" w:type="dxa"/>
            <w:tcBorders>
              <w:top w:val="single" w:sz="4" w:space="0" w:color="000000"/>
              <w:left w:val="single" w:sz="4" w:space="0" w:color="000000"/>
              <w:bottom w:val="single" w:sz="4" w:space="0" w:color="000000"/>
              <w:right w:val="single" w:sz="4" w:space="0" w:color="000000"/>
            </w:tcBorders>
          </w:tcPr>
          <w:p w14:paraId="6384A43A" w14:textId="77777777" w:rsidR="008A53F9" w:rsidRPr="00BE3CE2" w:rsidRDefault="008A53F9" w:rsidP="00BE3CE2">
            <w:pPr>
              <w:snapToGrid w:val="0"/>
              <w:rPr>
                <w:rFonts w:ascii="Calibri" w:hAnsi="Calibri" w:cs="Calibri"/>
                <w:b/>
              </w:rPr>
            </w:pPr>
            <w:r w:rsidRPr="00BE3CE2">
              <w:rPr>
                <w:rFonts w:ascii="Calibri" w:hAnsi="Calibri" w:cs="Calibri"/>
                <w:b/>
              </w:rPr>
              <w:t>Point Value</w:t>
            </w:r>
          </w:p>
        </w:tc>
      </w:tr>
      <w:tr w:rsidR="008A53F9" w:rsidRPr="00BE3CE2" w14:paraId="6384A43E" w14:textId="77777777" w:rsidTr="00BE3CE2">
        <w:tc>
          <w:tcPr>
            <w:tcW w:w="2850" w:type="dxa"/>
            <w:tcBorders>
              <w:top w:val="single" w:sz="4" w:space="0" w:color="000000"/>
              <w:left w:val="single" w:sz="4" w:space="0" w:color="000000"/>
              <w:bottom w:val="single" w:sz="4" w:space="0" w:color="000000"/>
            </w:tcBorders>
          </w:tcPr>
          <w:p w14:paraId="6384A43C" w14:textId="77777777" w:rsidR="008A53F9" w:rsidRPr="00BE3CE2" w:rsidRDefault="008A53F9" w:rsidP="00BE3CE2">
            <w:pPr>
              <w:snapToGrid w:val="0"/>
              <w:rPr>
                <w:rFonts w:ascii="Calibri" w:hAnsi="Calibri" w:cs="Calibri"/>
              </w:rPr>
            </w:pPr>
            <w:r w:rsidRPr="00BE3CE2">
              <w:rPr>
                <w:rFonts w:ascii="Calibri" w:hAnsi="Calibri" w:cs="Calibri"/>
              </w:rPr>
              <w:t>Quizzes (Blackboard)</w:t>
            </w:r>
          </w:p>
        </w:tc>
        <w:tc>
          <w:tcPr>
            <w:tcW w:w="5370" w:type="dxa"/>
            <w:tcBorders>
              <w:top w:val="single" w:sz="4" w:space="0" w:color="000000"/>
              <w:left w:val="single" w:sz="4" w:space="0" w:color="000000"/>
              <w:bottom w:val="single" w:sz="4" w:space="0" w:color="000000"/>
              <w:right w:val="single" w:sz="4" w:space="0" w:color="000000"/>
            </w:tcBorders>
          </w:tcPr>
          <w:p w14:paraId="6384A43D" w14:textId="77777777" w:rsidR="008A53F9" w:rsidRPr="00BE3CE2" w:rsidRDefault="008A53F9" w:rsidP="00BE3CE2">
            <w:pPr>
              <w:snapToGrid w:val="0"/>
              <w:rPr>
                <w:rFonts w:ascii="Calibri" w:hAnsi="Calibri" w:cs="Calibri"/>
              </w:rPr>
            </w:pPr>
            <w:r w:rsidRPr="00BE3CE2">
              <w:rPr>
                <w:rFonts w:ascii="Calibri" w:hAnsi="Calibri" w:cs="Calibri"/>
              </w:rPr>
              <w:t xml:space="preserve">350 Points </w:t>
            </w:r>
          </w:p>
        </w:tc>
      </w:tr>
      <w:tr w:rsidR="008A53F9" w:rsidRPr="00BE3CE2" w14:paraId="6384A441" w14:textId="77777777" w:rsidTr="00BE3CE2">
        <w:tc>
          <w:tcPr>
            <w:tcW w:w="2850" w:type="dxa"/>
            <w:tcBorders>
              <w:top w:val="single" w:sz="4" w:space="0" w:color="000000"/>
              <w:left w:val="single" w:sz="4" w:space="0" w:color="000000"/>
              <w:bottom w:val="single" w:sz="4" w:space="0" w:color="000000"/>
            </w:tcBorders>
          </w:tcPr>
          <w:p w14:paraId="6384A43F" w14:textId="77777777" w:rsidR="008A53F9" w:rsidRPr="00BE3CE2" w:rsidRDefault="008A53F9" w:rsidP="00BE3CE2">
            <w:pPr>
              <w:snapToGrid w:val="0"/>
              <w:rPr>
                <w:rFonts w:ascii="Calibri" w:hAnsi="Calibri" w:cs="Calibri"/>
              </w:rPr>
            </w:pPr>
            <w:r w:rsidRPr="00BE3CE2">
              <w:rPr>
                <w:rFonts w:ascii="Calibri" w:hAnsi="Calibri" w:cs="Calibri"/>
              </w:rPr>
              <w:t xml:space="preserve">Labs </w:t>
            </w:r>
          </w:p>
        </w:tc>
        <w:tc>
          <w:tcPr>
            <w:tcW w:w="5370" w:type="dxa"/>
            <w:tcBorders>
              <w:top w:val="single" w:sz="4" w:space="0" w:color="000000"/>
              <w:left w:val="single" w:sz="4" w:space="0" w:color="000000"/>
              <w:bottom w:val="single" w:sz="4" w:space="0" w:color="000000"/>
              <w:right w:val="single" w:sz="4" w:space="0" w:color="000000"/>
            </w:tcBorders>
          </w:tcPr>
          <w:p w14:paraId="6384A440" w14:textId="77777777" w:rsidR="008A53F9" w:rsidRPr="00BE3CE2" w:rsidRDefault="008A53F9" w:rsidP="00BE3CE2">
            <w:pPr>
              <w:snapToGrid w:val="0"/>
              <w:rPr>
                <w:rFonts w:ascii="Calibri" w:hAnsi="Calibri" w:cs="Calibri"/>
              </w:rPr>
            </w:pPr>
            <w:r w:rsidRPr="00BE3CE2">
              <w:rPr>
                <w:rFonts w:ascii="Calibri" w:hAnsi="Calibri" w:cs="Calibri"/>
              </w:rPr>
              <w:t xml:space="preserve">375 Points </w:t>
            </w:r>
          </w:p>
        </w:tc>
      </w:tr>
      <w:tr w:rsidR="008A53F9" w:rsidRPr="00BE3CE2" w14:paraId="6384A444" w14:textId="77777777" w:rsidTr="00BE3CE2">
        <w:tc>
          <w:tcPr>
            <w:tcW w:w="2850" w:type="dxa"/>
            <w:tcBorders>
              <w:top w:val="single" w:sz="4" w:space="0" w:color="000000"/>
              <w:left w:val="single" w:sz="4" w:space="0" w:color="000000"/>
              <w:bottom w:val="single" w:sz="4" w:space="0" w:color="000000"/>
            </w:tcBorders>
          </w:tcPr>
          <w:p w14:paraId="6384A442" w14:textId="77777777" w:rsidR="008A53F9" w:rsidRPr="00BE3CE2" w:rsidRDefault="008A53F9" w:rsidP="00BE3CE2">
            <w:pPr>
              <w:snapToGrid w:val="0"/>
              <w:rPr>
                <w:rFonts w:ascii="Calibri" w:hAnsi="Calibri" w:cs="Calibri"/>
              </w:rPr>
            </w:pPr>
            <w:r w:rsidRPr="00BE3CE2">
              <w:rPr>
                <w:rFonts w:ascii="Calibri" w:hAnsi="Calibri" w:cs="Calibri"/>
              </w:rPr>
              <w:t>Project</w:t>
            </w:r>
          </w:p>
        </w:tc>
        <w:tc>
          <w:tcPr>
            <w:tcW w:w="5370" w:type="dxa"/>
            <w:tcBorders>
              <w:top w:val="single" w:sz="4" w:space="0" w:color="000000"/>
              <w:left w:val="single" w:sz="4" w:space="0" w:color="000000"/>
              <w:bottom w:val="single" w:sz="4" w:space="0" w:color="000000"/>
              <w:right w:val="single" w:sz="4" w:space="0" w:color="000000"/>
            </w:tcBorders>
          </w:tcPr>
          <w:p w14:paraId="6384A443" w14:textId="77777777" w:rsidR="008A53F9" w:rsidRPr="00BE3CE2" w:rsidRDefault="008A53F9" w:rsidP="00BE3CE2">
            <w:pPr>
              <w:snapToGrid w:val="0"/>
              <w:rPr>
                <w:rFonts w:ascii="Calibri" w:hAnsi="Calibri" w:cs="Calibri"/>
              </w:rPr>
            </w:pPr>
            <w:r w:rsidRPr="00BE3CE2">
              <w:rPr>
                <w:rFonts w:ascii="Calibri" w:hAnsi="Calibri" w:cs="Calibri"/>
              </w:rPr>
              <w:t xml:space="preserve">  75 Points</w:t>
            </w:r>
          </w:p>
        </w:tc>
      </w:tr>
      <w:tr w:rsidR="008A53F9" w:rsidRPr="00BE3CE2" w14:paraId="6384A447" w14:textId="77777777" w:rsidTr="00BE3CE2">
        <w:tc>
          <w:tcPr>
            <w:tcW w:w="2850" w:type="dxa"/>
            <w:tcBorders>
              <w:top w:val="single" w:sz="4" w:space="0" w:color="000000"/>
              <w:left w:val="single" w:sz="4" w:space="0" w:color="000000"/>
              <w:bottom w:val="single" w:sz="4" w:space="0" w:color="000000"/>
            </w:tcBorders>
          </w:tcPr>
          <w:p w14:paraId="6384A445" w14:textId="77777777" w:rsidR="008A53F9" w:rsidRPr="00BE3CE2" w:rsidRDefault="008A53F9" w:rsidP="00BE3CE2">
            <w:pPr>
              <w:snapToGrid w:val="0"/>
              <w:rPr>
                <w:rFonts w:ascii="Calibri" w:hAnsi="Calibri" w:cs="Calibri"/>
              </w:rPr>
            </w:pPr>
            <w:r w:rsidRPr="00BE3CE2">
              <w:rPr>
                <w:rFonts w:ascii="Calibri" w:hAnsi="Calibri" w:cs="Calibri"/>
              </w:rPr>
              <w:lastRenderedPageBreak/>
              <w:t xml:space="preserve">Final </w:t>
            </w:r>
          </w:p>
        </w:tc>
        <w:tc>
          <w:tcPr>
            <w:tcW w:w="5370" w:type="dxa"/>
            <w:tcBorders>
              <w:top w:val="single" w:sz="4" w:space="0" w:color="000000"/>
              <w:left w:val="single" w:sz="4" w:space="0" w:color="000000"/>
              <w:bottom w:val="single" w:sz="4" w:space="0" w:color="000000"/>
              <w:right w:val="single" w:sz="4" w:space="0" w:color="000000"/>
            </w:tcBorders>
          </w:tcPr>
          <w:p w14:paraId="6384A446" w14:textId="77777777" w:rsidR="008A53F9" w:rsidRPr="00BE3CE2" w:rsidRDefault="008A53F9" w:rsidP="00BE3CE2">
            <w:pPr>
              <w:snapToGrid w:val="0"/>
              <w:rPr>
                <w:rFonts w:ascii="Calibri" w:hAnsi="Calibri" w:cs="Calibri"/>
              </w:rPr>
            </w:pPr>
            <w:r w:rsidRPr="00BE3CE2">
              <w:rPr>
                <w:rFonts w:ascii="Calibri" w:hAnsi="Calibri" w:cs="Calibri"/>
              </w:rPr>
              <w:t>100 Points</w:t>
            </w:r>
          </w:p>
        </w:tc>
      </w:tr>
      <w:tr w:rsidR="008A53F9" w:rsidRPr="00BE3CE2" w14:paraId="6384A44A" w14:textId="77777777" w:rsidTr="00BE3CE2">
        <w:tc>
          <w:tcPr>
            <w:tcW w:w="2850" w:type="dxa"/>
            <w:tcBorders>
              <w:top w:val="single" w:sz="4" w:space="0" w:color="000000"/>
              <w:left w:val="single" w:sz="4" w:space="0" w:color="000000"/>
              <w:bottom w:val="single" w:sz="4" w:space="0" w:color="000000"/>
            </w:tcBorders>
          </w:tcPr>
          <w:p w14:paraId="6384A448" w14:textId="77777777" w:rsidR="008A53F9" w:rsidRPr="00BE3CE2" w:rsidRDefault="008A53F9" w:rsidP="00BE3CE2">
            <w:pPr>
              <w:snapToGrid w:val="0"/>
              <w:rPr>
                <w:rFonts w:ascii="Calibri" w:hAnsi="Calibri" w:cs="Calibri"/>
                <w:b/>
              </w:rPr>
            </w:pPr>
            <w:r w:rsidRPr="00BE3CE2">
              <w:rPr>
                <w:rFonts w:ascii="Calibri" w:hAnsi="Calibri" w:cs="Calibri"/>
                <w:b/>
              </w:rPr>
              <w:t>TOTAL:</w:t>
            </w:r>
          </w:p>
        </w:tc>
        <w:tc>
          <w:tcPr>
            <w:tcW w:w="5370" w:type="dxa"/>
            <w:tcBorders>
              <w:top w:val="single" w:sz="4" w:space="0" w:color="000000"/>
              <w:left w:val="single" w:sz="4" w:space="0" w:color="000000"/>
              <w:bottom w:val="single" w:sz="4" w:space="0" w:color="000000"/>
              <w:right w:val="single" w:sz="4" w:space="0" w:color="000000"/>
            </w:tcBorders>
          </w:tcPr>
          <w:p w14:paraId="6384A449" w14:textId="77777777" w:rsidR="008A53F9" w:rsidRPr="00BE3CE2" w:rsidRDefault="008A53F9" w:rsidP="00BE3CE2">
            <w:pPr>
              <w:snapToGrid w:val="0"/>
              <w:rPr>
                <w:rFonts w:ascii="Calibri" w:hAnsi="Calibri" w:cs="Calibri"/>
                <w:b/>
              </w:rPr>
            </w:pPr>
            <w:r w:rsidRPr="00BE3CE2">
              <w:rPr>
                <w:rFonts w:ascii="Calibri" w:hAnsi="Calibri" w:cs="Calibri"/>
                <w:b/>
              </w:rPr>
              <w:t>900 Points</w:t>
            </w:r>
          </w:p>
        </w:tc>
      </w:tr>
    </w:tbl>
    <w:p w14:paraId="6384A44B" w14:textId="77777777" w:rsidR="008A53F9" w:rsidRPr="00BE3CE2" w:rsidRDefault="008A53F9" w:rsidP="008A53F9">
      <w:pPr>
        <w:rPr>
          <w:rFonts w:ascii="Calibri" w:hAnsi="Calibri" w:cs="Calibri"/>
          <w:b/>
        </w:rPr>
      </w:pPr>
      <w:r w:rsidRPr="00BE3CE2">
        <w:rPr>
          <w:rFonts w:ascii="Calibri" w:hAnsi="Calibri" w:cs="Calibri"/>
          <w:b/>
        </w:rPr>
        <w:t xml:space="preserve">**See </w:t>
      </w:r>
      <w:r w:rsidR="00166C82" w:rsidRPr="00BE3CE2">
        <w:rPr>
          <w:rFonts w:ascii="Calibri" w:hAnsi="Calibri" w:cs="Calibri"/>
          <w:b/>
        </w:rPr>
        <w:t>the Calendar</w:t>
      </w:r>
      <w:r w:rsidRPr="00BE3CE2">
        <w:rPr>
          <w:rFonts w:ascii="Calibri" w:hAnsi="Calibri" w:cs="Calibri"/>
          <w:b/>
        </w:rPr>
        <w:t xml:space="preserve"> for additional information and quiz due dates</w:t>
      </w:r>
    </w:p>
    <w:p w14:paraId="6384A44C" w14:textId="77777777" w:rsidR="00166C82" w:rsidRPr="00BE3CE2" w:rsidRDefault="00166C82" w:rsidP="008A53F9">
      <w:pPr>
        <w:rPr>
          <w:rFonts w:ascii="Calibri" w:hAnsi="Calibri" w:cs="Calibri"/>
          <w:b/>
        </w:rPr>
      </w:pPr>
    </w:p>
    <w:p w14:paraId="6384A44D" w14:textId="77777777" w:rsidR="008A53F9" w:rsidRPr="00BE3CE2" w:rsidRDefault="008A53F9" w:rsidP="008A53F9">
      <w:pPr>
        <w:rPr>
          <w:rFonts w:ascii="Calibri" w:hAnsi="Calibri" w:cs="Calibri"/>
          <w:b/>
        </w:rPr>
      </w:pPr>
      <w:r w:rsidRPr="00BE3CE2">
        <w:rPr>
          <w:rFonts w:ascii="Calibri" w:hAnsi="Calibri" w:cs="Calibri"/>
          <w:b/>
        </w:rPr>
        <w:t>GRADING SCALE</w:t>
      </w:r>
    </w:p>
    <w:tbl>
      <w:tblPr>
        <w:tblW w:w="0" w:type="auto"/>
        <w:tblInd w:w="108" w:type="dxa"/>
        <w:tblLayout w:type="fixed"/>
        <w:tblLook w:val="0000" w:firstRow="0" w:lastRow="0" w:firstColumn="0" w:lastColumn="0" w:noHBand="0" w:noVBand="0"/>
      </w:tblPr>
      <w:tblGrid>
        <w:gridCol w:w="375"/>
        <w:gridCol w:w="1770"/>
        <w:gridCol w:w="2175"/>
      </w:tblGrid>
      <w:tr w:rsidR="008A53F9" w:rsidRPr="00BE3CE2" w14:paraId="6384A451" w14:textId="77777777" w:rsidTr="00BE3CE2">
        <w:tc>
          <w:tcPr>
            <w:tcW w:w="375" w:type="dxa"/>
            <w:tcBorders>
              <w:top w:val="single" w:sz="4" w:space="0" w:color="000000"/>
              <w:left w:val="single" w:sz="4" w:space="0" w:color="000000"/>
              <w:bottom w:val="single" w:sz="4" w:space="0" w:color="000000"/>
            </w:tcBorders>
            <w:shd w:val="clear" w:color="auto" w:fill="C0C0C0"/>
          </w:tcPr>
          <w:p w14:paraId="6384A44E" w14:textId="77777777" w:rsidR="008A53F9" w:rsidRPr="00BE3CE2" w:rsidRDefault="008A53F9" w:rsidP="00BE3CE2">
            <w:pPr>
              <w:snapToGrid w:val="0"/>
              <w:rPr>
                <w:rFonts w:ascii="Calibri" w:hAnsi="Calibri" w:cs="Calibri"/>
              </w:rPr>
            </w:pPr>
          </w:p>
        </w:tc>
        <w:tc>
          <w:tcPr>
            <w:tcW w:w="1770" w:type="dxa"/>
            <w:tcBorders>
              <w:top w:val="single" w:sz="4" w:space="0" w:color="000000"/>
              <w:left w:val="single" w:sz="4" w:space="0" w:color="000000"/>
              <w:bottom w:val="single" w:sz="4" w:space="0" w:color="000000"/>
            </w:tcBorders>
          </w:tcPr>
          <w:p w14:paraId="6384A44F" w14:textId="77777777" w:rsidR="008A53F9" w:rsidRPr="00BE3CE2" w:rsidRDefault="008A53F9" w:rsidP="00BE3CE2">
            <w:pPr>
              <w:snapToGrid w:val="0"/>
              <w:jc w:val="center"/>
              <w:rPr>
                <w:rFonts w:ascii="Calibri" w:hAnsi="Calibri" w:cs="Calibri"/>
              </w:rPr>
            </w:pPr>
            <w:r w:rsidRPr="00BE3CE2">
              <w:rPr>
                <w:rFonts w:ascii="Calibri" w:hAnsi="Calibri" w:cs="Calibri"/>
              </w:rPr>
              <w:t>90 - 100%</w:t>
            </w:r>
          </w:p>
        </w:tc>
        <w:tc>
          <w:tcPr>
            <w:tcW w:w="2175" w:type="dxa"/>
            <w:tcBorders>
              <w:top w:val="single" w:sz="4" w:space="0" w:color="000000"/>
              <w:left w:val="single" w:sz="4" w:space="0" w:color="000000"/>
              <w:bottom w:val="single" w:sz="4" w:space="0" w:color="000000"/>
              <w:right w:val="single" w:sz="4" w:space="0" w:color="000000"/>
            </w:tcBorders>
          </w:tcPr>
          <w:p w14:paraId="6384A450" w14:textId="77777777" w:rsidR="008A53F9" w:rsidRPr="00BE3CE2" w:rsidRDefault="008A53F9" w:rsidP="00BE3CE2">
            <w:pPr>
              <w:snapToGrid w:val="0"/>
              <w:jc w:val="center"/>
              <w:rPr>
                <w:rFonts w:ascii="Calibri" w:hAnsi="Calibri" w:cs="Calibri"/>
              </w:rPr>
            </w:pPr>
            <w:r w:rsidRPr="00BE3CE2">
              <w:rPr>
                <w:rFonts w:ascii="Calibri" w:hAnsi="Calibri" w:cs="Calibri"/>
              </w:rPr>
              <w:t>A</w:t>
            </w:r>
          </w:p>
        </w:tc>
      </w:tr>
      <w:tr w:rsidR="008A53F9" w:rsidRPr="00BE3CE2" w14:paraId="6384A455" w14:textId="77777777" w:rsidTr="00BE3CE2">
        <w:tc>
          <w:tcPr>
            <w:tcW w:w="375" w:type="dxa"/>
            <w:tcBorders>
              <w:top w:val="single" w:sz="4" w:space="0" w:color="000000"/>
              <w:left w:val="single" w:sz="4" w:space="0" w:color="000000"/>
              <w:bottom w:val="single" w:sz="4" w:space="0" w:color="000000"/>
            </w:tcBorders>
            <w:shd w:val="clear" w:color="auto" w:fill="C0C0C0"/>
          </w:tcPr>
          <w:p w14:paraId="6384A452" w14:textId="77777777" w:rsidR="008A53F9" w:rsidRPr="00BE3CE2" w:rsidRDefault="008A53F9" w:rsidP="00BE3CE2">
            <w:pPr>
              <w:snapToGrid w:val="0"/>
              <w:rPr>
                <w:rFonts w:ascii="Calibri" w:hAnsi="Calibri" w:cs="Calibri"/>
              </w:rPr>
            </w:pPr>
          </w:p>
        </w:tc>
        <w:tc>
          <w:tcPr>
            <w:tcW w:w="1770" w:type="dxa"/>
            <w:tcBorders>
              <w:top w:val="single" w:sz="4" w:space="0" w:color="000000"/>
              <w:left w:val="single" w:sz="4" w:space="0" w:color="000000"/>
              <w:bottom w:val="single" w:sz="4" w:space="0" w:color="000000"/>
            </w:tcBorders>
          </w:tcPr>
          <w:p w14:paraId="6384A453" w14:textId="77777777" w:rsidR="008A53F9" w:rsidRPr="00BE3CE2" w:rsidRDefault="008A53F9" w:rsidP="00BE3CE2">
            <w:pPr>
              <w:snapToGrid w:val="0"/>
              <w:jc w:val="center"/>
              <w:rPr>
                <w:rFonts w:ascii="Calibri" w:hAnsi="Calibri" w:cs="Calibri"/>
              </w:rPr>
            </w:pPr>
            <w:r w:rsidRPr="00BE3CE2">
              <w:rPr>
                <w:rFonts w:ascii="Calibri" w:hAnsi="Calibri" w:cs="Calibri"/>
              </w:rPr>
              <w:t>80 - 89%</w:t>
            </w:r>
          </w:p>
        </w:tc>
        <w:tc>
          <w:tcPr>
            <w:tcW w:w="2175" w:type="dxa"/>
            <w:tcBorders>
              <w:top w:val="single" w:sz="4" w:space="0" w:color="000000"/>
              <w:left w:val="single" w:sz="4" w:space="0" w:color="000000"/>
              <w:bottom w:val="single" w:sz="4" w:space="0" w:color="000000"/>
              <w:right w:val="single" w:sz="4" w:space="0" w:color="000000"/>
            </w:tcBorders>
          </w:tcPr>
          <w:p w14:paraId="6384A454" w14:textId="77777777" w:rsidR="008A53F9" w:rsidRPr="00BE3CE2" w:rsidRDefault="008A53F9" w:rsidP="00BE3CE2">
            <w:pPr>
              <w:snapToGrid w:val="0"/>
              <w:jc w:val="center"/>
              <w:rPr>
                <w:rFonts w:ascii="Calibri" w:hAnsi="Calibri" w:cs="Calibri"/>
              </w:rPr>
            </w:pPr>
            <w:r w:rsidRPr="00BE3CE2">
              <w:rPr>
                <w:rFonts w:ascii="Calibri" w:hAnsi="Calibri" w:cs="Calibri"/>
              </w:rPr>
              <w:t>B</w:t>
            </w:r>
          </w:p>
        </w:tc>
      </w:tr>
      <w:tr w:rsidR="008A53F9" w:rsidRPr="00BE3CE2" w14:paraId="6384A459" w14:textId="77777777" w:rsidTr="00BE3CE2">
        <w:tc>
          <w:tcPr>
            <w:tcW w:w="375" w:type="dxa"/>
            <w:tcBorders>
              <w:top w:val="single" w:sz="4" w:space="0" w:color="000000"/>
              <w:left w:val="single" w:sz="4" w:space="0" w:color="000000"/>
              <w:bottom w:val="single" w:sz="4" w:space="0" w:color="000000"/>
            </w:tcBorders>
            <w:shd w:val="clear" w:color="auto" w:fill="C0C0C0"/>
          </w:tcPr>
          <w:p w14:paraId="6384A456" w14:textId="77777777" w:rsidR="008A53F9" w:rsidRPr="00BE3CE2" w:rsidRDefault="008A53F9" w:rsidP="00BE3CE2">
            <w:pPr>
              <w:snapToGrid w:val="0"/>
              <w:rPr>
                <w:rFonts w:ascii="Calibri" w:hAnsi="Calibri" w:cs="Calibri"/>
              </w:rPr>
            </w:pPr>
          </w:p>
        </w:tc>
        <w:tc>
          <w:tcPr>
            <w:tcW w:w="1770" w:type="dxa"/>
            <w:tcBorders>
              <w:top w:val="single" w:sz="4" w:space="0" w:color="000000"/>
              <w:left w:val="single" w:sz="4" w:space="0" w:color="000000"/>
              <w:bottom w:val="single" w:sz="4" w:space="0" w:color="000000"/>
            </w:tcBorders>
          </w:tcPr>
          <w:p w14:paraId="6384A457" w14:textId="77777777" w:rsidR="008A53F9" w:rsidRPr="00BE3CE2" w:rsidRDefault="008A53F9" w:rsidP="00BE3CE2">
            <w:pPr>
              <w:snapToGrid w:val="0"/>
              <w:jc w:val="center"/>
              <w:rPr>
                <w:rFonts w:ascii="Calibri" w:hAnsi="Calibri" w:cs="Calibri"/>
              </w:rPr>
            </w:pPr>
            <w:r w:rsidRPr="00BE3CE2">
              <w:rPr>
                <w:rFonts w:ascii="Calibri" w:hAnsi="Calibri" w:cs="Calibri"/>
              </w:rPr>
              <w:t>70 – 79%</w:t>
            </w:r>
          </w:p>
        </w:tc>
        <w:tc>
          <w:tcPr>
            <w:tcW w:w="2175" w:type="dxa"/>
            <w:tcBorders>
              <w:top w:val="single" w:sz="4" w:space="0" w:color="000000"/>
              <w:left w:val="single" w:sz="4" w:space="0" w:color="000000"/>
              <w:bottom w:val="single" w:sz="4" w:space="0" w:color="000000"/>
              <w:right w:val="single" w:sz="4" w:space="0" w:color="000000"/>
            </w:tcBorders>
          </w:tcPr>
          <w:p w14:paraId="6384A458" w14:textId="77777777" w:rsidR="008A53F9" w:rsidRPr="00BE3CE2" w:rsidRDefault="008A53F9" w:rsidP="00BE3CE2">
            <w:pPr>
              <w:snapToGrid w:val="0"/>
              <w:jc w:val="center"/>
              <w:rPr>
                <w:rFonts w:ascii="Calibri" w:hAnsi="Calibri" w:cs="Calibri"/>
              </w:rPr>
            </w:pPr>
            <w:r w:rsidRPr="00BE3CE2">
              <w:rPr>
                <w:rFonts w:ascii="Calibri" w:hAnsi="Calibri" w:cs="Calibri"/>
              </w:rPr>
              <w:t>C</w:t>
            </w:r>
          </w:p>
        </w:tc>
      </w:tr>
      <w:tr w:rsidR="008A53F9" w:rsidRPr="00BE3CE2" w14:paraId="6384A45D" w14:textId="77777777" w:rsidTr="00BE3CE2">
        <w:tc>
          <w:tcPr>
            <w:tcW w:w="375" w:type="dxa"/>
            <w:tcBorders>
              <w:top w:val="single" w:sz="4" w:space="0" w:color="000000"/>
              <w:left w:val="single" w:sz="4" w:space="0" w:color="000000"/>
              <w:bottom w:val="single" w:sz="4" w:space="0" w:color="000000"/>
            </w:tcBorders>
            <w:shd w:val="clear" w:color="auto" w:fill="C0C0C0"/>
          </w:tcPr>
          <w:p w14:paraId="6384A45A" w14:textId="77777777" w:rsidR="008A53F9" w:rsidRPr="00BE3CE2" w:rsidRDefault="008A53F9" w:rsidP="00BE3CE2">
            <w:pPr>
              <w:snapToGrid w:val="0"/>
              <w:rPr>
                <w:rFonts w:ascii="Calibri" w:hAnsi="Calibri" w:cs="Calibri"/>
              </w:rPr>
            </w:pPr>
          </w:p>
        </w:tc>
        <w:tc>
          <w:tcPr>
            <w:tcW w:w="1770" w:type="dxa"/>
            <w:tcBorders>
              <w:top w:val="single" w:sz="4" w:space="0" w:color="000000"/>
              <w:left w:val="single" w:sz="4" w:space="0" w:color="000000"/>
              <w:bottom w:val="single" w:sz="4" w:space="0" w:color="000000"/>
            </w:tcBorders>
          </w:tcPr>
          <w:p w14:paraId="6384A45B" w14:textId="77777777" w:rsidR="008A53F9" w:rsidRPr="00BE3CE2" w:rsidRDefault="008A53F9" w:rsidP="00BE3CE2">
            <w:pPr>
              <w:snapToGrid w:val="0"/>
              <w:jc w:val="center"/>
              <w:rPr>
                <w:rFonts w:ascii="Calibri" w:hAnsi="Calibri" w:cs="Calibri"/>
              </w:rPr>
            </w:pPr>
            <w:r w:rsidRPr="00BE3CE2">
              <w:rPr>
                <w:rFonts w:ascii="Calibri" w:hAnsi="Calibri" w:cs="Calibri"/>
              </w:rPr>
              <w:t>60 – 69%</w:t>
            </w:r>
          </w:p>
        </w:tc>
        <w:tc>
          <w:tcPr>
            <w:tcW w:w="2175" w:type="dxa"/>
            <w:tcBorders>
              <w:top w:val="single" w:sz="4" w:space="0" w:color="000000"/>
              <w:left w:val="single" w:sz="4" w:space="0" w:color="000000"/>
              <w:bottom w:val="single" w:sz="4" w:space="0" w:color="000000"/>
              <w:right w:val="single" w:sz="4" w:space="0" w:color="000000"/>
            </w:tcBorders>
          </w:tcPr>
          <w:p w14:paraId="6384A45C" w14:textId="77777777" w:rsidR="008A53F9" w:rsidRPr="00BE3CE2" w:rsidRDefault="008A53F9" w:rsidP="00BE3CE2">
            <w:pPr>
              <w:snapToGrid w:val="0"/>
              <w:jc w:val="center"/>
              <w:rPr>
                <w:rFonts w:ascii="Calibri" w:hAnsi="Calibri" w:cs="Calibri"/>
              </w:rPr>
            </w:pPr>
            <w:r w:rsidRPr="00BE3CE2">
              <w:rPr>
                <w:rFonts w:ascii="Calibri" w:hAnsi="Calibri" w:cs="Calibri"/>
              </w:rPr>
              <w:t>D</w:t>
            </w:r>
          </w:p>
        </w:tc>
      </w:tr>
      <w:tr w:rsidR="008A53F9" w:rsidRPr="00BE3CE2" w14:paraId="6384A461" w14:textId="77777777" w:rsidTr="00BE3CE2">
        <w:tc>
          <w:tcPr>
            <w:tcW w:w="375" w:type="dxa"/>
            <w:tcBorders>
              <w:top w:val="single" w:sz="4" w:space="0" w:color="000000"/>
              <w:left w:val="single" w:sz="4" w:space="0" w:color="000000"/>
              <w:bottom w:val="single" w:sz="4" w:space="0" w:color="000000"/>
            </w:tcBorders>
            <w:shd w:val="clear" w:color="auto" w:fill="C0C0C0"/>
          </w:tcPr>
          <w:p w14:paraId="6384A45E" w14:textId="77777777" w:rsidR="008A53F9" w:rsidRPr="00BE3CE2" w:rsidRDefault="008A53F9" w:rsidP="00BE3CE2">
            <w:pPr>
              <w:snapToGrid w:val="0"/>
              <w:rPr>
                <w:rFonts w:ascii="Calibri" w:hAnsi="Calibri" w:cs="Calibri"/>
              </w:rPr>
            </w:pPr>
            <w:r w:rsidRPr="00BE3CE2">
              <w:rPr>
                <w:rFonts w:ascii="Calibri" w:hAnsi="Calibri" w:cs="Calibri"/>
              </w:rPr>
              <w:t xml:space="preserve"> </w:t>
            </w:r>
          </w:p>
        </w:tc>
        <w:tc>
          <w:tcPr>
            <w:tcW w:w="1770" w:type="dxa"/>
            <w:tcBorders>
              <w:top w:val="single" w:sz="4" w:space="0" w:color="000000"/>
              <w:left w:val="single" w:sz="4" w:space="0" w:color="000000"/>
              <w:bottom w:val="single" w:sz="4" w:space="0" w:color="000000"/>
            </w:tcBorders>
          </w:tcPr>
          <w:p w14:paraId="6384A45F" w14:textId="77777777" w:rsidR="008A53F9" w:rsidRPr="00BE3CE2" w:rsidRDefault="008A53F9" w:rsidP="00BE3CE2">
            <w:pPr>
              <w:snapToGrid w:val="0"/>
              <w:jc w:val="center"/>
              <w:rPr>
                <w:rFonts w:ascii="Calibri" w:hAnsi="Calibri" w:cs="Calibri"/>
              </w:rPr>
            </w:pPr>
            <w:r w:rsidRPr="00BE3CE2">
              <w:rPr>
                <w:rFonts w:ascii="Calibri" w:hAnsi="Calibri" w:cs="Calibri"/>
              </w:rPr>
              <w:t>0 – 59%</w:t>
            </w:r>
          </w:p>
        </w:tc>
        <w:tc>
          <w:tcPr>
            <w:tcW w:w="2175" w:type="dxa"/>
            <w:tcBorders>
              <w:top w:val="single" w:sz="4" w:space="0" w:color="000000"/>
              <w:left w:val="single" w:sz="4" w:space="0" w:color="000000"/>
              <w:bottom w:val="single" w:sz="4" w:space="0" w:color="000000"/>
              <w:right w:val="single" w:sz="4" w:space="0" w:color="000000"/>
            </w:tcBorders>
          </w:tcPr>
          <w:p w14:paraId="6384A460" w14:textId="77777777" w:rsidR="008A53F9" w:rsidRPr="00BE3CE2" w:rsidRDefault="008A53F9" w:rsidP="00BE3CE2">
            <w:pPr>
              <w:snapToGrid w:val="0"/>
              <w:jc w:val="center"/>
              <w:rPr>
                <w:rFonts w:ascii="Calibri" w:hAnsi="Calibri" w:cs="Calibri"/>
              </w:rPr>
            </w:pPr>
            <w:r w:rsidRPr="00BE3CE2">
              <w:rPr>
                <w:rFonts w:ascii="Calibri" w:hAnsi="Calibri" w:cs="Calibri"/>
              </w:rPr>
              <w:t>E</w:t>
            </w:r>
          </w:p>
        </w:tc>
      </w:tr>
    </w:tbl>
    <w:p w14:paraId="6384A462" w14:textId="77777777" w:rsidR="00C50314" w:rsidRPr="00BE3CE2" w:rsidRDefault="00C50314" w:rsidP="00C50314">
      <w:pPr>
        <w:rPr>
          <w:rFonts w:ascii="Calibri" w:hAnsi="Calibri" w:cs="Calibri"/>
        </w:rPr>
      </w:pPr>
    </w:p>
    <w:p w14:paraId="6384A463" w14:textId="77777777" w:rsidR="00C50314" w:rsidRPr="00BE3CE2" w:rsidRDefault="00E343D7" w:rsidP="00C50314">
      <w:pPr>
        <w:rPr>
          <w:rFonts w:ascii="Calibri" w:hAnsi="Calibri" w:cs="Calibri"/>
          <w:b/>
        </w:rPr>
      </w:pPr>
      <w:r w:rsidRPr="00BE3CE2">
        <w:rPr>
          <w:rFonts w:ascii="Calibri" w:hAnsi="Calibri" w:cs="Calibri"/>
          <w:b/>
        </w:rPr>
        <w:t>SPECIAL COURSE REQUIREMENTS</w:t>
      </w:r>
    </w:p>
    <w:p w14:paraId="6384A464" w14:textId="77777777" w:rsidR="00C50314" w:rsidRPr="00BE3CE2" w:rsidRDefault="008A53F9" w:rsidP="00C50314">
      <w:pPr>
        <w:rPr>
          <w:rFonts w:ascii="Calibri" w:hAnsi="Calibri" w:cs="Calibri"/>
        </w:rPr>
      </w:pPr>
      <w:r w:rsidRPr="00BE3CE2">
        <w:rPr>
          <w:rFonts w:ascii="Calibri" w:hAnsi="Calibri" w:cs="Calibri"/>
        </w:rPr>
        <w:t>Access to a computer with internet access.  Tablets or Smart Phones will not work well with the labs.</w:t>
      </w:r>
    </w:p>
    <w:p w14:paraId="6384A465" w14:textId="77777777" w:rsidR="00F923CC" w:rsidRPr="00BE3CE2" w:rsidRDefault="00F923CC" w:rsidP="00C50314">
      <w:pPr>
        <w:rPr>
          <w:rFonts w:ascii="Calibri" w:hAnsi="Calibri" w:cs="Calibri"/>
          <w:b/>
        </w:rPr>
      </w:pPr>
    </w:p>
    <w:p w14:paraId="6384A466" w14:textId="77777777" w:rsidR="00F923CC" w:rsidRPr="00BE3CE2" w:rsidRDefault="00F923CC" w:rsidP="00F923CC">
      <w:pPr>
        <w:rPr>
          <w:rFonts w:ascii="Calibri" w:hAnsi="Calibri" w:cs="Calibri"/>
          <w:b/>
        </w:rPr>
      </w:pPr>
      <w:r w:rsidRPr="00BE3CE2">
        <w:rPr>
          <w:rFonts w:ascii="Calibri" w:hAnsi="Calibri" w:cs="Calibri"/>
          <w:b/>
        </w:rPr>
        <w:t>ATTENDANCE POLICY</w:t>
      </w:r>
    </w:p>
    <w:p w14:paraId="6384A467" w14:textId="77777777" w:rsidR="008A53F9" w:rsidRPr="00BE3CE2" w:rsidRDefault="008A53F9" w:rsidP="008A53F9">
      <w:pPr>
        <w:spacing w:before="75"/>
        <w:rPr>
          <w:rFonts w:ascii="Calibri" w:hAnsi="Calibri" w:cs="Calibri"/>
        </w:rPr>
      </w:pPr>
      <w:r w:rsidRPr="00BE3CE2">
        <w:rPr>
          <w:rFonts w:ascii="Calibri" w:hAnsi="Calibri" w:cs="Calibri"/>
        </w:rPr>
        <w:t xml:space="preserve">Class attendance and participation is critical for your success in completing this course.  </w:t>
      </w:r>
      <w:r w:rsidRPr="00BE3CE2">
        <w:rPr>
          <w:rFonts w:ascii="Calibri" w:hAnsi="Calibri" w:cs="Calibri"/>
          <w:bCs/>
          <w:spacing w:val="-3"/>
        </w:rPr>
        <w:t xml:space="preserve">The class will begin promptly and attendance will be taken.  Most of the labs cannot be completed after the initial assignment in class.   </w:t>
      </w:r>
      <w:r w:rsidRPr="00BE3CE2">
        <w:rPr>
          <w:rFonts w:ascii="Calibri" w:hAnsi="Calibri" w:cs="Calibri"/>
          <w:b/>
          <w:bCs/>
          <w:spacing w:val="-3"/>
        </w:rPr>
        <w:t xml:space="preserve">If you know you will need to miss a class, it is your responsibility to email me and make any needed arrangements for labs or assignments, </w:t>
      </w:r>
      <w:r w:rsidRPr="00BE3CE2">
        <w:rPr>
          <w:rFonts w:ascii="Calibri" w:hAnsi="Calibri" w:cs="Calibri"/>
          <w:b/>
          <w:bCs/>
          <w:i/>
          <w:spacing w:val="-3"/>
          <w:u w:val="single"/>
        </w:rPr>
        <w:t>prior</w:t>
      </w:r>
      <w:r w:rsidRPr="00BE3CE2">
        <w:rPr>
          <w:rFonts w:ascii="Calibri" w:hAnsi="Calibri" w:cs="Calibri"/>
          <w:b/>
          <w:bCs/>
          <w:i/>
          <w:spacing w:val="-3"/>
        </w:rPr>
        <w:t xml:space="preserve"> </w:t>
      </w:r>
      <w:r w:rsidRPr="00BE3CE2">
        <w:rPr>
          <w:rFonts w:ascii="Calibri" w:hAnsi="Calibri" w:cs="Calibri"/>
          <w:b/>
          <w:bCs/>
          <w:spacing w:val="-3"/>
        </w:rPr>
        <w:t>to the class meeting date</w:t>
      </w:r>
      <w:r w:rsidRPr="00BE3CE2">
        <w:rPr>
          <w:rFonts w:ascii="Calibri" w:hAnsi="Calibri" w:cs="Calibri"/>
          <w:b/>
        </w:rPr>
        <w:t xml:space="preserve">.  </w:t>
      </w:r>
      <w:r w:rsidRPr="00BE3CE2">
        <w:rPr>
          <w:rFonts w:ascii="Calibri" w:hAnsi="Calibri" w:cs="Calibri"/>
        </w:rPr>
        <w:t>There are no make-up assignments.  Attendance and participation in class is important to your overall grade in this course!</w:t>
      </w:r>
    </w:p>
    <w:p w14:paraId="6384A468" w14:textId="77777777" w:rsidR="00F923CC" w:rsidRPr="00BE3CE2" w:rsidRDefault="00F923CC" w:rsidP="00F923CC">
      <w:pPr>
        <w:rPr>
          <w:rFonts w:ascii="Calibri" w:hAnsi="Calibri" w:cs="Calibri"/>
          <w:b/>
        </w:rPr>
      </w:pPr>
    </w:p>
    <w:p w14:paraId="6384A494" w14:textId="4B3BC43F" w:rsidR="00166C82" w:rsidRPr="00BE3CE2" w:rsidRDefault="00E343D7" w:rsidP="00F923CC">
      <w:pPr>
        <w:rPr>
          <w:rFonts w:ascii="Calibri" w:hAnsi="Calibri" w:cs="Calibri"/>
          <w:b/>
        </w:rPr>
      </w:pPr>
      <w:r w:rsidRPr="00BE3CE2">
        <w:rPr>
          <w:rFonts w:ascii="Calibri" w:hAnsi="Calibri" w:cs="Calibri"/>
          <w:b/>
        </w:rPr>
        <w:t xml:space="preserve">INCLEMENT WEATHER OR OTHER EMERGENCIES </w:t>
      </w:r>
    </w:p>
    <w:p w14:paraId="6384A495" w14:textId="77777777" w:rsidR="00F923CC" w:rsidRPr="00BE3CE2" w:rsidRDefault="00F923CC" w:rsidP="00F923CC">
      <w:pPr>
        <w:rPr>
          <w:rFonts w:ascii="Calibri" w:hAnsi="Calibri" w:cs="Calibri"/>
        </w:rPr>
      </w:pPr>
      <w:r w:rsidRPr="00BE3CE2">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384A496" w14:textId="77777777" w:rsidR="00F923CC" w:rsidRPr="00BE3CE2" w:rsidRDefault="00F923CC" w:rsidP="00F923CC">
      <w:pPr>
        <w:rPr>
          <w:rFonts w:ascii="Calibri" w:hAnsi="Calibri" w:cs="Calibri"/>
        </w:rPr>
      </w:pPr>
    </w:p>
    <w:p w14:paraId="6384A497" w14:textId="77777777" w:rsidR="00F923CC" w:rsidRPr="00BE3CE2" w:rsidRDefault="00F923CC" w:rsidP="00F923CC">
      <w:pPr>
        <w:rPr>
          <w:rFonts w:ascii="Calibri" w:hAnsi="Calibri" w:cs="Calibri"/>
        </w:rPr>
      </w:pPr>
      <w:r w:rsidRPr="00BE3CE2">
        <w:rPr>
          <w:rFonts w:ascii="Calibri" w:hAnsi="Calibri" w:cs="Calibri"/>
        </w:rPr>
        <w:t xml:space="preserve">Assignments due on a day the college is closed will be due the next scheduled class period.  If an examination is scheduled for a day the campus is closed, the examination will be </w:t>
      </w:r>
      <w:r w:rsidR="00166C82" w:rsidRPr="00BE3CE2">
        <w:rPr>
          <w:rFonts w:ascii="Calibri" w:hAnsi="Calibri" w:cs="Calibri"/>
        </w:rPr>
        <w:t>rescheduled</w:t>
      </w:r>
      <w:r w:rsidRPr="00BE3CE2">
        <w:rPr>
          <w:rFonts w:ascii="Calibri" w:hAnsi="Calibri" w:cs="Calibri"/>
        </w:rPr>
        <w:t xml:space="preserve">.  If a laboratory is scheduled on the day the campus is closed, it will be made up at the next scheduled laboratory class.  </w:t>
      </w:r>
    </w:p>
    <w:p w14:paraId="6384A498" w14:textId="77777777" w:rsidR="00166C82" w:rsidRPr="00BE3CE2" w:rsidRDefault="00166C82" w:rsidP="00F923CC">
      <w:pPr>
        <w:rPr>
          <w:rFonts w:ascii="Calibri" w:hAnsi="Calibri" w:cs="Calibri"/>
        </w:rPr>
      </w:pPr>
    </w:p>
    <w:p w14:paraId="6384A499" w14:textId="77777777" w:rsidR="00F923CC" w:rsidRPr="00BE3CE2" w:rsidRDefault="00F923CC" w:rsidP="00F923CC">
      <w:pPr>
        <w:rPr>
          <w:rFonts w:ascii="Calibri" w:hAnsi="Calibri" w:cs="Calibri"/>
        </w:rPr>
      </w:pPr>
      <w:r w:rsidRPr="00BE3CE2">
        <w:rPr>
          <w:rFonts w:ascii="Calibri" w:hAnsi="Calibri" w:cs="Calibri"/>
        </w:rPr>
        <w:t xml:space="preserve">Students who miss a class because of weather-related problems with the class is held as scheduled are responsible for reading and other assignments as indicated in the syllabus.  If a laboratory or examination is missed, contact me </w:t>
      </w:r>
      <w:r w:rsidR="00166C82" w:rsidRPr="00BE3CE2">
        <w:rPr>
          <w:rFonts w:ascii="Calibri" w:hAnsi="Calibri" w:cs="Calibri"/>
        </w:rPr>
        <w:t xml:space="preserve">prior to class </w:t>
      </w:r>
      <w:r w:rsidRPr="00BE3CE2">
        <w:rPr>
          <w:rFonts w:ascii="Calibri" w:hAnsi="Calibri" w:cs="Calibri"/>
        </w:rPr>
        <w:t xml:space="preserve">to determine how to </w:t>
      </w:r>
      <w:r w:rsidR="00166C82" w:rsidRPr="00BE3CE2">
        <w:rPr>
          <w:rFonts w:ascii="Calibri" w:hAnsi="Calibri" w:cs="Calibri"/>
        </w:rPr>
        <w:t>complete the exam</w:t>
      </w:r>
      <w:r w:rsidRPr="00BE3CE2">
        <w:rPr>
          <w:rFonts w:ascii="Calibri" w:hAnsi="Calibri" w:cs="Calibri"/>
        </w:rPr>
        <w:t xml:space="preserve"> or lab.  Remember!  It is the student’s responsibility to keep up with reading and other assignments when a scheduled class does not meet, whatever the reason.</w:t>
      </w:r>
    </w:p>
    <w:p w14:paraId="6384A4A0" w14:textId="77777777" w:rsidR="00166C82" w:rsidRPr="00BE3CE2" w:rsidRDefault="00166C82" w:rsidP="00166C82">
      <w:pPr>
        <w:pStyle w:val="Heading1"/>
        <w:numPr>
          <w:ilvl w:val="0"/>
          <w:numId w:val="6"/>
        </w:numPr>
        <w:rPr>
          <w:rFonts w:ascii="Calibri" w:hAnsi="Calibri" w:cs="Calibri"/>
          <w:color w:val="000080"/>
          <w:sz w:val="24"/>
          <w:szCs w:val="24"/>
        </w:rPr>
      </w:pPr>
      <w:r w:rsidRPr="00BE3CE2">
        <w:rPr>
          <w:rFonts w:ascii="Calibri" w:hAnsi="Calibri" w:cs="Calibri"/>
          <w:color w:val="000080"/>
          <w:sz w:val="24"/>
          <w:szCs w:val="24"/>
        </w:rPr>
        <w:t>Student Responsibilities</w:t>
      </w:r>
    </w:p>
    <w:p w14:paraId="6384A4A1" w14:textId="77777777" w:rsidR="00166C82" w:rsidRPr="00BE3CE2" w:rsidRDefault="00166C82" w:rsidP="00166C82">
      <w:pPr>
        <w:rPr>
          <w:rFonts w:ascii="Calibri" w:hAnsi="Calibri" w:cs="Calibri"/>
          <w:b/>
        </w:rPr>
      </w:pPr>
      <w:r w:rsidRPr="00BE3CE2">
        <w:rPr>
          <w:rFonts w:ascii="Calibri" w:hAnsi="Calibri" w:cs="Calibri"/>
          <w:b/>
        </w:rPr>
        <w:t>General</w:t>
      </w:r>
    </w:p>
    <w:p w14:paraId="6384A4A2" w14:textId="77777777" w:rsidR="00166C82" w:rsidRPr="00BE3CE2" w:rsidRDefault="00166C82" w:rsidP="00166C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alibri" w:hAnsi="Calibri" w:cs="Calibri"/>
        </w:rPr>
      </w:pPr>
      <w:r w:rsidRPr="00BE3CE2">
        <w:rPr>
          <w:rFonts w:ascii="Calibri" w:hAnsi="Calibri" w:cs="Calibri"/>
        </w:rPr>
        <w:t xml:space="preserve">The student is responsible for reading the syllabus, text assignments, and lab rules relating to this course.  Students are expected to attend all classes and to read assigned chapters </w:t>
      </w:r>
      <w:r w:rsidRPr="00BE3CE2">
        <w:rPr>
          <w:rFonts w:ascii="Calibri" w:hAnsi="Calibri" w:cs="Calibri"/>
          <w:b/>
          <w:u w:val="single"/>
        </w:rPr>
        <w:t>prior</w:t>
      </w:r>
      <w:r w:rsidRPr="00BE3CE2">
        <w:rPr>
          <w:rFonts w:ascii="Calibri" w:hAnsi="Calibri" w:cs="Calibri"/>
          <w:i/>
        </w:rPr>
        <w:t xml:space="preserve"> </w:t>
      </w:r>
      <w:r w:rsidRPr="00BE3CE2">
        <w:rPr>
          <w:rFonts w:ascii="Calibri" w:hAnsi="Calibri" w:cs="Calibri"/>
        </w:rPr>
        <w:t xml:space="preserve">to class.  . </w:t>
      </w:r>
    </w:p>
    <w:p w14:paraId="6384A4A3" w14:textId="77777777" w:rsidR="00166C82" w:rsidRPr="00BE3CE2" w:rsidRDefault="00166C82" w:rsidP="00166C82">
      <w:pPr>
        <w:rPr>
          <w:rFonts w:ascii="Calibri" w:hAnsi="Calibri" w:cs="Calibri"/>
          <w:b/>
          <w:bCs/>
          <w:spacing w:val="-3"/>
        </w:rPr>
      </w:pPr>
    </w:p>
    <w:p w14:paraId="6384A4A4" w14:textId="77777777" w:rsidR="00166C82" w:rsidRPr="00BE3CE2" w:rsidRDefault="00166C82" w:rsidP="00166C82">
      <w:pPr>
        <w:rPr>
          <w:rFonts w:ascii="Calibri" w:hAnsi="Calibri" w:cs="Calibri"/>
          <w:b/>
          <w:bCs/>
          <w:spacing w:val="-3"/>
        </w:rPr>
      </w:pPr>
      <w:r w:rsidRPr="00BE3CE2">
        <w:rPr>
          <w:rFonts w:ascii="Calibri" w:hAnsi="Calibri" w:cs="Calibri"/>
          <w:b/>
          <w:bCs/>
          <w:spacing w:val="-3"/>
        </w:rPr>
        <w:t>Respect for Others</w:t>
      </w:r>
    </w:p>
    <w:p w14:paraId="6384A4A5" w14:textId="77777777" w:rsidR="00166C82" w:rsidRPr="00BE3CE2" w:rsidRDefault="00166C82" w:rsidP="00166C82">
      <w:pPr>
        <w:rPr>
          <w:rFonts w:ascii="Calibri" w:hAnsi="Calibri" w:cs="Calibri"/>
          <w:bCs/>
          <w:spacing w:val="-3"/>
        </w:rPr>
      </w:pPr>
      <w:r w:rsidRPr="00BE3CE2">
        <w:rPr>
          <w:rFonts w:ascii="Calibri" w:hAnsi="Calibri" w:cs="Calibri"/>
          <w:bCs/>
          <w:spacing w:val="-3"/>
        </w:rPr>
        <w:t>Please use common courtesy in class. This means avoiding use of inappropriate language and not expressing hostility toward others. Violation of this policy may mean removal from the course in accordance with the Academic Conduct Policy 7-11 and the Student Code of Conduct Policy No 7-12.</w:t>
      </w:r>
    </w:p>
    <w:p w14:paraId="6384A4A6" w14:textId="77777777" w:rsidR="00166C82" w:rsidRPr="00BE3CE2" w:rsidRDefault="00166C82" w:rsidP="00166C82">
      <w:pPr>
        <w:rPr>
          <w:rFonts w:ascii="Calibri" w:hAnsi="Calibri" w:cs="Calibri"/>
          <w:b/>
          <w:spacing w:val="-3"/>
        </w:rPr>
      </w:pPr>
      <w:r w:rsidRPr="00BE3CE2">
        <w:rPr>
          <w:rFonts w:ascii="Calibri" w:hAnsi="Calibri" w:cs="Calibri"/>
          <w:b/>
          <w:spacing w:val="-3"/>
        </w:rPr>
        <w:lastRenderedPageBreak/>
        <w:t>LAB, Quiz, Assignments + Project Due Dates</w:t>
      </w:r>
    </w:p>
    <w:p w14:paraId="6384A4A7" w14:textId="77777777" w:rsidR="00166C82" w:rsidRPr="00BE3CE2" w:rsidRDefault="00166C82" w:rsidP="00166C82">
      <w:pPr>
        <w:rPr>
          <w:rFonts w:ascii="Calibri" w:hAnsi="Calibri" w:cs="Calibri"/>
          <w:spacing w:val="-3"/>
        </w:rPr>
      </w:pPr>
      <w:r w:rsidRPr="00BE3CE2">
        <w:rPr>
          <w:rFonts w:ascii="Calibri" w:hAnsi="Calibri" w:cs="Calibri"/>
          <w:spacing w:val="-3"/>
        </w:rPr>
        <w:t xml:space="preserve">Assignments, quizzes, and labs will be due either via hardcopy or posted to Blackboard.  Assignments will only be accepted in the manner the Instructor has stipulated.  The student will be notified of the method required to submit the assignment.  </w:t>
      </w:r>
      <w:r w:rsidRPr="00BE3CE2">
        <w:rPr>
          <w:rFonts w:ascii="Calibri" w:hAnsi="Calibri" w:cs="Calibri"/>
          <w:i/>
          <w:iCs/>
          <w:spacing w:val="-3"/>
        </w:rPr>
        <w:t>Assignments, quizzes, and labs are not accepted via email.</w:t>
      </w:r>
      <w:r w:rsidRPr="00BE3CE2">
        <w:rPr>
          <w:rFonts w:ascii="Calibri" w:hAnsi="Calibri" w:cs="Calibri"/>
          <w:spacing w:val="-3"/>
        </w:rPr>
        <w:t xml:space="preserve">   Assignments, quizzes, and labs have due dates assigned.  </w:t>
      </w:r>
      <w:r w:rsidRPr="00BE3CE2">
        <w:rPr>
          <w:rFonts w:ascii="Calibri" w:hAnsi="Calibri" w:cs="Calibri"/>
          <w:b/>
          <w:i/>
          <w:spacing w:val="-3"/>
        </w:rPr>
        <w:t>Late submissions of work will not be accepted without prior arrangement.  REMINDER:</w:t>
      </w:r>
      <w:r w:rsidRPr="00BE3CE2">
        <w:rPr>
          <w:rFonts w:ascii="Calibri" w:hAnsi="Calibri" w:cs="Calibri"/>
          <w:spacing w:val="-3"/>
        </w:rPr>
        <w:t xml:space="preserve"> Most of the labs cannot be replicated or made-up outside of the assigned class.  Attendance is critical for success in our course.  In the event of a group project or lab, group projects and labs cannot be made up due to non-attendance.  There are no make-up Labs, Projects or Assignments for this class.  </w:t>
      </w:r>
    </w:p>
    <w:p w14:paraId="6384A4A8" w14:textId="77777777" w:rsidR="00166C82" w:rsidRPr="00BE3CE2" w:rsidRDefault="00166C82" w:rsidP="00166C82">
      <w:pPr>
        <w:rPr>
          <w:rFonts w:ascii="Calibri" w:hAnsi="Calibri" w:cs="Calibri"/>
          <w:spacing w:val="-3"/>
        </w:rPr>
      </w:pPr>
    </w:p>
    <w:p w14:paraId="6384A4A9" w14:textId="77777777" w:rsidR="00166C82" w:rsidRPr="00BE3CE2" w:rsidRDefault="00166C82" w:rsidP="00166C82">
      <w:pPr>
        <w:pStyle w:val="BodyText2"/>
        <w:spacing w:after="0" w:line="240" w:lineRule="auto"/>
        <w:rPr>
          <w:rFonts w:ascii="Calibri" w:hAnsi="Calibri" w:cs="Calibri"/>
          <w:b/>
        </w:rPr>
      </w:pPr>
      <w:r w:rsidRPr="00BE3CE2">
        <w:rPr>
          <w:rFonts w:ascii="Calibri" w:hAnsi="Calibri" w:cs="Calibri"/>
          <w:b/>
        </w:rPr>
        <w:t>Web Site [Blackboard]</w:t>
      </w:r>
    </w:p>
    <w:p w14:paraId="6384A4AA" w14:textId="77777777" w:rsidR="00166C82" w:rsidRPr="00BE3CE2" w:rsidRDefault="00166C82" w:rsidP="00166C82">
      <w:pPr>
        <w:pStyle w:val="BodyText2"/>
        <w:spacing w:after="0" w:line="240" w:lineRule="auto"/>
        <w:rPr>
          <w:rFonts w:ascii="Calibri" w:hAnsi="Calibri" w:cs="Calibri"/>
        </w:rPr>
      </w:pPr>
      <w:r w:rsidRPr="00BE3CE2">
        <w:rPr>
          <w:rFonts w:ascii="Calibri" w:hAnsi="Calibri" w:cs="Calibri"/>
        </w:rPr>
        <w:t>You are participating in a HYBRID section of ITST and you will be doing a lot of work outside of our meeting time. IT IS CRUCIAL FOR YOU TO USE OUR BLACKBOARD SITE FOR THE CLASS.   Information for the course is available through our Blackboard web site. This site will contain class announcements, the course syllabus, handouts, quizzes, quiz due dates, assignments, discussion boards, and supplemental materials.  This information will be updated as new information becomes available and the announcement section will alert you to any changes or additions to the schedule.  You are responsible for checking this site regularly to stay informed about the class.</w:t>
      </w:r>
    </w:p>
    <w:p w14:paraId="6384A4AB" w14:textId="77777777" w:rsidR="00166C82" w:rsidRPr="00BE3CE2" w:rsidRDefault="00166C82" w:rsidP="00166C82">
      <w:pPr>
        <w:pStyle w:val="BodyText2"/>
        <w:spacing w:after="0" w:line="240" w:lineRule="auto"/>
        <w:rPr>
          <w:rFonts w:ascii="Calibri" w:hAnsi="Calibri" w:cs="Calibri"/>
        </w:rPr>
      </w:pPr>
    </w:p>
    <w:p w14:paraId="6384A4AC" w14:textId="77777777" w:rsidR="00166C82" w:rsidRPr="00BE3CE2" w:rsidRDefault="00166C82" w:rsidP="00675387">
      <w:pPr>
        <w:pStyle w:val="BodyText2"/>
        <w:spacing w:after="0" w:line="240" w:lineRule="auto"/>
        <w:rPr>
          <w:rFonts w:ascii="Calibri" w:hAnsi="Calibri" w:cs="Calibri"/>
          <w:b/>
        </w:rPr>
      </w:pPr>
      <w:r w:rsidRPr="00BE3CE2">
        <w:rPr>
          <w:rFonts w:ascii="Calibri" w:hAnsi="Calibri" w:cs="Calibri"/>
          <w:b/>
        </w:rPr>
        <w:t>E-Mail</w:t>
      </w:r>
    </w:p>
    <w:p w14:paraId="6384A4AD" w14:textId="77777777" w:rsidR="00166C82" w:rsidRPr="00BE3CE2" w:rsidRDefault="00166C82" w:rsidP="00675387">
      <w:pPr>
        <w:rPr>
          <w:rFonts w:ascii="Calibri" w:hAnsi="Calibri" w:cs="Calibri"/>
        </w:rPr>
      </w:pPr>
      <w:r w:rsidRPr="00BE3CE2">
        <w:rPr>
          <w:rFonts w:ascii="Calibri" w:hAnsi="Calibri" w:cs="Calibri"/>
        </w:rPr>
        <w:t xml:space="preserve">All students are given a CSCC student e-mail account.   Time sensitive communication and information about the class will be sent out by the Instructor via email to the student’s CSCC account, as necessary.  Use your CSCC student account when communicating with the Instructor and include the course name in the subject line.  E-Mail is the preferred and best mode of communication with your Instructor.  This is communication between yourself and your Instructor; </w:t>
      </w:r>
      <w:r w:rsidRPr="00BE3CE2">
        <w:rPr>
          <w:rFonts w:ascii="Calibri" w:hAnsi="Calibri" w:cs="Calibri"/>
          <w:i/>
        </w:rPr>
        <w:t>emails will contain proper grammar and punctuation and a subject line</w:t>
      </w:r>
      <w:r w:rsidRPr="00BE3CE2">
        <w:rPr>
          <w:rFonts w:ascii="Calibri" w:hAnsi="Calibri" w:cs="Calibri"/>
        </w:rPr>
        <w:t xml:space="preserve">.   E-Mails received from non-CSCC accounts, without a subject line, without proper grammar and punctuation and without reference to the specific class will not be responded too.  </w:t>
      </w:r>
    </w:p>
    <w:p w14:paraId="6384A4AE" w14:textId="77777777" w:rsidR="00166C82" w:rsidRPr="00BE3CE2" w:rsidRDefault="00166C82" w:rsidP="00166C82">
      <w:pPr>
        <w:rPr>
          <w:rFonts w:ascii="Calibri" w:hAnsi="Calibri" w:cs="Calibri"/>
        </w:rPr>
      </w:pPr>
    </w:p>
    <w:p w14:paraId="6384A4AF" w14:textId="77777777" w:rsidR="00166C82" w:rsidRPr="00BE3CE2" w:rsidRDefault="00166C82" w:rsidP="00675387">
      <w:pPr>
        <w:pStyle w:val="BodyText2"/>
        <w:spacing w:after="0" w:line="240" w:lineRule="auto"/>
        <w:rPr>
          <w:rFonts w:ascii="Calibri" w:hAnsi="Calibri" w:cs="Calibri"/>
          <w:b/>
        </w:rPr>
      </w:pPr>
      <w:r w:rsidRPr="00BE3CE2">
        <w:rPr>
          <w:rFonts w:ascii="Calibri" w:hAnsi="Calibri" w:cs="Calibri"/>
          <w:b/>
        </w:rPr>
        <w:t>Flash Drive (AKA Thumb Drive)</w:t>
      </w:r>
    </w:p>
    <w:p w14:paraId="6384A4B0" w14:textId="77777777" w:rsidR="00166C82" w:rsidRPr="00BE3CE2" w:rsidRDefault="00166C82" w:rsidP="00675387">
      <w:pPr>
        <w:pStyle w:val="BodyText2"/>
        <w:spacing w:after="0" w:line="240" w:lineRule="auto"/>
        <w:rPr>
          <w:rFonts w:ascii="Calibri" w:hAnsi="Calibri" w:cs="Calibri"/>
        </w:rPr>
      </w:pPr>
      <w:r w:rsidRPr="00BE3CE2">
        <w:rPr>
          <w:rFonts w:ascii="Calibri" w:hAnsi="Calibri" w:cs="Calibri"/>
        </w:rPr>
        <w:t xml:space="preserve">It is recommended that all students obtain a Flash Drive to save their work.  </w:t>
      </w:r>
    </w:p>
    <w:p w14:paraId="6384A4B1" w14:textId="77777777" w:rsidR="00675387" w:rsidRPr="00BE3CE2" w:rsidRDefault="00675387" w:rsidP="00675387">
      <w:pPr>
        <w:pStyle w:val="BodyText2"/>
        <w:spacing w:after="0" w:line="240" w:lineRule="auto"/>
        <w:rPr>
          <w:rFonts w:ascii="Calibri" w:hAnsi="Calibri" w:cs="Calibri"/>
        </w:rPr>
      </w:pPr>
    </w:p>
    <w:p w14:paraId="6384A4B2" w14:textId="77777777" w:rsidR="00166C82" w:rsidRPr="00BE3CE2" w:rsidRDefault="00166C82" w:rsidP="00675387">
      <w:pPr>
        <w:rPr>
          <w:rFonts w:ascii="Calibri" w:hAnsi="Calibri" w:cs="Calibri"/>
          <w:b/>
          <w:bCs/>
          <w:spacing w:val="-3"/>
        </w:rPr>
      </w:pPr>
      <w:r w:rsidRPr="00BE3CE2">
        <w:rPr>
          <w:rFonts w:ascii="Calibri" w:hAnsi="Calibri" w:cs="Calibri"/>
          <w:b/>
          <w:bCs/>
          <w:spacing w:val="-3"/>
        </w:rPr>
        <w:t>Inappropriate Use of Electronic Devices</w:t>
      </w:r>
    </w:p>
    <w:p w14:paraId="6384A4B3" w14:textId="77777777" w:rsidR="00166C82" w:rsidRPr="00BE3CE2" w:rsidRDefault="00166C82" w:rsidP="00675387">
      <w:pPr>
        <w:rPr>
          <w:rFonts w:ascii="Calibri" w:hAnsi="Calibri" w:cs="Calibri"/>
          <w:bCs/>
          <w:spacing w:val="-3"/>
        </w:rPr>
      </w:pPr>
      <w:r w:rsidRPr="00BE3CE2">
        <w:rPr>
          <w:rFonts w:ascii="Calibri" w:hAnsi="Calibri" w:cs="Calibri"/>
          <w:bCs/>
          <w:spacing w:val="-3"/>
        </w:rPr>
        <w:t xml:space="preserve">Please be mindful of others rights to hear and learn in the classroom.  Keeping that in mind, please do not use cell phones, beepers, music players or games during class time.   If you have an emergency and must take calls during class, please be respectful and step outside to handle those situations.   Please remember </w:t>
      </w:r>
      <w:r w:rsidRPr="00BE3CE2">
        <w:rPr>
          <w:rFonts w:ascii="Calibri" w:hAnsi="Calibri" w:cs="Calibri"/>
          <w:b/>
          <w:bCs/>
          <w:i/>
          <w:spacing w:val="-3"/>
        </w:rPr>
        <w:t xml:space="preserve">turn off the ringer </w:t>
      </w:r>
      <w:r w:rsidRPr="00BE3CE2">
        <w:rPr>
          <w:rFonts w:ascii="Calibri" w:hAnsi="Calibri" w:cs="Calibri"/>
          <w:bCs/>
          <w:spacing w:val="-3"/>
        </w:rPr>
        <w:t xml:space="preserve">when entering the classroom.  </w:t>
      </w:r>
      <w:r w:rsidRPr="00BE3CE2">
        <w:rPr>
          <w:rFonts w:ascii="Calibri" w:hAnsi="Calibri" w:cs="Calibri"/>
          <w:b/>
          <w:bCs/>
          <w:i/>
          <w:iCs/>
          <w:spacing w:val="-3"/>
        </w:rPr>
        <w:t>Texting is not allowed in the classroom</w:t>
      </w:r>
      <w:r w:rsidRPr="00BE3CE2">
        <w:rPr>
          <w:rFonts w:ascii="Calibri" w:hAnsi="Calibri" w:cs="Calibri"/>
          <w:bCs/>
          <w:spacing w:val="-3"/>
        </w:rPr>
        <w:t>.</w:t>
      </w:r>
    </w:p>
    <w:p w14:paraId="6384A4B4" w14:textId="77777777" w:rsidR="00166C82" w:rsidRPr="00BE3CE2" w:rsidRDefault="00166C82" w:rsidP="00675387">
      <w:pPr>
        <w:rPr>
          <w:rFonts w:ascii="Calibri" w:hAnsi="Calibri" w:cs="Calibri"/>
          <w:bCs/>
          <w:spacing w:val="-3"/>
        </w:rPr>
      </w:pPr>
    </w:p>
    <w:p w14:paraId="6384A4B5" w14:textId="77777777" w:rsidR="00166C82" w:rsidRPr="00BE3CE2" w:rsidRDefault="00166C82" w:rsidP="00675387">
      <w:pPr>
        <w:rPr>
          <w:rFonts w:ascii="Calibri" w:hAnsi="Calibri" w:cs="Calibri"/>
          <w:b/>
          <w:bCs/>
          <w:spacing w:val="-3"/>
        </w:rPr>
      </w:pPr>
      <w:r w:rsidRPr="00BE3CE2">
        <w:rPr>
          <w:rFonts w:ascii="Calibri" w:hAnsi="Calibri" w:cs="Calibri"/>
          <w:b/>
          <w:bCs/>
          <w:spacing w:val="-3"/>
        </w:rPr>
        <w:t>PC Use during Classroom Time</w:t>
      </w:r>
    </w:p>
    <w:p w14:paraId="6384A4B6" w14:textId="77777777" w:rsidR="00166C82" w:rsidRPr="00BE3CE2" w:rsidRDefault="00166C82" w:rsidP="00675387">
      <w:pPr>
        <w:rPr>
          <w:rFonts w:ascii="Calibri" w:hAnsi="Calibri" w:cs="Calibri"/>
          <w:bCs/>
          <w:spacing w:val="-3"/>
        </w:rPr>
      </w:pPr>
      <w:r w:rsidRPr="00BE3CE2">
        <w:rPr>
          <w:rFonts w:ascii="Calibri" w:hAnsi="Calibri" w:cs="Calibri"/>
          <w:bCs/>
          <w:spacing w:val="-3"/>
        </w:rPr>
        <w:t>The PC Monitors will be turned off at the start of class and during lectures unless otherwise directed.   The PC’s will be used for labs and other course related assignments, per the direction of the Instructor.  You may use the PCs prior to class and during breaks to check your email and work on other class or course assignments.</w:t>
      </w:r>
    </w:p>
    <w:p w14:paraId="6384A4B7" w14:textId="77777777" w:rsidR="00166C82" w:rsidRPr="00BE3CE2" w:rsidRDefault="00166C82" w:rsidP="00675387">
      <w:pPr>
        <w:rPr>
          <w:rFonts w:ascii="Calibri" w:hAnsi="Calibri" w:cs="Calibri"/>
          <w:b/>
        </w:rPr>
        <w:sectPr w:rsidR="00166C82" w:rsidRPr="00BE3CE2" w:rsidSect="00D81C5F">
          <w:headerReference w:type="default" r:id="rId11"/>
          <w:footerReference w:type="default" r:id="rId12"/>
          <w:pgSz w:w="12240" w:h="15840"/>
          <w:pgMar w:top="1152" w:right="1440" w:bottom="1152" w:left="1440" w:header="720" w:footer="720" w:gutter="0"/>
          <w:cols w:space="720"/>
          <w:docGrid w:linePitch="360"/>
        </w:sectPr>
      </w:pPr>
    </w:p>
    <w:tbl>
      <w:tblPr>
        <w:tblW w:w="0" w:type="auto"/>
        <w:tblInd w:w="30" w:type="dxa"/>
        <w:tblLayout w:type="fixed"/>
        <w:tblCellMar>
          <w:top w:w="55" w:type="dxa"/>
          <w:left w:w="55" w:type="dxa"/>
          <w:bottom w:w="55" w:type="dxa"/>
          <w:right w:w="55" w:type="dxa"/>
        </w:tblCellMar>
        <w:tblLook w:val="0000" w:firstRow="0" w:lastRow="0" w:firstColumn="0" w:lastColumn="0" w:noHBand="0" w:noVBand="0"/>
      </w:tblPr>
      <w:tblGrid>
        <w:gridCol w:w="1512"/>
        <w:gridCol w:w="1956"/>
        <w:gridCol w:w="3157"/>
        <w:gridCol w:w="163"/>
        <w:gridCol w:w="3280"/>
      </w:tblGrid>
      <w:tr w:rsidR="007445CC" w:rsidRPr="000F3696" w14:paraId="6384A4BD" w14:textId="77777777" w:rsidTr="00BE3CE2">
        <w:tc>
          <w:tcPr>
            <w:tcW w:w="1512" w:type="dxa"/>
            <w:tcBorders>
              <w:top w:val="single" w:sz="1" w:space="0" w:color="000000"/>
              <w:left w:val="single" w:sz="1" w:space="0" w:color="000000"/>
              <w:bottom w:val="single" w:sz="1" w:space="0" w:color="000000"/>
            </w:tcBorders>
          </w:tcPr>
          <w:p w14:paraId="6384A4B8"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ITST 110</w:t>
            </w:r>
            <w:r w:rsidR="00FE010D">
              <w:rPr>
                <w:rFonts w:ascii="Calibri" w:hAnsi="Calibri" w:cs="Calibri"/>
                <w:sz w:val="22"/>
                <w:szCs w:val="22"/>
              </w:rPr>
              <w:t>2</w:t>
            </w:r>
          </w:p>
        </w:tc>
        <w:tc>
          <w:tcPr>
            <w:tcW w:w="1956" w:type="dxa"/>
            <w:tcBorders>
              <w:top w:val="single" w:sz="1" w:space="0" w:color="000000"/>
              <w:left w:val="single" w:sz="1" w:space="0" w:color="000000"/>
              <w:bottom w:val="single" w:sz="1" w:space="0" w:color="000000"/>
            </w:tcBorders>
          </w:tcPr>
          <w:p w14:paraId="6384A4B9"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8 </w:t>
            </w:r>
            <w:proofErr w:type="spellStart"/>
            <w:r w:rsidRPr="000F3696">
              <w:rPr>
                <w:rFonts w:ascii="Calibri" w:hAnsi="Calibri" w:cs="Calibri"/>
                <w:sz w:val="22"/>
                <w:szCs w:val="22"/>
              </w:rPr>
              <w:t>Wk</w:t>
            </w:r>
            <w:proofErr w:type="spellEnd"/>
            <w:r w:rsidRPr="000F3696">
              <w:rPr>
                <w:rFonts w:ascii="Calibri" w:hAnsi="Calibri" w:cs="Calibri"/>
                <w:sz w:val="22"/>
                <w:szCs w:val="22"/>
              </w:rPr>
              <w:t xml:space="preserve"> Term</w:t>
            </w:r>
          </w:p>
        </w:tc>
        <w:tc>
          <w:tcPr>
            <w:tcW w:w="3157" w:type="dxa"/>
            <w:tcBorders>
              <w:top w:val="single" w:sz="1" w:space="0" w:color="000000"/>
              <w:left w:val="single" w:sz="1" w:space="0" w:color="000000"/>
              <w:bottom w:val="single" w:sz="1" w:space="0" w:color="000000"/>
            </w:tcBorders>
          </w:tcPr>
          <w:p w14:paraId="6384A4BA"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2 Days/Week</w:t>
            </w:r>
          </w:p>
        </w:tc>
        <w:tc>
          <w:tcPr>
            <w:tcW w:w="163" w:type="dxa"/>
            <w:tcBorders>
              <w:top w:val="single" w:sz="1" w:space="0" w:color="000000"/>
              <w:left w:val="single" w:sz="1" w:space="0" w:color="000000"/>
              <w:bottom w:val="single" w:sz="1" w:space="0" w:color="000000"/>
            </w:tcBorders>
          </w:tcPr>
          <w:p w14:paraId="6384A4BB" w14:textId="77777777" w:rsidR="007445CC" w:rsidRPr="000F3696" w:rsidRDefault="007445CC" w:rsidP="00BE3CE2">
            <w:pPr>
              <w:pStyle w:val="TableContents"/>
              <w:snapToGrid w:val="0"/>
              <w:rPr>
                <w:rFonts w:ascii="Calibri" w:hAnsi="Calibri" w:cs="Calibri"/>
                <w:sz w:val="22"/>
                <w:szCs w:val="22"/>
              </w:rPr>
            </w:pPr>
          </w:p>
        </w:tc>
        <w:tc>
          <w:tcPr>
            <w:tcW w:w="3280" w:type="dxa"/>
            <w:tcBorders>
              <w:top w:val="single" w:sz="1" w:space="0" w:color="000000"/>
              <w:left w:val="single" w:sz="1" w:space="0" w:color="000000"/>
              <w:bottom w:val="single" w:sz="1" w:space="0" w:color="000000"/>
              <w:right w:val="single" w:sz="1" w:space="0" w:color="000000"/>
            </w:tcBorders>
          </w:tcPr>
          <w:p w14:paraId="6384A4BC" w14:textId="77777777" w:rsidR="007445CC" w:rsidRPr="000F3696" w:rsidRDefault="007445CC" w:rsidP="00BE3CE2">
            <w:pPr>
              <w:pStyle w:val="TableContents"/>
              <w:snapToGrid w:val="0"/>
              <w:rPr>
                <w:rFonts w:ascii="Calibri" w:hAnsi="Calibri" w:cs="Calibri"/>
                <w:sz w:val="22"/>
                <w:szCs w:val="22"/>
              </w:rPr>
            </w:pPr>
          </w:p>
        </w:tc>
      </w:tr>
      <w:tr w:rsidR="007445CC" w:rsidRPr="000F3696" w14:paraId="6384A4C5" w14:textId="77777777" w:rsidTr="00BE3CE2">
        <w:tc>
          <w:tcPr>
            <w:tcW w:w="1512" w:type="dxa"/>
            <w:tcBorders>
              <w:left w:val="single" w:sz="1" w:space="0" w:color="000000"/>
              <w:bottom w:val="single" w:sz="1" w:space="0" w:color="000000"/>
            </w:tcBorders>
          </w:tcPr>
          <w:p w14:paraId="6384A4BE"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w:t>
            </w:r>
          </w:p>
        </w:tc>
        <w:tc>
          <w:tcPr>
            <w:tcW w:w="1956" w:type="dxa"/>
            <w:tcBorders>
              <w:left w:val="single" w:sz="1" w:space="0" w:color="000000"/>
              <w:bottom w:val="single" w:sz="1" w:space="0" w:color="000000"/>
            </w:tcBorders>
          </w:tcPr>
          <w:p w14:paraId="6384A4BF"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Day</w:t>
            </w:r>
          </w:p>
        </w:tc>
        <w:tc>
          <w:tcPr>
            <w:tcW w:w="3157" w:type="dxa"/>
            <w:tcBorders>
              <w:left w:val="single" w:sz="1" w:space="0" w:color="000000"/>
              <w:bottom w:val="single" w:sz="1" w:space="0" w:color="000000"/>
            </w:tcBorders>
          </w:tcPr>
          <w:p w14:paraId="6384A4C0"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Classroom Topics</w:t>
            </w:r>
          </w:p>
          <w:p w14:paraId="6384A4C1"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and Lab Focus</w:t>
            </w:r>
          </w:p>
        </w:tc>
        <w:tc>
          <w:tcPr>
            <w:tcW w:w="163" w:type="dxa"/>
            <w:tcBorders>
              <w:left w:val="single" w:sz="1" w:space="0" w:color="000000"/>
              <w:bottom w:val="single" w:sz="1" w:space="0" w:color="000000"/>
            </w:tcBorders>
          </w:tcPr>
          <w:p w14:paraId="6384A4C2"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C3" w14:textId="77777777" w:rsidR="007445CC" w:rsidRPr="000F3696" w:rsidRDefault="007445CC" w:rsidP="00BE3CE2">
            <w:pPr>
              <w:snapToGrid w:val="0"/>
              <w:jc w:val="center"/>
              <w:rPr>
                <w:rFonts w:ascii="Calibri" w:hAnsi="Calibri" w:cs="Calibri"/>
                <w:sz w:val="22"/>
                <w:szCs w:val="22"/>
              </w:rPr>
            </w:pPr>
            <w:r w:rsidRPr="000F3696">
              <w:rPr>
                <w:rFonts w:ascii="Calibri" w:hAnsi="Calibri" w:cs="Calibri"/>
                <w:sz w:val="22"/>
                <w:szCs w:val="22"/>
              </w:rPr>
              <w:t>Reading Assignments</w:t>
            </w:r>
          </w:p>
          <w:p w14:paraId="6384A4C4" w14:textId="77777777" w:rsidR="007445CC" w:rsidRPr="000F3696" w:rsidRDefault="007445CC" w:rsidP="00BE3CE2">
            <w:pPr>
              <w:snapToGrid w:val="0"/>
              <w:jc w:val="center"/>
              <w:rPr>
                <w:rFonts w:ascii="Calibri" w:hAnsi="Calibri" w:cs="Calibri"/>
                <w:sz w:val="22"/>
                <w:szCs w:val="22"/>
              </w:rPr>
            </w:pPr>
            <w:r w:rsidRPr="000F3696">
              <w:rPr>
                <w:rFonts w:ascii="Calibri" w:hAnsi="Calibri" w:cs="Calibri"/>
                <w:sz w:val="22"/>
                <w:szCs w:val="22"/>
              </w:rPr>
              <w:t>(Complete prior to class)</w:t>
            </w:r>
          </w:p>
        </w:tc>
      </w:tr>
      <w:tr w:rsidR="007445CC" w:rsidRPr="000F3696" w14:paraId="6384A4CB" w14:textId="77777777" w:rsidTr="00BE3CE2">
        <w:trPr>
          <w:trHeight w:val="230"/>
        </w:trPr>
        <w:tc>
          <w:tcPr>
            <w:tcW w:w="1512" w:type="dxa"/>
            <w:tcBorders>
              <w:left w:val="single" w:sz="1" w:space="0" w:color="000000"/>
              <w:bottom w:val="single" w:sz="1" w:space="0" w:color="000000"/>
            </w:tcBorders>
            <w:shd w:val="clear" w:color="auto" w:fill="C0C0C0"/>
          </w:tcPr>
          <w:p w14:paraId="6384A4C6"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shd w:val="clear" w:color="auto" w:fill="C0C0C0"/>
          </w:tcPr>
          <w:p w14:paraId="6384A4C7" w14:textId="77777777" w:rsidR="007445CC" w:rsidRPr="000F3696" w:rsidRDefault="007445CC" w:rsidP="00BE3CE2">
            <w:pPr>
              <w:pStyle w:val="TableContents"/>
              <w:snapToGrid w:val="0"/>
              <w:rPr>
                <w:rFonts w:ascii="Calibri" w:hAnsi="Calibri" w:cs="Calibri"/>
                <w:sz w:val="22"/>
                <w:szCs w:val="22"/>
              </w:rPr>
            </w:pPr>
          </w:p>
        </w:tc>
        <w:tc>
          <w:tcPr>
            <w:tcW w:w="3157" w:type="dxa"/>
            <w:tcBorders>
              <w:left w:val="single" w:sz="1" w:space="0" w:color="000000"/>
              <w:bottom w:val="single" w:sz="1" w:space="0" w:color="000000"/>
            </w:tcBorders>
            <w:shd w:val="clear" w:color="auto" w:fill="C0C0C0"/>
          </w:tcPr>
          <w:p w14:paraId="6384A4C8" w14:textId="77777777" w:rsidR="007445CC" w:rsidRPr="000F3696" w:rsidRDefault="007445CC" w:rsidP="00BE3CE2">
            <w:pPr>
              <w:pStyle w:val="TableContents"/>
              <w:snapToGrid w:val="0"/>
              <w:rPr>
                <w:rFonts w:ascii="Calibri" w:hAnsi="Calibri" w:cs="Calibri"/>
                <w:sz w:val="22"/>
                <w:szCs w:val="22"/>
              </w:rPr>
            </w:pPr>
          </w:p>
        </w:tc>
        <w:tc>
          <w:tcPr>
            <w:tcW w:w="163" w:type="dxa"/>
            <w:tcBorders>
              <w:left w:val="single" w:sz="1" w:space="0" w:color="000000"/>
              <w:bottom w:val="single" w:sz="1" w:space="0" w:color="000000"/>
            </w:tcBorders>
            <w:shd w:val="clear" w:color="auto" w:fill="C0C0C0"/>
          </w:tcPr>
          <w:p w14:paraId="6384A4C9"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shd w:val="clear" w:color="auto" w:fill="C0C0C0"/>
          </w:tcPr>
          <w:p w14:paraId="6384A4CA" w14:textId="77777777" w:rsidR="007445CC" w:rsidRPr="000F3696" w:rsidRDefault="007445CC" w:rsidP="00BE3CE2">
            <w:pPr>
              <w:pStyle w:val="TableContents"/>
              <w:snapToGrid w:val="0"/>
              <w:rPr>
                <w:rFonts w:ascii="Calibri" w:hAnsi="Calibri" w:cs="Calibri"/>
                <w:sz w:val="22"/>
                <w:szCs w:val="22"/>
              </w:rPr>
            </w:pPr>
          </w:p>
        </w:tc>
      </w:tr>
      <w:tr w:rsidR="007445CC" w:rsidRPr="000F3696" w14:paraId="6384A4D3" w14:textId="77777777" w:rsidTr="00BE3CE2">
        <w:tc>
          <w:tcPr>
            <w:tcW w:w="1512" w:type="dxa"/>
            <w:tcBorders>
              <w:left w:val="single" w:sz="1" w:space="0" w:color="000000"/>
              <w:bottom w:val="single" w:sz="1" w:space="0" w:color="000000"/>
            </w:tcBorders>
          </w:tcPr>
          <w:p w14:paraId="6384A4CC"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1</w:t>
            </w:r>
          </w:p>
          <w:p w14:paraId="6384A4CD" w14:textId="77777777" w:rsidR="007445CC" w:rsidRPr="000F3696" w:rsidRDefault="007445CC" w:rsidP="00BE3CE2">
            <w:pPr>
              <w:pStyle w:val="TableContents"/>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4CE"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tc>
        <w:tc>
          <w:tcPr>
            <w:tcW w:w="3157" w:type="dxa"/>
            <w:tcBorders>
              <w:left w:val="single" w:sz="1" w:space="0" w:color="000000"/>
              <w:bottom w:val="single" w:sz="1" w:space="0" w:color="000000"/>
            </w:tcBorders>
          </w:tcPr>
          <w:p w14:paraId="6384A4CF" w14:textId="77777777" w:rsidR="007445CC" w:rsidRPr="000F3696" w:rsidRDefault="007445CC" w:rsidP="00D1183B">
            <w:pPr>
              <w:snapToGrid w:val="0"/>
              <w:rPr>
                <w:rFonts w:ascii="Calibri" w:hAnsi="Calibri" w:cs="Calibri"/>
                <w:sz w:val="22"/>
                <w:szCs w:val="22"/>
              </w:rPr>
            </w:pPr>
            <w:r w:rsidRPr="000F3696">
              <w:rPr>
                <w:rFonts w:ascii="Calibri" w:hAnsi="Calibri" w:cs="Calibri"/>
                <w:sz w:val="22"/>
                <w:szCs w:val="22"/>
              </w:rPr>
              <w:t>Introduction Overview &amp; Expectations</w:t>
            </w:r>
          </w:p>
          <w:p w14:paraId="6384A4D0" w14:textId="77777777" w:rsidR="00D1183B" w:rsidRPr="00BE3CE2" w:rsidRDefault="00FE010D" w:rsidP="00D1183B">
            <w:pPr>
              <w:snapToGrid w:val="0"/>
              <w:rPr>
                <w:rFonts w:ascii="Calibri" w:hAnsi="Calibri" w:cs="Calibri"/>
                <w:sz w:val="22"/>
                <w:szCs w:val="22"/>
              </w:rPr>
            </w:pPr>
            <w:r w:rsidRPr="00BE3CE2">
              <w:rPr>
                <w:rFonts w:ascii="Calibri" w:hAnsi="Calibri" w:cs="Calibri"/>
                <w:sz w:val="22"/>
                <w:szCs w:val="22"/>
              </w:rPr>
              <w:t>History of Machine Communications</w:t>
            </w:r>
          </w:p>
        </w:tc>
        <w:tc>
          <w:tcPr>
            <w:tcW w:w="163" w:type="dxa"/>
            <w:tcBorders>
              <w:left w:val="single" w:sz="1" w:space="0" w:color="000000"/>
              <w:bottom w:val="single" w:sz="1" w:space="0" w:color="000000"/>
            </w:tcBorders>
          </w:tcPr>
          <w:p w14:paraId="6384A4D1"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D2" w14:textId="77777777" w:rsidR="007445CC" w:rsidRPr="000F3696" w:rsidRDefault="007445CC" w:rsidP="00BE3CE2">
            <w:pPr>
              <w:snapToGrid w:val="0"/>
              <w:ind w:left="318" w:hanging="270"/>
              <w:jc w:val="center"/>
              <w:rPr>
                <w:rFonts w:ascii="Calibri" w:hAnsi="Calibri" w:cs="Calibri"/>
                <w:sz w:val="22"/>
                <w:szCs w:val="22"/>
              </w:rPr>
            </w:pPr>
            <w:r w:rsidRPr="000F3696">
              <w:rPr>
                <w:rFonts w:ascii="Calibri" w:hAnsi="Calibri" w:cs="Calibri"/>
                <w:sz w:val="22"/>
                <w:szCs w:val="22"/>
              </w:rPr>
              <w:t xml:space="preserve">Read Chapter 1 </w:t>
            </w:r>
          </w:p>
        </w:tc>
      </w:tr>
      <w:tr w:rsidR="007445CC" w:rsidRPr="000F3696" w14:paraId="6384A4DC" w14:textId="77777777" w:rsidTr="00BE3CE2">
        <w:tc>
          <w:tcPr>
            <w:tcW w:w="1512" w:type="dxa"/>
            <w:tcBorders>
              <w:left w:val="single" w:sz="1" w:space="0" w:color="000000"/>
              <w:bottom w:val="single" w:sz="1" w:space="0" w:color="000000"/>
            </w:tcBorders>
          </w:tcPr>
          <w:p w14:paraId="6384A4D4"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4D5"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tc>
        <w:tc>
          <w:tcPr>
            <w:tcW w:w="3157" w:type="dxa"/>
            <w:tcBorders>
              <w:left w:val="single" w:sz="1" w:space="0" w:color="000000"/>
              <w:bottom w:val="single" w:sz="1" w:space="0" w:color="000000"/>
            </w:tcBorders>
          </w:tcPr>
          <w:p w14:paraId="6384A4D6" w14:textId="77777777" w:rsidR="007445CC" w:rsidRPr="000F3696" w:rsidRDefault="007445CC" w:rsidP="00BE3CE2">
            <w:pPr>
              <w:snapToGrid w:val="0"/>
              <w:rPr>
                <w:rFonts w:ascii="Calibri" w:hAnsi="Calibri" w:cs="Calibri"/>
                <w:sz w:val="22"/>
                <w:szCs w:val="22"/>
              </w:rPr>
            </w:pPr>
            <w:r w:rsidRPr="000F3696">
              <w:rPr>
                <w:rFonts w:ascii="Calibri" w:hAnsi="Calibri" w:cs="Calibri"/>
                <w:sz w:val="22"/>
                <w:szCs w:val="22"/>
              </w:rPr>
              <w:t>Lab # 1 – In Class</w:t>
            </w:r>
            <w:r w:rsidR="00FE010D">
              <w:rPr>
                <w:rFonts w:ascii="Calibri" w:hAnsi="Calibri" w:cs="Calibri"/>
                <w:sz w:val="22"/>
                <w:szCs w:val="22"/>
              </w:rPr>
              <w:t xml:space="preserve"> </w:t>
            </w:r>
          </w:p>
          <w:p w14:paraId="6384A4D7" w14:textId="77777777" w:rsidR="007445CC" w:rsidRPr="000F3696" w:rsidRDefault="007445CC" w:rsidP="00BE3CE2">
            <w:pPr>
              <w:snapToGrid w:val="0"/>
              <w:rPr>
                <w:rFonts w:ascii="Calibri" w:hAnsi="Calibri" w:cs="Calibri"/>
                <w:sz w:val="22"/>
                <w:szCs w:val="22"/>
              </w:rPr>
            </w:pPr>
            <w:r w:rsidRPr="000F3696">
              <w:rPr>
                <w:rFonts w:ascii="Calibri" w:hAnsi="Calibri" w:cs="Calibri"/>
                <w:sz w:val="22"/>
                <w:szCs w:val="22"/>
              </w:rPr>
              <w:t xml:space="preserve">LAB #2 – Take Home </w:t>
            </w:r>
          </w:p>
          <w:p w14:paraId="6384A4D8" w14:textId="77777777" w:rsidR="007445CC" w:rsidRPr="000F3696" w:rsidRDefault="00FE010D" w:rsidP="00BE3CE2">
            <w:pPr>
              <w:snapToGrid w:val="0"/>
              <w:rPr>
                <w:rFonts w:ascii="Calibri" w:hAnsi="Calibri" w:cs="Calibri"/>
                <w:sz w:val="22"/>
                <w:szCs w:val="22"/>
              </w:rPr>
            </w:pPr>
            <w:r w:rsidRPr="00FE010D">
              <w:rPr>
                <w:rFonts w:ascii="Calibri" w:hAnsi="Calibri" w:cs="Calibri"/>
                <w:sz w:val="22"/>
                <w:szCs w:val="22"/>
              </w:rPr>
              <w:t>Data Communication</w:t>
            </w:r>
          </w:p>
        </w:tc>
        <w:tc>
          <w:tcPr>
            <w:tcW w:w="163" w:type="dxa"/>
            <w:tcBorders>
              <w:left w:val="single" w:sz="1" w:space="0" w:color="000000"/>
              <w:bottom w:val="single" w:sz="1" w:space="0" w:color="000000"/>
            </w:tcBorders>
          </w:tcPr>
          <w:p w14:paraId="6384A4D9"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DA" w14:textId="77777777" w:rsidR="007445CC" w:rsidRPr="000F3696" w:rsidRDefault="007445CC" w:rsidP="00BE3CE2">
            <w:pPr>
              <w:snapToGrid w:val="0"/>
              <w:jc w:val="center"/>
              <w:rPr>
                <w:rFonts w:ascii="Calibri" w:hAnsi="Calibri" w:cs="Calibri"/>
                <w:sz w:val="22"/>
                <w:szCs w:val="22"/>
              </w:rPr>
            </w:pPr>
            <w:r w:rsidRPr="000F3696">
              <w:rPr>
                <w:rFonts w:ascii="Calibri" w:hAnsi="Calibri" w:cs="Calibri"/>
                <w:sz w:val="22"/>
                <w:szCs w:val="22"/>
              </w:rPr>
              <w:t xml:space="preserve"> </w:t>
            </w:r>
          </w:p>
          <w:p w14:paraId="6384A4DB" w14:textId="77777777" w:rsidR="007445CC" w:rsidRPr="000F3696" w:rsidRDefault="007445CC" w:rsidP="00BE3CE2">
            <w:pPr>
              <w:snapToGrid w:val="0"/>
              <w:jc w:val="center"/>
              <w:rPr>
                <w:rFonts w:ascii="Calibri" w:hAnsi="Calibri" w:cs="Calibri"/>
                <w:sz w:val="22"/>
                <w:szCs w:val="22"/>
              </w:rPr>
            </w:pPr>
            <w:r w:rsidRPr="000F3696">
              <w:rPr>
                <w:rFonts w:ascii="Calibri" w:hAnsi="Calibri" w:cs="Calibri"/>
                <w:sz w:val="22"/>
                <w:szCs w:val="22"/>
              </w:rPr>
              <w:t>Read Chapter 2</w:t>
            </w:r>
          </w:p>
        </w:tc>
      </w:tr>
      <w:tr w:rsidR="007445CC" w:rsidRPr="000F3696" w14:paraId="6384A4E5" w14:textId="77777777" w:rsidTr="00BE3CE2">
        <w:tc>
          <w:tcPr>
            <w:tcW w:w="1512" w:type="dxa"/>
            <w:tcBorders>
              <w:left w:val="single" w:sz="1" w:space="0" w:color="000000"/>
              <w:bottom w:val="single" w:sz="1" w:space="0" w:color="000000"/>
            </w:tcBorders>
          </w:tcPr>
          <w:p w14:paraId="6384A4DD"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2</w:t>
            </w:r>
          </w:p>
          <w:p w14:paraId="6384A4DE"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4DF"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p w14:paraId="6384A4E0"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4E1"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Lab # 3</w:t>
            </w:r>
          </w:p>
          <w:p w14:paraId="6384A4E2" w14:textId="77777777" w:rsidR="007445CC" w:rsidRPr="000F3696" w:rsidRDefault="00FE010D" w:rsidP="00BE3CE2">
            <w:pPr>
              <w:pStyle w:val="TableContents"/>
              <w:snapToGrid w:val="0"/>
              <w:rPr>
                <w:rFonts w:ascii="Calibri" w:hAnsi="Calibri" w:cs="Calibri"/>
                <w:sz w:val="22"/>
                <w:szCs w:val="22"/>
              </w:rPr>
            </w:pPr>
            <w:r w:rsidRPr="00FE010D">
              <w:rPr>
                <w:rFonts w:ascii="Calibri" w:hAnsi="Calibri" w:cs="Calibri"/>
                <w:sz w:val="22"/>
                <w:szCs w:val="22"/>
              </w:rPr>
              <w:t>PLCs</w:t>
            </w:r>
          </w:p>
        </w:tc>
        <w:tc>
          <w:tcPr>
            <w:tcW w:w="163" w:type="dxa"/>
            <w:tcBorders>
              <w:left w:val="single" w:sz="1" w:space="0" w:color="000000"/>
              <w:bottom w:val="single" w:sz="1" w:space="0" w:color="000000"/>
            </w:tcBorders>
          </w:tcPr>
          <w:p w14:paraId="6384A4E3"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E4" w14:textId="77777777" w:rsidR="007445CC" w:rsidRPr="000F3696" w:rsidRDefault="007445CC" w:rsidP="00BE3CE2">
            <w:pPr>
              <w:snapToGrid w:val="0"/>
              <w:ind w:left="709" w:hanging="360"/>
              <w:jc w:val="center"/>
              <w:rPr>
                <w:rFonts w:ascii="Calibri" w:hAnsi="Calibri" w:cs="Calibri"/>
                <w:sz w:val="22"/>
                <w:szCs w:val="22"/>
              </w:rPr>
            </w:pPr>
            <w:r w:rsidRPr="000F3696">
              <w:rPr>
                <w:rFonts w:ascii="Calibri" w:hAnsi="Calibri" w:cs="Calibri"/>
                <w:sz w:val="22"/>
                <w:szCs w:val="22"/>
              </w:rPr>
              <w:t>Read Chapter 3</w:t>
            </w:r>
          </w:p>
        </w:tc>
      </w:tr>
      <w:tr w:rsidR="007445CC" w:rsidRPr="000F3696" w14:paraId="6384A4ED" w14:textId="77777777" w:rsidTr="00BE3CE2">
        <w:tc>
          <w:tcPr>
            <w:tcW w:w="1512" w:type="dxa"/>
            <w:tcBorders>
              <w:left w:val="single" w:sz="1" w:space="0" w:color="000000"/>
              <w:bottom w:val="single" w:sz="1" w:space="0" w:color="000000"/>
            </w:tcBorders>
          </w:tcPr>
          <w:p w14:paraId="6384A4E6"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4E7"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tc>
        <w:tc>
          <w:tcPr>
            <w:tcW w:w="3157" w:type="dxa"/>
            <w:tcBorders>
              <w:left w:val="single" w:sz="1" w:space="0" w:color="000000"/>
              <w:bottom w:val="single" w:sz="1" w:space="0" w:color="000000"/>
            </w:tcBorders>
          </w:tcPr>
          <w:p w14:paraId="6384A4E8"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Lab # 4</w:t>
            </w:r>
          </w:p>
          <w:p w14:paraId="6384A4E9" w14:textId="77777777" w:rsidR="007445CC" w:rsidRPr="000F3696" w:rsidRDefault="00FE010D" w:rsidP="00BE3CE2">
            <w:pPr>
              <w:pStyle w:val="TableContents"/>
              <w:snapToGrid w:val="0"/>
              <w:rPr>
                <w:rFonts w:ascii="Calibri" w:hAnsi="Calibri" w:cs="Calibri"/>
                <w:sz w:val="22"/>
                <w:szCs w:val="22"/>
              </w:rPr>
            </w:pPr>
            <w:r w:rsidRPr="00FE010D">
              <w:rPr>
                <w:rFonts w:ascii="Calibri" w:hAnsi="Calibri" w:cs="Calibri"/>
                <w:sz w:val="22"/>
                <w:szCs w:val="22"/>
              </w:rPr>
              <w:t>PLCs and Serial Communication</w:t>
            </w:r>
          </w:p>
        </w:tc>
        <w:tc>
          <w:tcPr>
            <w:tcW w:w="163" w:type="dxa"/>
            <w:tcBorders>
              <w:left w:val="single" w:sz="1" w:space="0" w:color="000000"/>
              <w:bottom w:val="single" w:sz="1" w:space="0" w:color="000000"/>
            </w:tcBorders>
          </w:tcPr>
          <w:p w14:paraId="6384A4EA"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EB"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4</w:t>
            </w:r>
          </w:p>
          <w:p w14:paraId="6384A4EC"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4F5" w14:textId="77777777" w:rsidTr="00BE3CE2">
        <w:tc>
          <w:tcPr>
            <w:tcW w:w="1512" w:type="dxa"/>
            <w:tcBorders>
              <w:left w:val="single" w:sz="1" w:space="0" w:color="000000"/>
              <w:bottom w:val="single" w:sz="1" w:space="0" w:color="000000"/>
            </w:tcBorders>
          </w:tcPr>
          <w:p w14:paraId="6384A4EE"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3</w:t>
            </w:r>
          </w:p>
          <w:p w14:paraId="6384A4EF"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4F0"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tc>
        <w:tc>
          <w:tcPr>
            <w:tcW w:w="3157" w:type="dxa"/>
            <w:tcBorders>
              <w:left w:val="single" w:sz="1" w:space="0" w:color="000000"/>
              <w:bottom w:val="single" w:sz="1" w:space="0" w:color="000000"/>
            </w:tcBorders>
          </w:tcPr>
          <w:p w14:paraId="6384A4F1" w14:textId="77777777" w:rsidR="000F3696" w:rsidRPr="000F3696" w:rsidRDefault="000F3696" w:rsidP="00BE3CE2">
            <w:pPr>
              <w:pStyle w:val="TableContents"/>
              <w:snapToGrid w:val="0"/>
              <w:rPr>
                <w:rFonts w:ascii="Calibri" w:hAnsi="Calibri" w:cs="Calibri"/>
                <w:sz w:val="22"/>
                <w:szCs w:val="22"/>
              </w:rPr>
            </w:pPr>
          </w:p>
          <w:p w14:paraId="6384A4F2" w14:textId="77777777" w:rsidR="007445CC" w:rsidRPr="000F3696" w:rsidRDefault="00FE010D" w:rsidP="00BE3CE2">
            <w:pPr>
              <w:pStyle w:val="TableContents"/>
              <w:snapToGrid w:val="0"/>
              <w:rPr>
                <w:rFonts w:ascii="Calibri" w:hAnsi="Calibri" w:cs="Calibri"/>
                <w:sz w:val="22"/>
                <w:szCs w:val="22"/>
              </w:rPr>
            </w:pPr>
            <w:r w:rsidRPr="00FE010D">
              <w:rPr>
                <w:rFonts w:ascii="Calibri" w:hAnsi="Calibri" w:cs="Calibri"/>
                <w:sz w:val="22"/>
                <w:szCs w:val="22"/>
              </w:rPr>
              <w:t>Serial to TCP IP Conversion</w:t>
            </w:r>
          </w:p>
        </w:tc>
        <w:tc>
          <w:tcPr>
            <w:tcW w:w="163" w:type="dxa"/>
            <w:tcBorders>
              <w:left w:val="single" w:sz="1" w:space="0" w:color="000000"/>
              <w:bottom w:val="single" w:sz="1" w:space="0" w:color="000000"/>
            </w:tcBorders>
          </w:tcPr>
          <w:p w14:paraId="6384A4F3"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F4"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4FE" w14:textId="77777777" w:rsidTr="00BE3CE2">
        <w:tc>
          <w:tcPr>
            <w:tcW w:w="1512" w:type="dxa"/>
            <w:tcBorders>
              <w:left w:val="single" w:sz="1" w:space="0" w:color="000000"/>
              <w:bottom w:val="single" w:sz="1" w:space="0" w:color="000000"/>
            </w:tcBorders>
          </w:tcPr>
          <w:p w14:paraId="6384A4F6"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4F7"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p w14:paraId="6384A4F8"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4F9"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LAB # 5</w:t>
            </w:r>
          </w:p>
          <w:p w14:paraId="6384A4FA" w14:textId="77777777" w:rsidR="007445CC" w:rsidRPr="000F3696" w:rsidRDefault="00FE010D" w:rsidP="00BE3CE2">
            <w:pPr>
              <w:pStyle w:val="TableContents"/>
              <w:snapToGrid w:val="0"/>
              <w:rPr>
                <w:rFonts w:ascii="Calibri" w:hAnsi="Calibri" w:cs="Calibri"/>
                <w:sz w:val="22"/>
                <w:szCs w:val="22"/>
              </w:rPr>
            </w:pPr>
            <w:r>
              <w:rPr>
                <w:rFonts w:ascii="Calibri" w:hAnsi="Calibri" w:cs="Calibri"/>
                <w:sz w:val="22"/>
                <w:szCs w:val="22"/>
              </w:rPr>
              <w:t xml:space="preserve">TCP/IP </w:t>
            </w:r>
          </w:p>
        </w:tc>
        <w:tc>
          <w:tcPr>
            <w:tcW w:w="163" w:type="dxa"/>
            <w:tcBorders>
              <w:left w:val="single" w:sz="1" w:space="0" w:color="000000"/>
              <w:bottom w:val="single" w:sz="1" w:space="0" w:color="000000"/>
            </w:tcBorders>
          </w:tcPr>
          <w:p w14:paraId="6384A4FB"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4FC"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5</w:t>
            </w:r>
          </w:p>
          <w:p w14:paraId="6384A4FD"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07" w14:textId="77777777" w:rsidTr="00BE3CE2">
        <w:tc>
          <w:tcPr>
            <w:tcW w:w="1512" w:type="dxa"/>
            <w:tcBorders>
              <w:left w:val="single" w:sz="1" w:space="0" w:color="000000"/>
              <w:bottom w:val="single" w:sz="1" w:space="0" w:color="000000"/>
            </w:tcBorders>
          </w:tcPr>
          <w:p w14:paraId="6384A4FF"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4</w:t>
            </w:r>
          </w:p>
          <w:p w14:paraId="6384A500"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501"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p w14:paraId="6384A502"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03"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LAB # 6 </w:t>
            </w:r>
          </w:p>
          <w:p w14:paraId="6384A504" w14:textId="77777777" w:rsidR="007445CC" w:rsidRPr="000F3696" w:rsidRDefault="00FE010D" w:rsidP="00BE3CE2">
            <w:pPr>
              <w:pStyle w:val="TableContents"/>
              <w:snapToGrid w:val="0"/>
              <w:rPr>
                <w:rFonts w:ascii="Calibri" w:hAnsi="Calibri" w:cs="Calibri"/>
                <w:sz w:val="22"/>
                <w:szCs w:val="22"/>
              </w:rPr>
            </w:pPr>
            <w:r>
              <w:rPr>
                <w:rFonts w:ascii="Calibri" w:hAnsi="Calibri" w:cs="Calibri"/>
                <w:sz w:val="22"/>
                <w:szCs w:val="22"/>
              </w:rPr>
              <w:t>IPV 4</w:t>
            </w:r>
          </w:p>
        </w:tc>
        <w:tc>
          <w:tcPr>
            <w:tcW w:w="163" w:type="dxa"/>
            <w:tcBorders>
              <w:left w:val="single" w:sz="1" w:space="0" w:color="000000"/>
              <w:bottom w:val="single" w:sz="1" w:space="0" w:color="000000"/>
            </w:tcBorders>
          </w:tcPr>
          <w:p w14:paraId="6384A505"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06" w14:textId="77777777" w:rsidR="007445CC" w:rsidRPr="000F3696" w:rsidRDefault="007445CC" w:rsidP="00BE3CE2">
            <w:pPr>
              <w:pStyle w:val="TableContents"/>
              <w:snapToGrid w:val="0"/>
              <w:jc w:val="center"/>
              <w:rPr>
                <w:rFonts w:ascii="Calibri" w:hAnsi="Calibri" w:cs="Calibri"/>
              </w:rPr>
            </w:pPr>
            <w:r w:rsidRPr="000F3696">
              <w:rPr>
                <w:rFonts w:ascii="Calibri" w:hAnsi="Calibri" w:cs="Calibri"/>
              </w:rPr>
              <w:t>Read Chapter 6</w:t>
            </w:r>
          </w:p>
        </w:tc>
      </w:tr>
      <w:tr w:rsidR="007445CC" w:rsidRPr="000F3696" w14:paraId="6384A510" w14:textId="77777777" w:rsidTr="00BE3CE2">
        <w:tc>
          <w:tcPr>
            <w:tcW w:w="1512" w:type="dxa"/>
            <w:tcBorders>
              <w:left w:val="single" w:sz="1" w:space="0" w:color="000000"/>
              <w:bottom w:val="single" w:sz="1" w:space="0" w:color="000000"/>
            </w:tcBorders>
          </w:tcPr>
          <w:p w14:paraId="6384A508"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09"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p w14:paraId="6384A50A"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0B"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LAB # 7</w:t>
            </w:r>
          </w:p>
          <w:p w14:paraId="6384A50C" w14:textId="77777777" w:rsidR="007445CC" w:rsidRPr="000F3696" w:rsidRDefault="00FE010D" w:rsidP="00BE3CE2">
            <w:pPr>
              <w:pStyle w:val="TableContents"/>
              <w:snapToGrid w:val="0"/>
              <w:rPr>
                <w:rFonts w:ascii="Calibri" w:hAnsi="Calibri" w:cs="Calibri"/>
                <w:sz w:val="22"/>
                <w:szCs w:val="22"/>
              </w:rPr>
            </w:pPr>
            <w:r>
              <w:rPr>
                <w:rFonts w:ascii="Calibri" w:hAnsi="Calibri" w:cs="Calibri"/>
                <w:sz w:val="22"/>
                <w:szCs w:val="22"/>
              </w:rPr>
              <w:t>IPV 6</w:t>
            </w:r>
          </w:p>
        </w:tc>
        <w:tc>
          <w:tcPr>
            <w:tcW w:w="163" w:type="dxa"/>
            <w:tcBorders>
              <w:left w:val="single" w:sz="1" w:space="0" w:color="000000"/>
              <w:bottom w:val="single" w:sz="1" w:space="0" w:color="000000"/>
            </w:tcBorders>
          </w:tcPr>
          <w:p w14:paraId="6384A50D"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0E"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7</w:t>
            </w:r>
          </w:p>
          <w:p w14:paraId="6384A50F"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18" w14:textId="77777777" w:rsidTr="00BE3CE2">
        <w:tc>
          <w:tcPr>
            <w:tcW w:w="1512" w:type="dxa"/>
            <w:tcBorders>
              <w:left w:val="single" w:sz="1" w:space="0" w:color="000000"/>
              <w:bottom w:val="single" w:sz="1" w:space="0" w:color="000000"/>
            </w:tcBorders>
          </w:tcPr>
          <w:p w14:paraId="6384A511"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5</w:t>
            </w:r>
          </w:p>
          <w:p w14:paraId="6384A512"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513"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tc>
        <w:tc>
          <w:tcPr>
            <w:tcW w:w="3157" w:type="dxa"/>
            <w:tcBorders>
              <w:left w:val="single" w:sz="1" w:space="0" w:color="000000"/>
              <w:bottom w:val="single" w:sz="1" w:space="0" w:color="000000"/>
            </w:tcBorders>
          </w:tcPr>
          <w:p w14:paraId="6384A514" w14:textId="77777777" w:rsidR="007445CC" w:rsidRPr="000F3696" w:rsidRDefault="00D1183B" w:rsidP="00BE3CE2">
            <w:pPr>
              <w:pStyle w:val="TableContents"/>
              <w:snapToGrid w:val="0"/>
              <w:rPr>
                <w:rFonts w:ascii="Calibri" w:hAnsi="Calibri" w:cs="Calibri"/>
                <w:sz w:val="22"/>
                <w:szCs w:val="22"/>
              </w:rPr>
            </w:pPr>
            <w:r w:rsidRPr="000F3696">
              <w:rPr>
                <w:rFonts w:ascii="Calibri" w:hAnsi="Calibri" w:cs="Calibri"/>
                <w:sz w:val="22"/>
                <w:szCs w:val="22"/>
              </w:rPr>
              <w:t>Project</w:t>
            </w:r>
          </w:p>
        </w:tc>
        <w:tc>
          <w:tcPr>
            <w:tcW w:w="163" w:type="dxa"/>
            <w:tcBorders>
              <w:left w:val="single" w:sz="1" w:space="0" w:color="000000"/>
              <w:bottom w:val="single" w:sz="1" w:space="0" w:color="000000"/>
            </w:tcBorders>
          </w:tcPr>
          <w:p w14:paraId="6384A515" w14:textId="77777777" w:rsidR="007445CC" w:rsidRPr="000F3696" w:rsidRDefault="007445CC" w:rsidP="00BE3CE2">
            <w:pPr>
              <w:pStyle w:val="TableContents"/>
              <w:snapToGrid w:val="0"/>
              <w:rPr>
                <w:rFonts w:ascii="Calibri" w:hAnsi="Calibri" w:cs="Calibri"/>
              </w:rPr>
            </w:pPr>
          </w:p>
        </w:tc>
        <w:tc>
          <w:tcPr>
            <w:tcW w:w="3280" w:type="dxa"/>
            <w:tcBorders>
              <w:left w:val="single" w:sz="1" w:space="0" w:color="000000"/>
              <w:bottom w:val="single" w:sz="1" w:space="0" w:color="000000"/>
              <w:right w:val="single" w:sz="1" w:space="0" w:color="000000"/>
            </w:tcBorders>
          </w:tcPr>
          <w:p w14:paraId="6384A516"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8</w:t>
            </w:r>
          </w:p>
          <w:p w14:paraId="6384A517"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1F" w14:textId="77777777" w:rsidTr="00BE3CE2">
        <w:tc>
          <w:tcPr>
            <w:tcW w:w="1512" w:type="dxa"/>
            <w:tcBorders>
              <w:left w:val="single" w:sz="1" w:space="0" w:color="000000"/>
              <w:bottom w:val="single" w:sz="1" w:space="0" w:color="000000"/>
            </w:tcBorders>
          </w:tcPr>
          <w:p w14:paraId="6384A519"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1A"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tc>
        <w:tc>
          <w:tcPr>
            <w:tcW w:w="3157" w:type="dxa"/>
            <w:tcBorders>
              <w:left w:val="single" w:sz="1" w:space="0" w:color="000000"/>
              <w:bottom w:val="single" w:sz="1" w:space="0" w:color="000000"/>
            </w:tcBorders>
          </w:tcPr>
          <w:p w14:paraId="6384A51B" w14:textId="77777777" w:rsidR="007445CC" w:rsidRPr="000F3696" w:rsidRDefault="007445CC" w:rsidP="000F3696">
            <w:pPr>
              <w:pStyle w:val="TableContents"/>
              <w:snapToGrid w:val="0"/>
              <w:rPr>
                <w:rFonts w:ascii="Calibri" w:hAnsi="Calibri" w:cs="Calibri"/>
                <w:sz w:val="22"/>
                <w:szCs w:val="22"/>
              </w:rPr>
            </w:pPr>
            <w:r w:rsidRPr="000F3696">
              <w:rPr>
                <w:rFonts w:ascii="Calibri" w:hAnsi="Calibri" w:cs="Calibri"/>
                <w:sz w:val="22"/>
                <w:szCs w:val="22"/>
              </w:rPr>
              <w:t xml:space="preserve">LAB # 8  - </w:t>
            </w:r>
            <w:r w:rsidR="00FE010D" w:rsidRPr="00FE010D">
              <w:rPr>
                <w:rFonts w:ascii="Calibri" w:hAnsi="Calibri" w:cs="Calibri"/>
                <w:sz w:val="22"/>
                <w:szCs w:val="22"/>
              </w:rPr>
              <w:t>SCADA Communication</w:t>
            </w:r>
          </w:p>
        </w:tc>
        <w:tc>
          <w:tcPr>
            <w:tcW w:w="163" w:type="dxa"/>
            <w:tcBorders>
              <w:left w:val="single" w:sz="1" w:space="0" w:color="000000"/>
              <w:bottom w:val="single" w:sz="1" w:space="0" w:color="000000"/>
            </w:tcBorders>
          </w:tcPr>
          <w:p w14:paraId="6384A51C"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1D"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11</w:t>
            </w:r>
          </w:p>
          <w:p w14:paraId="6384A51E"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28" w14:textId="77777777" w:rsidTr="00BE3CE2">
        <w:tc>
          <w:tcPr>
            <w:tcW w:w="1512" w:type="dxa"/>
            <w:tcBorders>
              <w:left w:val="single" w:sz="1" w:space="0" w:color="000000"/>
              <w:bottom w:val="single" w:sz="1" w:space="0" w:color="000000"/>
            </w:tcBorders>
          </w:tcPr>
          <w:p w14:paraId="6384A520"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6</w:t>
            </w:r>
          </w:p>
          <w:p w14:paraId="6384A521"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22"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p w14:paraId="6384A523"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24" w14:textId="77777777" w:rsidR="007445CC" w:rsidRPr="000F3696" w:rsidRDefault="000F3696" w:rsidP="00BE3CE2">
            <w:pPr>
              <w:pStyle w:val="TableContents"/>
              <w:snapToGrid w:val="0"/>
              <w:rPr>
                <w:rFonts w:ascii="Calibri" w:hAnsi="Calibri" w:cs="Calibri"/>
                <w:sz w:val="22"/>
                <w:szCs w:val="22"/>
              </w:rPr>
            </w:pPr>
            <w:r w:rsidRPr="000F3696">
              <w:rPr>
                <w:rFonts w:ascii="Calibri" w:hAnsi="Calibri" w:cs="Calibri"/>
                <w:sz w:val="22"/>
                <w:szCs w:val="22"/>
              </w:rPr>
              <w:t xml:space="preserve">Lab # 9 - </w:t>
            </w:r>
            <w:proofErr w:type="spellStart"/>
            <w:r w:rsidR="00FE010D" w:rsidRPr="00FE010D">
              <w:rPr>
                <w:rFonts w:ascii="Calibri" w:hAnsi="Calibri" w:cs="Calibri"/>
                <w:sz w:val="22"/>
                <w:szCs w:val="22"/>
              </w:rPr>
              <w:t>DCSc</w:t>
            </w:r>
            <w:proofErr w:type="spellEnd"/>
            <w:r w:rsidR="00FE010D" w:rsidRPr="00FE010D">
              <w:rPr>
                <w:rFonts w:ascii="Calibri" w:hAnsi="Calibri" w:cs="Calibri"/>
                <w:sz w:val="22"/>
                <w:szCs w:val="22"/>
              </w:rPr>
              <w:t xml:space="preserve"> Communication</w:t>
            </w:r>
          </w:p>
        </w:tc>
        <w:tc>
          <w:tcPr>
            <w:tcW w:w="163" w:type="dxa"/>
            <w:tcBorders>
              <w:left w:val="single" w:sz="1" w:space="0" w:color="000000"/>
              <w:bottom w:val="single" w:sz="1" w:space="0" w:color="000000"/>
            </w:tcBorders>
          </w:tcPr>
          <w:p w14:paraId="6384A525"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26"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12</w:t>
            </w:r>
          </w:p>
          <w:p w14:paraId="6384A527"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2F" w14:textId="77777777" w:rsidTr="00BE3CE2">
        <w:tc>
          <w:tcPr>
            <w:tcW w:w="1512" w:type="dxa"/>
            <w:tcBorders>
              <w:left w:val="single" w:sz="1" w:space="0" w:color="000000"/>
              <w:bottom w:val="single" w:sz="1" w:space="0" w:color="000000"/>
            </w:tcBorders>
          </w:tcPr>
          <w:p w14:paraId="6384A529"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2A"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tc>
        <w:tc>
          <w:tcPr>
            <w:tcW w:w="3157" w:type="dxa"/>
            <w:tcBorders>
              <w:left w:val="single" w:sz="1" w:space="0" w:color="000000"/>
              <w:bottom w:val="single" w:sz="1" w:space="0" w:color="000000"/>
            </w:tcBorders>
          </w:tcPr>
          <w:p w14:paraId="6384A52B" w14:textId="77777777" w:rsidR="007445CC" w:rsidRPr="000F3696" w:rsidRDefault="00FE010D" w:rsidP="00FE010D">
            <w:pPr>
              <w:pStyle w:val="TableContents"/>
              <w:snapToGrid w:val="0"/>
              <w:rPr>
                <w:rFonts w:ascii="Calibri" w:hAnsi="Calibri" w:cs="Calibri"/>
                <w:sz w:val="22"/>
                <w:szCs w:val="22"/>
              </w:rPr>
            </w:pPr>
            <w:r w:rsidRPr="00FE010D">
              <w:rPr>
                <w:rFonts w:ascii="Calibri" w:hAnsi="Calibri" w:cs="Calibri"/>
                <w:sz w:val="22"/>
                <w:szCs w:val="22"/>
              </w:rPr>
              <w:t xml:space="preserve">Industrial Network </w:t>
            </w:r>
            <w:r>
              <w:rPr>
                <w:rFonts w:ascii="Calibri" w:hAnsi="Calibri" w:cs="Calibri"/>
                <w:sz w:val="22"/>
                <w:szCs w:val="22"/>
              </w:rPr>
              <w:t>Protocols</w:t>
            </w:r>
          </w:p>
        </w:tc>
        <w:tc>
          <w:tcPr>
            <w:tcW w:w="163" w:type="dxa"/>
            <w:tcBorders>
              <w:left w:val="single" w:sz="1" w:space="0" w:color="000000"/>
              <w:bottom w:val="single" w:sz="1" w:space="0" w:color="000000"/>
            </w:tcBorders>
          </w:tcPr>
          <w:p w14:paraId="6384A52C"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2D"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13</w:t>
            </w:r>
          </w:p>
          <w:p w14:paraId="6384A52E"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39" w14:textId="77777777" w:rsidTr="00BE3CE2">
        <w:tc>
          <w:tcPr>
            <w:tcW w:w="1512" w:type="dxa"/>
            <w:tcBorders>
              <w:left w:val="single" w:sz="1" w:space="0" w:color="000000"/>
              <w:bottom w:val="single" w:sz="1" w:space="0" w:color="000000"/>
            </w:tcBorders>
          </w:tcPr>
          <w:p w14:paraId="6384A530"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7</w:t>
            </w:r>
          </w:p>
          <w:p w14:paraId="6384A531"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532"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p w14:paraId="6384A533"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34"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LAB # </w:t>
            </w:r>
            <w:r w:rsidR="000F3696" w:rsidRPr="000F3696">
              <w:rPr>
                <w:rFonts w:ascii="Calibri" w:hAnsi="Calibri" w:cs="Calibri"/>
                <w:sz w:val="22"/>
                <w:szCs w:val="22"/>
              </w:rPr>
              <w:t>10</w:t>
            </w:r>
          </w:p>
          <w:p w14:paraId="6384A535" w14:textId="77777777" w:rsidR="007445CC" w:rsidRPr="000F3696" w:rsidRDefault="00FE010D" w:rsidP="00BE3CE2">
            <w:pPr>
              <w:pStyle w:val="TableContents"/>
              <w:snapToGrid w:val="0"/>
              <w:rPr>
                <w:rFonts w:ascii="Calibri" w:hAnsi="Calibri" w:cs="Calibri"/>
                <w:sz w:val="22"/>
                <w:szCs w:val="22"/>
              </w:rPr>
            </w:pPr>
            <w:r w:rsidRPr="00FE010D">
              <w:rPr>
                <w:rFonts w:ascii="Calibri" w:hAnsi="Calibri" w:cs="Calibri"/>
                <w:sz w:val="22"/>
                <w:szCs w:val="22"/>
              </w:rPr>
              <w:t>Machine Communication</w:t>
            </w:r>
            <w:r>
              <w:rPr>
                <w:rFonts w:ascii="Calibri" w:hAnsi="Calibri" w:cs="Calibri"/>
                <w:sz w:val="22"/>
                <w:szCs w:val="22"/>
              </w:rPr>
              <w:t>s</w:t>
            </w:r>
          </w:p>
        </w:tc>
        <w:tc>
          <w:tcPr>
            <w:tcW w:w="163" w:type="dxa"/>
            <w:tcBorders>
              <w:left w:val="single" w:sz="1" w:space="0" w:color="000000"/>
              <w:bottom w:val="single" w:sz="1" w:space="0" w:color="000000"/>
            </w:tcBorders>
          </w:tcPr>
          <w:p w14:paraId="6384A536"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37" w14:textId="77777777" w:rsidR="007445CC" w:rsidRPr="000F3696" w:rsidRDefault="007445CC" w:rsidP="00BE3CE2">
            <w:pPr>
              <w:pStyle w:val="TableContents"/>
              <w:snapToGrid w:val="0"/>
              <w:jc w:val="center"/>
              <w:rPr>
                <w:rFonts w:ascii="Calibri" w:hAnsi="Calibri" w:cs="Calibri"/>
                <w:sz w:val="22"/>
                <w:szCs w:val="22"/>
              </w:rPr>
            </w:pPr>
            <w:r w:rsidRPr="000F3696">
              <w:rPr>
                <w:rFonts w:ascii="Calibri" w:hAnsi="Calibri" w:cs="Calibri"/>
                <w:sz w:val="22"/>
                <w:szCs w:val="22"/>
              </w:rPr>
              <w:t>Read Chapter 14</w:t>
            </w:r>
          </w:p>
          <w:p w14:paraId="6384A538"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41" w14:textId="77777777" w:rsidTr="00BE3CE2">
        <w:tc>
          <w:tcPr>
            <w:tcW w:w="1512" w:type="dxa"/>
            <w:tcBorders>
              <w:left w:val="single" w:sz="1" w:space="0" w:color="000000"/>
              <w:bottom w:val="single" w:sz="1" w:space="0" w:color="000000"/>
            </w:tcBorders>
          </w:tcPr>
          <w:p w14:paraId="6384A53A"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3B"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2</w:t>
            </w:r>
          </w:p>
          <w:p w14:paraId="6384A53C"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3D" w14:textId="77777777" w:rsidR="007445CC" w:rsidRPr="000F3696" w:rsidRDefault="000F3696" w:rsidP="00BE3CE2">
            <w:pPr>
              <w:pStyle w:val="TableContents"/>
              <w:snapToGrid w:val="0"/>
              <w:rPr>
                <w:rFonts w:ascii="Calibri" w:hAnsi="Calibri" w:cs="Calibri"/>
                <w:sz w:val="22"/>
                <w:szCs w:val="22"/>
              </w:rPr>
            </w:pPr>
            <w:r w:rsidRPr="000F3696">
              <w:rPr>
                <w:rFonts w:ascii="Calibri" w:hAnsi="Calibri" w:cs="Calibri"/>
                <w:sz w:val="22"/>
                <w:szCs w:val="22"/>
              </w:rPr>
              <w:t>LAB # 11</w:t>
            </w:r>
          </w:p>
          <w:p w14:paraId="6384A53E" w14:textId="77777777" w:rsidR="000F3696" w:rsidRPr="000F3696" w:rsidRDefault="00FE010D" w:rsidP="00BE3CE2">
            <w:pPr>
              <w:pStyle w:val="TableContents"/>
              <w:rPr>
                <w:rFonts w:ascii="Calibri" w:hAnsi="Calibri" w:cs="Calibri"/>
                <w:sz w:val="22"/>
                <w:szCs w:val="22"/>
              </w:rPr>
            </w:pPr>
            <w:r w:rsidRPr="00FE010D">
              <w:rPr>
                <w:rFonts w:ascii="Calibri" w:hAnsi="Calibri" w:cs="Calibri"/>
                <w:sz w:val="22"/>
                <w:szCs w:val="22"/>
              </w:rPr>
              <w:t>Machine Communication</w:t>
            </w:r>
            <w:r>
              <w:rPr>
                <w:rFonts w:ascii="Calibri" w:hAnsi="Calibri" w:cs="Calibri"/>
                <w:sz w:val="22"/>
                <w:szCs w:val="22"/>
              </w:rPr>
              <w:t>s</w:t>
            </w:r>
          </w:p>
        </w:tc>
        <w:tc>
          <w:tcPr>
            <w:tcW w:w="163" w:type="dxa"/>
            <w:tcBorders>
              <w:left w:val="single" w:sz="1" w:space="0" w:color="000000"/>
              <w:bottom w:val="single" w:sz="1" w:space="0" w:color="000000"/>
            </w:tcBorders>
          </w:tcPr>
          <w:p w14:paraId="6384A53F"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40" w14:textId="77777777" w:rsidR="007445CC" w:rsidRPr="000F3696" w:rsidRDefault="007445CC" w:rsidP="00BE3CE2">
            <w:pPr>
              <w:pStyle w:val="TableContents"/>
              <w:snapToGrid w:val="0"/>
              <w:jc w:val="center"/>
              <w:rPr>
                <w:rFonts w:ascii="Calibri" w:hAnsi="Calibri" w:cs="Calibri"/>
                <w:sz w:val="22"/>
                <w:szCs w:val="22"/>
              </w:rPr>
            </w:pPr>
          </w:p>
        </w:tc>
      </w:tr>
      <w:tr w:rsidR="007445CC" w:rsidRPr="000F3696" w14:paraId="6384A549" w14:textId="77777777" w:rsidTr="00BE3CE2">
        <w:tc>
          <w:tcPr>
            <w:tcW w:w="1512" w:type="dxa"/>
            <w:tcBorders>
              <w:left w:val="single" w:sz="1" w:space="0" w:color="000000"/>
              <w:bottom w:val="single" w:sz="1" w:space="0" w:color="000000"/>
            </w:tcBorders>
          </w:tcPr>
          <w:p w14:paraId="6384A542"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Week 8</w:t>
            </w:r>
          </w:p>
          <w:p w14:paraId="6384A543"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w:t>
            </w:r>
          </w:p>
        </w:tc>
        <w:tc>
          <w:tcPr>
            <w:tcW w:w="1956" w:type="dxa"/>
            <w:tcBorders>
              <w:left w:val="single" w:sz="1" w:space="0" w:color="000000"/>
              <w:bottom w:val="single" w:sz="1" w:space="0" w:color="000000"/>
            </w:tcBorders>
          </w:tcPr>
          <w:p w14:paraId="6384A544"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 xml:space="preserve"> Day 1</w:t>
            </w:r>
          </w:p>
          <w:p w14:paraId="6384A545" w14:textId="77777777" w:rsidR="007445CC" w:rsidRPr="000F3696" w:rsidRDefault="007445CC" w:rsidP="00BE3CE2">
            <w:pPr>
              <w:pStyle w:val="TableContents"/>
              <w:rPr>
                <w:rFonts w:ascii="Calibri" w:hAnsi="Calibri" w:cs="Calibri"/>
                <w:sz w:val="22"/>
                <w:szCs w:val="22"/>
              </w:rPr>
            </w:pPr>
          </w:p>
        </w:tc>
        <w:tc>
          <w:tcPr>
            <w:tcW w:w="3157" w:type="dxa"/>
            <w:tcBorders>
              <w:left w:val="single" w:sz="1" w:space="0" w:color="000000"/>
              <w:bottom w:val="single" w:sz="1" w:space="0" w:color="000000"/>
            </w:tcBorders>
          </w:tcPr>
          <w:p w14:paraId="6384A546" w14:textId="77777777" w:rsidR="007445CC" w:rsidRPr="000F3696" w:rsidRDefault="007445CC" w:rsidP="00BE3CE2">
            <w:pPr>
              <w:pStyle w:val="TableContents"/>
              <w:snapToGrid w:val="0"/>
              <w:rPr>
                <w:rFonts w:ascii="Calibri" w:hAnsi="Calibri" w:cs="Calibri"/>
                <w:sz w:val="22"/>
                <w:szCs w:val="22"/>
              </w:rPr>
            </w:pPr>
            <w:r w:rsidRPr="000F3696">
              <w:rPr>
                <w:rFonts w:ascii="Calibri" w:hAnsi="Calibri" w:cs="Calibri"/>
                <w:sz w:val="22"/>
                <w:szCs w:val="22"/>
              </w:rPr>
              <w:t>Final</w:t>
            </w:r>
          </w:p>
        </w:tc>
        <w:tc>
          <w:tcPr>
            <w:tcW w:w="163" w:type="dxa"/>
            <w:tcBorders>
              <w:left w:val="single" w:sz="1" w:space="0" w:color="000000"/>
              <w:bottom w:val="single" w:sz="1" w:space="0" w:color="000000"/>
            </w:tcBorders>
          </w:tcPr>
          <w:p w14:paraId="6384A547"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48" w14:textId="77777777" w:rsidR="007445CC" w:rsidRPr="000F3696" w:rsidRDefault="000F3696" w:rsidP="00BE3CE2">
            <w:pPr>
              <w:pStyle w:val="TableContents"/>
              <w:snapToGrid w:val="0"/>
              <w:jc w:val="center"/>
              <w:rPr>
                <w:rFonts w:ascii="Calibri" w:hAnsi="Calibri" w:cs="Calibri"/>
              </w:rPr>
            </w:pPr>
            <w:r w:rsidRPr="000F3696">
              <w:rPr>
                <w:rFonts w:ascii="Calibri" w:hAnsi="Calibri" w:cs="Calibri"/>
              </w:rPr>
              <w:t xml:space="preserve"> </w:t>
            </w:r>
          </w:p>
        </w:tc>
      </w:tr>
      <w:tr w:rsidR="007445CC" w:rsidRPr="000F3696" w14:paraId="6384A54F" w14:textId="77777777" w:rsidTr="00BE3CE2">
        <w:tc>
          <w:tcPr>
            <w:tcW w:w="1512" w:type="dxa"/>
            <w:tcBorders>
              <w:left w:val="single" w:sz="1" w:space="0" w:color="000000"/>
              <w:bottom w:val="single" w:sz="1" w:space="0" w:color="000000"/>
            </w:tcBorders>
          </w:tcPr>
          <w:p w14:paraId="6384A54A" w14:textId="77777777" w:rsidR="007445CC" w:rsidRPr="000F3696" w:rsidRDefault="007445CC" w:rsidP="00BE3CE2">
            <w:pPr>
              <w:pStyle w:val="TableContents"/>
              <w:snapToGrid w:val="0"/>
              <w:rPr>
                <w:rFonts w:ascii="Calibri" w:hAnsi="Calibri" w:cs="Calibri"/>
                <w:sz w:val="22"/>
                <w:szCs w:val="22"/>
              </w:rPr>
            </w:pPr>
          </w:p>
        </w:tc>
        <w:tc>
          <w:tcPr>
            <w:tcW w:w="1956" w:type="dxa"/>
            <w:tcBorders>
              <w:left w:val="single" w:sz="1" w:space="0" w:color="000000"/>
              <w:bottom w:val="single" w:sz="1" w:space="0" w:color="000000"/>
            </w:tcBorders>
          </w:tcPr>
          <w:p w14:paraId="6384A54B" w14:textId="77777777" w:rsidR="007445CC" w:rsidRPr="000F3696" w:rsidRDefault="007445CC" w:rsidP="00BE3CE2">
            <w:pPr>
              <w:pStyle w:val="TableContents"/>
              <w:snapToGrid w:val="0"/>
              <w:rPr>
                <w:rFonts w:ascii="Calibri" w:hAnsi="Calibri" w:cs="Calibri"/>
                <w:sz w:val="22"/>
                <w:szCs w:val="22"/>
              </w:rPr>
            </w:pPr>
          </w:p>
        </w:tc>
        <w:tc>
          <w:tcPr>
            <w:tcW w:w="3157" w:type="dxa"/>
            <w:tcBorders>
              <w:left w:val="single" w:sz="1" w:space="0" w:color="000000"/>
              <w:bottom w:val="single" w:sz="1" w:space="0" w:color="000000"/>
            </w:tcBorders>
          </w:tcPr>
          <w:p w14:paraId="6384A54C" w14:textId="77777777" w:rsidR="007445CC" w:rsidRPr="000F3696" w:rsidRDefault="007445CC" w:rsidP="00BE3CE2">
            <w:pPr>
              <w:pStyle w:val="TableContents"/>
              <w:snapToGrid w:val="0"/>
              <w:rPr>
                <w:rFonts w:ascii="Calibri" w:hAnsi="Calibri" w:cs="Calibri"/>
                <w:sz w:val="22"/>
                <w:szCs w:val="22"/>
              </w:rPr>
            </w:pPr>
          </w:p>
        </w:tc>
        <w:tc>
          <w:tcPr>
            <w:tcW w:w="163" w:type="dxa"/>
            <w:tcBorders>
              <w:left w:val="single" w:sz="1" w:space="0" w:color="000000"/>
              <w:bottom w:val="single" w:sz="1" w:space="0" w:color="000000"/>
            </w:tcBorders>
          </w:tcPr>
          <w:p w14:paraId="6384A54D" w14:textId="77777777" w:rsidR="007445CC" w:rsidRPr="000F3696" w:rsidRDefault="007445CC" w:rsidP="00BE3CE2">
            <w:pPr>
              <w:pStyle w:val="TableContents"/>
              <w:snapToGrid w:val="0"/>
              <w:rPr>
                <w:rFonts w:ascii="Calibri" w:hAnsi="Calibri" w:cs="Calibri"/>
                <w:sz w:val="22"/>
                <w:szCs w:val="22"/>
              </w:rPr>
            </w:pPr>
          </w:p>
        </w:tc>
        <w:tc>
          <w:tcPr>
            <w:tcW w:w="3280" w:type="dxa"/>
            <w:tcBorders>
              <w:left w:val="single" w:sz="1" w:space="0" w:color="000000"/>
              <w:bottom w:val="single" w:sz="1" w:space="0" w:color="000000"/>
              <w:right w:val="single" w:sz="1" w:space="0" w:color="000000"/>
            </w:tcBorders>
          </w:tcPr>
          <w:p w14:paraId="6384A54E" w14:textId="77777777" w:rsidR="007445CC" w:rsidRPr="000F3696" w:rsidRDefault="007445CC" w:rsidP="00BE3CE2">
            <w:pPr>
              <w:pStyle w:val="TableContents"/>
              <w:snapToGrid w:val="0"/>
              <w:rPr>
                <w:rFonts w:ascii="Calibri" w:hAnsi="Calibri" w:cs="Calibri"/>
                <w:sz w:val="22"/>
                <w:szCs w:val="22"/>
              </w:rPr>
            </w:pPr>
          </w:p>
        </w:tc>
      </w:tr>
      <w:tr w:rsidR="007445CC" w:rsidRPr="000F3696" w14:paraId="6384A551" w14:textId="77777777" w:rsidTr="00BE3CE2">
        <w:tc>
          <w:tcPr>
            <w:tcW w:w="10068" w:type="dxa"/>
            <w:gridSpan w:val="5"/>
            <w:tcBorders>
              <w:left w:val="single" w:sz="1" w:space="0" w:color="000000"/>
              <w:bottom w:val="single" w:sz="1" w:space="0" w:color="000000"/>
              <w:right w:val="single" w:sz="1" w:space="0" w:color="000000"/>
            </w:tcBorders>
          </w:tcPr>
          <w:p w14:paraId="6384A550" w14:textId="77777777" w:rsidR="007445CC" w:rsidRPr="000F3696" w:rsidRDefault="007445CC" w:rsidP="00BE3CE2">
            <w:pPr>
              <w:snapToGrid w:val="0"/>
              <w:rPr>
                <w:rFonts w:ascii="Calibri" w:hAnsi="Calibri" w:cs="Calibri"/>
                <w:i/>
                <w:sz w:val="20"/>
                <w:szCs w:val="20"/>
              </w:rPr>
            </w:pPr>
            <w:r w:rsidRPr="000F3696">
              <w:rPr>
                <w:rFonts w:ascii="Calibri" w:hAnsi="Calibri" w:cs="Calibri"/>
                <w:sz w:val="22"/>
                <w:szCs w:val="22"/>
              </w:rPr>
              <w:t>[</w:t>
            </w:r>
            <w:r w:rsidRPr="000F3696">
              <w:rPr>
                <w:rFonts w:ascii="Calibri" w:hAnsi="Calibri" w:cs="Calibri"/>
                <w:b/>
                <w:i/>
                <w:sz w:val="20"/>
                <w:szCs w:val="20"/>
              </w:rPr>
              <w:t>Note</w:t>
            </w:r>
            <w:r w:rsidRPr="000F3696">
              <w:rPr>
                <w:rFonts w:ascii="Calibri" w:hAnsi="Calibri" w:cs="Calibri"/>
                <w:i/>
                <w:sz w:val="20"/>
                <w:szCs w:val="20"/>
              </w:rPr>
              <w:t>: The instructor reserves the right to update and alter this Course Outline as needed]</w:t>
            </w:r>
          </w:p>
        </w:tc>
      </w:tr>
    </w:tbl>
    <w:p w14:paraId="6384A552" w14:textId="77777777" w:rsidR="007445CC" w:rsidRPr="00BE3CE2" w:rsidRDefault="007445CC" w:rsidP="00D81C5F">
      <w:pPr>
        <w:rPr>
          <w:rFonts w:ascii="Calibri" w:hAnsi="Calibri" w:cs="Calibri"/>
          <w:b/>
        </w:rPr>
      </w:pPr>
    </w:p>
    <w:p w14:paraId="6384A553" w14:textId="77777777" w:rsidR="007445CC" w:rsidRPr="00BE3CE2" w:rsidRDefault="007445CC" w:rsidP="00D81C5F">
      <w:pPr>
        <w:rPr>
          <w:rFonts w:ascii="Calibri" w:hAnsi="Calibri" w:cs="Calibri"/>
          <w:b/>
        </w:rPr>
      </w:pPr>
      <w:r w:rsidRPr="00BE3CE2">
        <w:rPr>
          <w:rFonts w:ascii="Calibri" w:hAnsi="Calibri" w:cs="Calibri"/>
          <w:b/>
        </w:rPr>
        <w:br w:type="page"/>
      </w:r>
    </w:p>
    <w:tbl>
      <w:tblPr>
        <w:tblW w:w="0" w:type="auto"/>
        <w:tblInd w:w="139" w:type="dxa"/>
        <w:tblLayout w:type="fixed"/>
        <w:tblLook w:val="0000" w:firstRow="0" w:lastRow="0" w:firstColumn="0" w:lastColumn="0" w:noHBand="0" w:noVBand="0"/>
      </w:tblPr>
      <w:tblGrid>
        <w:gridCol w:w="2175"/>
        <w:gridCol w:w="4030"/>
      </w:tblGrid>
      <w:tr w:rsidR="007445CC" w14:paraId="6384A557" w14:textId="77777777" w:rsidTr="00BE3CE2">
        <w:tc>
          <w:tcPr>
            <w:tcW w:w="2175" w:type="dxa"/>
            <w:tcBorders>
              <w:top w:val="single" w:sz="4" w:space="0" w:color="000000"/>
              <w:left w:val="single" w:sz="4" w:space="0" w:color="000000"/>
              <w:bottom w:val="single" w:sz="4" w:space="0" w:color="000000"/>
            </w:tcBorders>
            <w:vAlign w:val="center"/>
          </w:tcPr>
          <w:p w14:paraId="6384A554" w14:textId="77777777" w:rsidR="007445CC" w:rsidRDefault="009E2076" w:rsidP="00BE3CE2">
            <w:pPr>
              <w:snapToGrid w:val="0"/>
              <w:jc w:val="center"/>
              <w:rPr>
                <w:rFonts w:ascii="Arial" w:hAnsi="Arial"/>
                <w:b/>
              </w:rPr>
            </w:pPr>
            <w:r>
              <w:rPr>
                <w:rFonts w:ascii="Arial" w:hAnsi="Arial"/>
                <w:b/>
              </w:rPr>
              <w:t>Material</w:t>
            </w:r>
            <w:r w:rsidR="007445CC">
              <w:rPr>
                <w:rFonts w:ascii="Arial" w:hAnsi="Arial"/>
                <w:b/>
              </w:rPr>
              <w:t xml:space="preserve"> Quizzes</w:t>
            </w:r>
          </w:p>
        </w:tc>
        <w:tc>
          <w:tcPr>
            <w:tcW w:w="4030" w:type="dxa"/>
            <w:tcBorders>
              <w:top w:val="single" w:sz="4" w:space="0" w:color="000000"/>
              <w:left w:val="single" w:sz="4" w:space="0" w:color="000000"/>
              <w:bottom w:val="single" w:sz="4" w:space="0" w:color="000000"/>
              <w:right w:val="single" w:sz="4" w:space="0" w:color="000000"/>
            </w:tcBorders>
            <w:vAlign w:val="center"/>
          </w:tcPr>
          <w:p w14:paraId="6384A555" w14:textId="77777777" w:rsidR="007445CC" w:rsidRDefault="007445CC" w:rsidP="00BE3CE2">
            <w:pPr>
              <w:snapToGrid w:val="0"/>
              <w:jc w:val="center"/>
              <w:rPr>
                <w:rFonts w:ascii="Arial" w:hAnsi="Arial"/>
                <w:b/>
              </w:rPr>
            </w:pPr>
            <w:r>
              <w:rPr>
                <w:rFonts w:ascii="Arial" w:hAnsi="Arial"/>
                <w:b/>
              </w:rPr>
              <w:t>Due Date</w:t>
            </w:r>
          </w:p>
          <w:p w14:paraId="6384A556" w14:textId="77777777" w:rsidR="007445CC" w:rsidRDefault="007445CC" w:rsidP="00BE3CE2">
            <w:pPr>
              <w:jc w:val="center"/>
              <w:rPr>
                <w:rFonts w:ascii="Arial" w:hAnsi="Arial"/>
                <w:b/>
              </w:rPr>
            </w:pPr>
            <w:r>
              <w:rPr>
                <w:rFonts w:ascii="Arial" w:hAnsi="Arial"/>
                <w:b/>
              </w:rPr>
              <w:t>Complete through Blackboard prior to the class by week listed</w:t>
            </w:r>
          </w:p>
        </w:tc>
      </w:tr>
      <w:tr w:rsidR="007445CC" w14:paraId="6384A55B" w14:textId="77777777" w:rsidTr="00BE3CE2">
        <w:tc>
          <w:tcPr>
            <w:tcW w:w="2175" w:type="dxa"/>
            <w:tcBorders>
              <w:top w:val="single" w:sz="4" w:space="0" w:color="000000"/>
              <w:left w:val="single" w:sz="4" w:space="0" w:color="000000"/>
              <w:bottom w:val="single" w:sz="4" w:space="0" w:color="000000"/>
            </w:tcBorders>
          </w:tcPr>
          <w:p w14:paraId="6384A558" w14:textId="77777777" w:rsidR="007445CC" w:rsidRDefault="007445CC" w:rsidP="00BE3CE2">
            <w:pPr>
              <w:snapToGrid w:val="0"/>
              <w:rPr>
                <w:rFonts w:ascii="Arial" w:hAnsi="Arial"/>
              </w:rPr>
            </w:pPr>
            <w:r>
              <w:rPr>
                <w:rFonts w:ascii="Arial" w:hAnsi="Arial"/>
              </w:rPr>
              <w:t>Chapter 1</w:t>
            </w:r>
          </w:p>
          <w:p w14:paraId="6384A559"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5A" w14:textId="77777777" w:rsidR="007445CC" w:rsidRDefault="007445CC" w:rsidP="00BE3CE2">
            <w:pPr>
              <w:snapToGrid w:val="0"/>
              <w:rPr>
                <w:rFonts w:ascii="Arial" w:hAnsi="Arial"/>
              </w:rPr>
            </w:pPr>
            <w:r>
              <w:rPr>
                <w:rFonts w:ascii="Arial" w:hAnsi="Arial"/>
              </w:rPr>
              <w:t>Week 2 – Day 1</w:t>
            </w:r>
          </w:p>
        </w:tc>
      </w:tr>
      <w:tr w:rsidR="007445CC" w14:paraId="6384A55F" w14:textId="77777777" w:rsidTr="00BE3CE2">
        <w:tc>
          <w:tcPr>
            <w:tcW w:w="2175" w:type="dxa"/>
            <w:tcBorders>
              <w:top w:val="single" w:sz="4" w:space="0" w:color="000000"/>
              <w:left w:val="single" w:sz="4" w:space="0" w:color="000000"/>
              <w:bottom w:val="single" w:sz="4" w:space="0" w:color="000000"/>
            </w:tcBorders>
          </w:tcPr>
          <w:p w14:paraId="6384A55C" w14:textId="77777777" w:rsidR="007445CC" w:rsidRDefault="007445CC" w:rsidP="00BE3CE2">
            <w:pPr>
              <w:snapToGrid w:val="0"/>
              <w:rPr>
                <w:rFonts w:ascii="Arial" w:hAnsi="Arial"/>
              </w:rPr>
            </w:pPr>
            <w:r>
              <w:rPr>
                <w:rFonts w:ascii="Arial" w:hAnsi="Arial"/>
              </w:rPr>
              <w:t>Chapter 2</w:t>
            </w:r>
          </w:p>
          <w:p w14:paraId="6384A55D"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5E" w14:textId="77777777" w:rsidR="007445CC" w:rsidRDefault="007445CC" w:rsidP="00BE3CE2">
            <w:pPr>
              <w:snapToGrid w:val="0"/>
              <w:rPr>
                <w:rFonts w:ascii="Arial" w:hAnsi="Arial"/>
              </w:rPr>
            </w:pPr>
            <w:r>
              <w:rPr>
                <w:rFonts w:ascii="Arial" w:hAnsi="Arial"/>
              </w:rPr>
              <w:t>Week 2 – Day 1</w:t>
            </w:r>
          </w:p>
        </w:tc>
      </w:tr>
      <w:tr w:rsidR="007445CC" w14:paraId="6384A563" w14:textId="77777777" w:rsidTr="00BE3CE2">
        <w:tc>
          <w:tcPr>
            <w:tcW w:w="2175" w:type="dxa"/>
            <w:tcBorders>
              <w:top w:val="single" w:sz="4" w:space="0" w:color="000000"/>
              <w:left w:val="single" w:sz="4" w:space="0" w:color="000000"/>
              <w:bottom w:val="single" w:sz="4" w:space="0" w:color="000000"/>
            </w:tcBorders>
          </w:tcPr>
          <w:p w14:paraId="6384A560" w14:textId="77777777" w:rsidR="007445CC" w:rsidRDefault="007445CC" w:rsidP="00BE3CE2">
            <w:pPr>
              <w:snapToGrid w:val="0"/>
              <w:rPr>
                <w:rFonts w:ascii="Arial" w:hAnsi="Arial"/>
              </w:rPr>
            </w:pPr>
            <w:r>
              <w:rPr>
                <w:rFonts w:ascii="Arial" w:hAnsi="Arial"/>
              </w:rPr>
              <w:t>Chapter 3</w:t>
            </w:r>
          </w:p>
          <w:p w14:paraId="6384A561"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62" w14:textId="77777777" w:rsidR="007445CC" w:rsidRDefault="007445CC" w:rsidP="00BE3CE2">
            <w:pPr>
              <w:snapToGrid w:val="0"/>
              <w:rPr>
                <w:rFonts w:ascii="Arial" w:hAnsi="Arial"/>
              </w:rPr>
            </w:pPr>
            <w:r>
              <w:rPr>
                <w:rFonts w:ascii="Arial" w:hAnsi="Arial"/>
              </w:rPr>
              <w:t>Week 2 – Day 1</w:t>
            </w:r>
          </w:p>
        </w:tc>
      </w:tr>
      <w:tr w:rsidR="007445CC" w14:paraId="6384A567" w14:textId="77777777" w:rsidTr="00BE3CE2">
        <w:tc>
          <w:tcPr>
            <w:tcW w:w="2175" w:type="dxa"/>
            <w:tcBorders>
              <w:top w:val="single" w:sz="4" w:space="0" w:color="000000"/>
              <w:left w:val="single" w:sz="4" w:space="0" w:color="000000"/>
              <w:bottom w:val="single" w:sz="4" w:space="0" w:color="000000"/>
            </w:tcBorders>
          </w:tcPr>
          <w:p w14:paraId="6384A564" w14:textId="77777777" w:rsidR="007445CC" w:rsidRDefault="007445CC" w:rsidP="00BE3CE2">
            <w:pPr>
              <w:snapToGrid w:val="0"/>
              <w:rPr>
                <w:rFonts w:ascii="Arial" w:hAnsi="Arial"/>
              </w:rPr>
            </w:pPr>
            <w:r>
              <w:rPr>
                <w:rFonts w:ascii="Arial" w:hAnsi="Arial"/>
              </w:rPr>
              <w:t>Chapter 4</w:t>
            </w:r>
          </w:p>
          <w:p w14:paraId="6384A565"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66" w14:textId="77777777" w:rsidR="007445CC" w:rsidRDefault="007445CC" w:rsidP="00BE3CE2">
            <w:pPr>
              <w:snapToGrid w:val="0"/>
              <w:rPr>
                <w:rFonts w:ascii="Arial" w:hAnsi="Arial"/>
              </w:rPr>
            </w:pPr>
            <w:r>
              <w:rPr>
                <w:rFonts w:ascii="Arial" w:hAnsi="Arial"/>
              </w:rPr>
              <w:t>Week 3 – Day 1</w:t>
            </w:r>
          </w:p>
        </w:tc>
      </w:tr>
      <w:tr w:rsidR="007445CC" w14:paraId="6384A56B" w14:textId="77777777" w:rsidTr="00BE3CE2">
        <w:tc>
          <w:tcPr>
            <w:tcW w:w="2175" w:type="dxa"/>
            <w:tcBorders>
              <w:top w:val="single" w:sz="4" w:space="0" w:color="000000"/>
              <w:left w:val="single" w:sz="4" w:space="0" w:color="000000"/>
              <w:bottom w:val="single" w:sz="4" w:space="0" w:color="000000"/>
            </w:tcBorders>
          </w:tcPr>
          <w:p w14:paraId="6384A568" w14:textId="77777777" w:rsidR="007445CC" w:rsidRDefault="007445CC" w:rsidP="00BE3CE2">
            <w:pPr>
              <w:snapToGrid w:val="0"/>
              <w:rPr>
                <w:rFonts w:ascii="Arial" w:hAnsi="Arial"/>
              </w:rPr>
            </w:pPr>
            <w:r>
              <w:rPr>
                <w:rFonts w:ascii="Arial" w:hAnsi="Arial"/>
              </w:rPr>
              <w:t>Chapter 5</w:t>
            </w:r>
          </w:p>
          <w:p w14:paraId="6384A569"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6A" w14:textId="77777777" w:rsidR="007445CC" w:rsidRDefault="007445CC" w:rsidP="00BE3CE2">
            <w:pPr>
              <w:snapToGrid w:val="0"/>
              <w:rPr>
                <w:rFonts w:ascii="Arial" w:hAnsi="Arial"/>
              </w:rPr>
            </w:pPr>
            <w:r>
              <w:rPr>
                <w:rFonts w:ascii="Arial" w:hAnsi="Arial"/>
              </w:rPr>
              <w:t>Week 4 – Day 1</w:t>
            </w:r>
          </w:p>
        </w:tc>
      </w:tr>
      <w:tr w:rsidR="007445CC" w14:paraId="6384A56F" w14:textId="77777777" w:rsidTr="00BE3CE2">
        <w:tc>
          <w:tcPr>
            <w:tcW w:w="2175" w:type="dxa"/>
            <w:tcBorders>
              <w:top w:val="single" w:sz="4" w:space="0" w:color="000000"/>
              <w:left w:val="single" w:sz="4" w:space="0" w:color="000000"/>
              <w:bottom w:val="single" w:sz="4" w:space="0" w:color="000000"/>
            </w:tcBorders>
          </w:tcPr>
          <w:p w14:paraId="6384A56C" w14:textId="77777777" w:rsidR="007445CC" w:rsidRDefault="007445CC" w:rsidP="00BE3CE2">
            <w:pPr>
              <w:snapToGrid w:val="0"/>
              <w:rPr>
                <w:rFonts w:ascii="Arial" w:hAnsi="Arial"/>
              </w:rPr>
            </w:pPr>
            <w:r>
              <w:rPr>
                <w:rFonts w:ascii="Arial" w:hAnsi="Arial"/>
              </w:rPr>
              <w:t>Chapter 6</w:t>
            </w:r>
          </w:p>
          <w:p w14:paraId="6384A56D"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6E" w14:textId="77777777" w:rsidR="007445CC" w:rsidRDefault="007445CC" w:rsidP="00BE3CE2">
            <w:pPr>
              <w:snapToGrid w:val="0"/>
              <w:rPr>
                <w:rFonts w:ascii="Arial" w:hAnsi="Arial"/>
              </w:rPr>
            </w:pPr>
            <w:r>
              <w:rPr>
                <w:rFonts w:ascii="Arial" w:hAnsi="Arial"/>
              </w:rPr>
              <w:t>Week 4 – Day 2</w:t>
            </w:r>
          </w:p>
        </w:tc>
      </w:tr>
      <w:tr w:rsidR="007445CC" w14:paraId="6384A573" w14:textId="77777777" w:rsidTr="00BE3CE2">
        <w:tc>
          <w:tcPr>
            <w:tcW w:w="2175" w:type="dxa"/>
            <w:tcBorders>
              <w:top w:val="single" w:sz="4" w:space="0" w:color="000000"/>
              <w:left w:val="single" w:sz="4" w:space="0" w:color="000000"/>
              <w:bottom w:val="single" w:sz="4" w:space="0" w:color="000000"/>
            </w:tcBorders>
          </w:tcPr>
          <w:p w14:paraId="6384A570" w14:textId="77777777" w:rsidR="007445CC" w:rsidRDefault="007445CC" w:rsidP="00BE3CE2">
            <w:pPr>
              <w:snapToGrid w:val="0"/>
              <w:rPr>
                <w:rFonts w:ascii="Arial" w:hAnsi="Arial"/>
              </w:rPr>
            </w:pPr>
            <w:r>
              <w:rPr>
                <w:rFonts w:ascii="Arial" w:hAnsi="Arial"/>
              </w:rPr>
              <w:t>Chapter 7</w:t>
            </w:r>
          </w:p>
          <w:p w14:paraId="6384A571"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72" w14:textId="77777777" w:rsidR="007445CC" w:rsidRDefault="007445CC" w:rsidP="00BE3CE2">
            <w:pPr>
              <w:snapToGrid w:val="0"/>
              <w:rPr>
                <w:rFonts w:ascii="Arial" w:hAnsi="Arial"/>
              </w:rPr>
            </w:pPr>
            <w:r>
              <w:rPr>
                <w:rFonts w:ascii="Arial" w:hAnsi="Arial"/>
              </w:rPr>
              <w:t>Week 5 – Day 1</w:t>
            </w:r>
          </w:p>
        </w:tc>
      </w:tr>
      <w:tr w:rsidR="007445CC" w14:paraId="6384A577" w14:textId="77777777" w:rsidTr="00BE3CE2">
        <w:tc>
          <w:tcPr>
            <w:tcW w:w="2175" w:type="dxa"/>
            <w:tcBorders>
              <w:top w:val="single" w:sz="4" w:space="0" w:color="000000"/>
              <w:left w:val="single" w:sz="4" w:space="0" w:color="000000"/>
              <w:bottom w:val="single" w:sz="4" w:space="0" w:color="000000"/>
            </w:tcBorders>
          </w:tcPr>
          <w:p w14:paraId="6384A574" w14:textId="77777777" w:rsidR="007445CC" w:rsidRDefault="007445CC" w:rsidP="00BE3CE2">
            <w:pPr>
              <w:snapToGrid w:val="0"/>
              <w:rPr>
                <w:rFonts w:ascii="Arial" w:hAnsi="Arial"/>
              </w:rPr>
            </w:pPr>
            <w:r>
              <w:rPr>
                <w:rFonts w:ascii="Arial" w:hAnsi="Arial"/>
              </w:rPr>
              <w:t>Chapter 8</w:t>
            </w:r>
          </w:p>
          <w:p w14:paraId="6384A575"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76" w14:textId="77777777" w:rsidR="007445CC" w:rsidRDefault="007445CC" w:rsidP="00BE3CE2">
            <w:pPr>
              <w:snapToGrid w:val="0"/>
              <w:rPr>
                <w:rFonts w:ascii="Arial" w:hAnsi="Arial"/>
              </w:rPr>
            </w:pPr>
            <w:r>
              <w:rPr>
                <w:rFonts w:ascii="Arial" w:hAnsi="Arial"/>
              </w:rPr>
              <w:t>Week 5 – Day 2</w:t>
            </w:r>
          </w:p>
        </w:tc>
      </w:tr>
      <w:tr w:rsidR="007445CC" w14:paraId="6384A57C" w14:textId="77777777" w:rsidTr="00BE3CE2">
        <w:tc>
          <w:tcPr>
            <w:tcW w:w="2175" w:type="dxa"/>
            <w:tcBorders>
              <w:top w:val="single" w:sz="4" w:space="0" w:color="000000"/>
              <w:left w:val="single" w:sz="4" w:space="0" w:color="000000"/>
              <w:bottom w:val="single" w:sz="4" w:space="0" w:color="000000"/>
            </w:tcBorders>
          </w:tcPr>
          <w:p w14:paraId="6384A578" w14:textId="77777777" w:rsidR="007445CC" w:rsidRDefault="007445CC" w:rsidP="00BE3CE2">
            <w:pPr>
              <w:snapToGrid w:val="0"/>
              <w:rPr>
                <w:rFonts w:ascii="Arial" w:hAnsi="Arial"/>
              </w:rPr>
            </w:pPr>
            <w:r>
              <w:rPr>
                <w:rFonts w:ascii="Arial" w:hAnsi="Arial"/>
              </w:rPr>
              <w:t>Chapter 11</w:t>
            </w:r>
          </w:p>
          <w:p w14:paraId="6384A579" w14:textId="77777777" w:rsidR="007445CC" w:rsidRDefault="009E2076" w:rsidP="00BE3CE2">
            <w:pPr>
              <w:snapToGrid w:val="0"/>
              <w:rPr>
                <w:rFonts w:ascii="Arial" w:hAnsi="Arial"/>
                <w:sz w:val="20"/>
                <w:szCs w:val="20"/>
              </w:rPr>
            </w:pPr>
            <w:r>
              <w:rPr>
                <w:rFonts w:ascii="Arial" w:hAnsi="Arial"/>
                <w:sz w:val="20"/>
                <w:szCs w:val="20"/>
              </w:rPr>
              <w:t xml:space="preserve"> </w:t>
            </w:r>
          </w:p>
          <w:p w14:paraId="6384A57A" w14:textId="77777777" w:rsidR="007445CC" w:rsidRDefault="007445CC" w:rsidP="00BE3CE2">
            <w:pPr>
              <w:snapToGrid w:val="0"/>
              <w:rPr>
                <w:rFonts w:ascii="Arial" w:hAnsi="Arial"/>
              </w:rPr>
            </w:pPr>
          </w:p>
        </w:tc>
        <w:tc>
          <w:tcPr>
            <w:tcW w:w="4030" w:type="dxa"/>
            <w:tcBorders>
              <w:top w:val="single" w:sz="4" w:space="0" w:color="000000"/>
              <w:left w:val="single" w:sz="4" w:space="0" w:color="000000"/>
              <w:bottom w:val="single" w:sz="4" w:space="0" w:color="000000"/>
              <w:right w:val="single" w:sz="4" w:space="0" w:color="000000"/>
            </w:tcBorders>
          </w:tcPr>
          <w:p w14:paraId="6384A57B" w14:textId="77777777" w:rsidR="007445CC" w:rsidRDefault="007445CC" w:rsidP="00BE3CE2">
            <w:pPr>
              <w:snapToGrid w:val="0"/>
              <w:rPr>
                <w:rFonts w:ascii="Arial" w:hAnsi="Arial"/>
              </w:rPr>
            </w:pPr>
            <w:r>
              <w:rPr>
                <w:rFonts w:ascii="Arial" w:hAnsi="Arial"/>
              </w:rPr>
              <w:t>Week 6 – Day 1</w:t>
            </w:r>
          </w:p>
        </w:tc>
      </w:tr>
      <w:tr w:rsidR="007445CC" w14:paraId="6384A581" w14:textId="77777777" w:rsidTr="00BE3CE2">
        <w:tc>
          <w:tcPr>
            <w:tcW w:w="2175" w:type="dxa"/>
            <w:tcBorders>
              <w:top w:val="single" w:sz="4" w:space="0" w:color="000000"/>
              <w:left w:val="single" w:sz="4" w:space="0" w:color="000000"/>
              <w:bottom w:val="single" w:sz="4" w:space="0" w:color="000000"/>
            </w:tcBorders>
          </w:tcPr>
          <w:p w14:paraId="6384A57D" w14:textId="77777777" w:rsidR="007445CC" w:rsidRDefault="007445CC" w:rsidP="00BE3CE2">
            <w:pPr>
              <w:snapToGrid w:val="0"/>
              <w:rPr>
                <w:rFonts w:ascii="Arial" w:hAnsi="Arial"/>
              </w:rPr>
            </w:pPr>
            <w:r>
              <w:rPr>
                <w:rFonts w:ascii="Arial" w:hAnsi="Arial"/>
              </w:rPr>
              <w:t>Chapter 12</w:t>
            </w:r>
          </w:p>
          <w:p w14:paraId="6384A57E" w14:textId="77777777" w:rsidR="007445CC" w:rsidRDefault="009E2076" w:rsidP="00BE3CE2">
            <w:pPr>
              <w:snapToGrid w:val="0"/>
              <w:rPr>
                <w:rFonts w:ascii="Arial" w:hAnsi="Arial"/>
                <w:sz w:val="20"/>
                <w:szCs w:val="20"/>
              </w:rPr>
            </w:pPr>
            <w:r>
              <w:rPr>
                <w:rFonts w:ascii="Arial" w:hAnsi="Arial"/>
                <w:sz w:val="20"/>
                <w:szCs w:val="20"/>
              </w:rPr>
              <w:t xml:space="preserve"> </w:t>
            </w:r>
          </w:p>
          <w:p w14:paraId="6384A57F" w14:textId="77777777" w:rsidR="007445CC" w:rsidRDefault="007445CC" w:rsidP="00BE3CE2">
            <w:pPr>
              <w:snapToGrid w:val="0"/>
              <w:rPr>
                <w:rFonts w:ascii="Arial" w:hAnsi="Arial"/>
                <w:sz w:val="20"/>
                <w:szCs w:val="20"/>
              </w:rPr>
            </w:pPr>
          </w:p>
        </w:tc>
        <w:tc>
          <w:tcPr>
            <w:tcW w:w="4030" w:type="dxa"/>
            <w:tcBorders>
              <w:top w:val="single" w:sz="4" w:space="0" w:color="000000"/>
              <w:left w:val="single" w:sz="4" w:space="0" w:color="000000"/>
              <w:bottom w:val="single" w:sz="4" w:space="0" w:color="000000"/>
              <w:right w:val="single" w:sz="4" w:space="0" w:color="000000"/>
            </w:tcBorders>
          </w:tcPr>
          <w:p w14:paraId="6384A580" w14:textId="77777777" w:rsidR="007445CC" w:rsidRDefault="007445CC" w:rsidP="00BE3CE2">
            <w:pPr>
              <w:snapToGrid w:val="0"/>
              <w:rPr>
                <w:rFonts w:ascii="Arial" w:hAnsi="Arial"/>
              </w:rPr>
            </w:pPr>
            <w:r>
              <w:rPr>
                <w:rFonts w:ascii="Arial" w:hAnsi="Arial"/>
              </w:rPr>
              <w:t>Week 6 – Day 2</w:t>
            </w:r>
          </w:p>
        </w:tc>
      </w:tr>
      <w:tr w:rsidR="007445CC" w14:paraId="6384A585" w14:textId="77777777" w:rsidTr="00BE3CE2">
        <w:tc>
          <w:tcPr>
            <w:tcW w:w="2175" w:type="dxa"/>
            <w:tcBorders>
              <w:left w:val="single" w:sz="4" w:space="0" w:color="000000"/>
              <w:bottom w:val="single" w:sz="4" w:space="0" w:color="000000"/>
            </w:tcBorders>
          </w:tcPr>
          <w:p w14:paraId="6384A582" w14:textId="77777777" w:rsidR="007445CC" w:rsidRDefault="007445CC" w:rsidP="00BE3CE2">
            <w:pPr>
              <w:snapToGrid w:val="0"/>
              <w:rPr>
                <w:rFonts w:ascii="Arial" w:hAnsi="Arial"/>
              </w:rPr>
            </w:pPr>
            <w:r>
              <w:rPr>
                <w:rFonts w:ascii="Arial" w:hAnsi="Arial"/>
              </w:rPr>
              <w:t>Chapter 13</w:t>
            </w:r>
          </w:p>
          <w:p w14:paraId="6384A583" w14:textId="77777777" w:rsidR="007445CC" w:rsidRDefault="009E2076" w:rsidP="00BE3CE2">
            <w:pPr>
              <w:snapToGrid w:val="0"/>
              <w:rPr>
                <w:rFonts w:ascii="Arial" w:hAnsi="Arial"/>
                <w:sz w:val="20"/>
                <w:szCs w:val="20"/>
              </w:rPr>
            </w:pPr>
            <w:r>
              <w:rPr>
                <w:rFonts w:ascii="Arial" w:hAnsi="Arial"/>
                <w:sz w:val="20"/>
                <w:szCs w:val="20"/>
              </w:rPr>
              <w:t xml:space="preserve"> </w:t>
            </w:r>
          </w:p>
        </w:tc>
        <w:tc>
          <w:tcPr>
            <w:tcW w:w="4030" w:type="dxa"/>
            <w:tcBorders>
              <w:left w:val="single" w:sz="4" w:space="0" w:color="000000"/>
              <w:bottom w:val="single" w:sz="4" w:space="0" w:color="000000"/>
              <w:right w:val="single" w:sz="4" w:space="0" w:color="000000"/>
            </w:tcBorders>
          </w:tcPr>
          <w:p w14:paraId="6384A584" w14:textId="77777777" w:rsidR="007445CC" w:rsidRDefault="007445CC" w:rsidP="00BE3CE2">
            <w:pPr>
              <w:snapToGrid w:val="0"/>
              <w:rPr>
                <w:rFonts w:ascii="Arial" w:hAnsi="Arial"/>
              </w:rPr>
            </w:pPr>
            <w:r>
              <w:rPr>
                <w:rFonts w:ascii="Arial" w:hAnsi="Arial"/>
              </w:rPr>
              <w:t>Week 7 – Day 1</w:t>
            </w:r>
          </w:p>
        </w:tc>
      </w:tr>
      <w:tr w:rsidR="007445CC" w14:paraId="6384A589" w14:textId="77777777" w:rsidTr="00BE3CE2">
        <w:tc>
          <w:tcPr>
            <w:tcW w:w="2175" w:type="dxa"/>
            <w:tcBorders>
              <w:left w:val="single" w:sz="4" w:space="0" w:color="000000"/>
              <w:bottom w:val="single" w:sz="4" w:space="0" w:color="000000"/>
            </w:tcBorders>
          </w:tcPr>
          <w:p w14:paraId="6384A586" w14:textId="77777777" w:rsidR="007445CC" w:rsidRDefault="007445CC" w:rsidP="00BE3CE2">
            <w:pPr>
              <w:snapToGrid w:val="0"/>
              <w:rPr>
                <w:rFonts w:ascii="Arial" w:hAnsi="Arial"/>
              </w:rPr>
            </w:pPr>
            <w:r>
              <w:rPr>
                <w:rFonts w:ascii="Arial" w:hAnsi="Arial"/>
              </w:rPr>
              <w:t>Chapter 14</w:t>
            </w:r>
          </w:p>
          <w:p w14:paraId="6384A587" w14:textId="77777777" w:rsidR="007445CC" w:rsidRDefault="009E2076" w:rsidP="009E2076">
            <w:pPr>
              <w:snapToGrid w:val="0"/>
              <w:rPr>
                <w:rFonts w:ascii="Arial" w:hAnsi="Arial"/>
                <w:sz w:val="20"/>
                <w:szCs w:val="20"/>
              </w:rPr>
            </w:pPr>
            <w:r>
              <w:rPr>
                <w:rFonts w:ascii="Arial" w:hAnsi="Arial"/>
                <w:sz w:val="20"/>
                <w:szCs w:val="20"/>
              </w:rPr>
              <w:t xml:space="preserve"> </w:t>
            </w:r>
          </w:p>
        </w:tc>
        <w:tc>
          <w:tcPr>
            <w:tcW w:w="4030" w:type="dxa"/>
            <w:tcBorders>
              <w:left w:val="single" w:sz="4" w:space="0" w:color="000000"/>
              <w:bottom w:val="single" w:sz="4" w:space="0" w:color="000000"/>
              <w:right w:val="single" w:sz="4" w:space="0" w:color="000000"/>
            </w:tcBorders>
          </w:tcPr>
          <w:p w14:paraId="6384A588" w14:textId="77777777" w:rsidR="007445CC" w:rsidRDefault="007445CC" w:rsidP="00BE3CE2">
            <w:pPr>
              <w:snapToGrid w:val="0"/>
              <w:rPr>
                <w:rFonts w:ascii="Arial" w:hAnsi="Arial"/>
              </w:rPr>
            </w:pPr>
            <w:r>
              <w:rPr>
                <w:rFonts w:ascii="Arial" w:hAnsi="Arial"/>
              </w:rPr>
              <w:t>Week 7 – Day 2</w:t>
            </w:r>
          </w:p>
        </w:tc>
      </w:tr>
      <w:tr w:rsidR="007445CC" w14:paraId="6384A58C" w14:textId="77777777" w:rsidTr="00BE3CE2">
        <w:tc>
          <w:tcPr>
            <w:tcW w:w="2175" w:type="dxa"/>
            <w:tcBorders>
              <w:left w:val="single" w:sz="4" w:space="0" w:color="000000"/>
              <w:bottom w:val="single" w:sz="4" w:space="0" w:color="000000"/>
            </w:tcBorders>
          </w:tcPr>
          <w:p w14:paraId="6384A58A" w14:textId="77777777" w:rsidR="007445CC" w:rsidRDefault="007445CC" w:rsidP="00BE3CE2">
            <w:pPr>
              <w:snapToGrid w:val="0"/>
              <w:rPr>
                <w:rFonts w:ascii="Arial" w:hAnsi="Arial"/>
              </w:rPr>
            </w:pPr>
          </w:p>
        </w:tc>
        <w:tc>
          <w:tcPr>
            <w:tcW w:w="4030" w:type="dxa"/>
            <w:tcBorders>
              <w:left w:val="single" w:sz="4" w:space="0" w:color="000000"/>
              <w:bottom w:val="single" w:sz="4" w:space="0" w:color="000000"/>
              <w:right w:val="single" w:sz="4" w:space="0" w:color="000000"/>
            </w:tcBorders>
          </w:tcPr>
          <w:p w14:paraId="6384A58B" w14:textId="77777777" w:rsidR="007445CC" w:rsidRDefault="007445CC" w:rsidP="00BE3CE2">
            <w:pPr>
              <w:snapToGrid w:val="0"/>
              <w:rPr>
                <w:rFonts w:ascii="Tahoma" w:hAnsi="Tahoma"/>
                <w:i/>
                <w:sz w:val="20"/>
                <w:szCs w:val="20"/>
              </w:rPr>
            </w:pPr>
            <w:r>
              <w:rPr>
                <w:rFonts w:ascii="Tahoma" w:hAnsi="Tahoma"/>
                <w:i/>
                <w:sz w:val="20"/>
                <w:szCs w:val="20"/>
              </w:rPr>
              <w:t>The instructor reserves the right to update and alter this Course Outline as needed]</w:t>
            </w:r>
          </w:p>
        </w:tc>
      </w:tr>
    </w:tbl>
    <w:p w14:paraId="6384A58D" w14:textId="77777777" w:rsidR="00D81C5F" w:rsidRPr="00BE3CE2" w:rsidRDefault="00D81C5F" w:rsidP="00D81C5F">
      <w:pPr>
        <w:rPr>
          <w:rFonts w:ascii="Calibri" w:hAnsi="Calibri" w:cs="Calibri"/>
          <w:b/>
        </w:rPr>
      </w:pPr>
    </w:p>
    <w:sectPr w:rsidR="00D81C5F" w:rsidRPr="00BE3CE2"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A591" w14:textId="77777777" w:rsidR="002516E2" w:rsidRDefault="002516E2" w:rsidP="00E81F7D">
      <w:r>
        <w:separator/>
      </w:r>
    </w:p>
  </w:endnote>
  <w:endnote w:type="continuationSeparator" w:id="0">
    <w:p w14:paraId="6384A592" w14:textId="77777777" w:rsidR="002516E2" w:rsidRDefault="002516E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A595" w14:textId="77777777" w:rsidR="00E81F7D" w:rsidRDefault="00E81F7D">
    <w:pPr>
      <w:pStyle w:val="Footer"/>
      <w:jc w:val="right"/>
    </w:pPr>
    <w:r>
      <w:fldChar w:fldCharType="begin"/>
    </w:r>
    <w:r>
      <w:instrText xml:space="preserve"> PAGE   \* MERGEFORMAT </w:instrText>
    </w:r>
    <w:r>
      <w:fldChar w:fldCharType="separate"/>
    </w:r>
    <w:r w:rsidR="009E2076">
      <w:rPr>
        <w:noProof/>
      </w:rPr>
      <w:t>1</w:t>
    </w:r>
    <w:r>
      <w:fldChar w:fldCharType="end"/>
    </w:r>
  </w:p>
  <w:p w14:paraId="6384A596"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A58F" w14:textId="77777777" w:rsidR="002516E2" w:rsidRDefault="002516E2" w:rsidP="00E81F7D">
      <w:r>
        <w:separator/>
      </w:r>
    </w:p>
  </w:footnote>
  <w:footnote w:type="continuationSeparator" w:id="0">
    <w:p w14:paraId="6384A590" w14:textId="77777777" w:rsidR="002516E2" w:rsidRDefault="002516E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A593" w14:textId="77777777" w:rsidR="00E81F7D" w:rsidRDefault="00E81F7D">
    <w:pPr>
      <w:pStyle w:val="Header"/>
      <w:jc w:val="right"/>
    </w:pPr>
  </w:p>
  <w:p w14:paraId="6384A59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lvl w:ilvl="0">
      <w:start w:val="1"/>
      <w:numFmt w:val="bullet"/>
      <w:lvlText w:val=""/>
      <w:lvlJc w:val="left"/>
      <w:pPr>
        <w:tabs>
          <w:tab w:val="num" w:pos="3600"/>
        </w:tabs>
        <w:ind w:left="3600" w:hanging="360"/>
      </w:pPr>
      <w:rPr>
        <w:rFonts w:ascii="Symbol" w:hAnsi="Symbol"/>
      </w:rPr>
    </w:lvl>
  </w:abstractNum>
  <w:abstractNum w:abstractNumId="3" w15:restartNumberingAfterBreak="0">
    <w:nsid w:val="07C833CD"/>
    <w:multiLevelType w:val="hybridMultilevel"/>
    <w:tmpl w:val="DBC6B388"/>
    <w:lvl w:ilvl="0" w:tplc="8D289AD4">
      <w:start w:val="1"/>
      <w:numFmt w:val="bullet"/>
      <w:pStyle w:val="Heading1"/>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0C3426E"/>
    <w:multiLevelType w:val="hybridMultilevel"/>
    <w:tmpl w:val="4E8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91988"/>
    <w:multiLevelType w:val="hybridMultilevel"/>
    <w:tmpl w:val="777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41DBD"/>
    <w:multiLevelType w:val="hybridMultilevel"/>
    <w:tmpl w:val="00D8C22C"/>
    <w:lvl w:ilvl="0" w:tplc="00000003">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258772">
    <w:abstractNumId w:val="3"/>
  </w:num>
  <w:num w:numId="2" w16cid:durableId="1741170908">
    <w:abstractNumId w:val="4"/>
  </w:num>
  <w:num w:numId="3" w16cid:durableId="531310745">
    <w:abstractNumId w:val="5"/>
  </w:num>
  <w:num w:numId="4" w16cid:durableId="475337923">
    <w:abstractNumId w:val="2"/>
  </w:num>
  <w:num w:numId="5" w16cid:durableId="263809819">
    <w:abstractNumId w:val="1"/>
  </w:num>
  <w:num w:numId="6" w16cid:durableId="1748767484">
    <w:abstractNumId w:val="0"/>
  </w:num>
  <w:num w:numId="7" w16cid:durableId="653026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5FBE"/>
    <w:rsid w:val="00046BEC"/>
    <w:rsid w:val="000F19C4"/>
    <w:rsid w:val="000F3696"/>
    <w:rsid w:val="00166C82"/>
    <w:rsid w:val="00195735"/>
    <w:rsid w:val="001C137E"/>
    <w:rsid w:val="001D589E"/>
    <w:rsid w:val="002516E2"/>
    <w:rsid w:val="002D27D6"/>
    <w:rsid w:val="003C3743"/>
    <w:rsid w:val="003D2F51"/>
    <w:rsid w:val="004A7629"/>
    <w:rsid w:val="004E1909"/>
    <w:rsid w:val="00534505"/>
    <w:rsid w:val="00553EDB"/>
    <w:rsid w:val="0057258C"/>
    <w:rsid w:val="00591694"/>
    <w:rsid w:val="00595A53"/>
    <w:rsid w:val="005C214B"/>
    <w:rsid w:val="00675387"/>
    <w:rsid w:val="00682D62"/>
    <w:rsid w:val="00686895"/>
    <w:rsid w:val="006B5955"/>
    <w:rsid w:val="006C5B34"/>
    <w:rsid w:val="006C6FCF"/>
    <w:rsid w:val="006E0168"/>
    <w:rsid w:val="00700638"/>
    <w:rsid w:val="007137DB"/>
    <w:rsid w:val="007445CC"/>
    <w:rsid w:val="00751C60"/>
    <w:rsid w:val="00802978"/>
    <w:rsid w:val="008312E9"/>
    <w:rsid w:val="008A53F9"/>
    <w:rsid w:val="008A687A"/>
    <w:rsid w:val="00900266"/>
    <w:rsid w:val="009A0B69"/>
    <w:rsid w:val="009E2076"/>
    <w:rsid w:val="00A052FB"/>
    <w:rsid w:val="00A83BCC"/>
    <w:rsid w:val="00A95FBE"/>
    <w:rsid w:val="00B15837"/>
    <w:rsid w:val="00B34921"/>
    <w:rsid w:val="00B51B8A"/>
    <w:rsid w:val="00B62994"/>
    <w:rsid w:val="00B73826"/>
    <w:rsid w:val="00BC20D1"/>
    <w:rsid w:val="00BE3CE2"/>
    <w:rsid w:val="00C50314"/>
    <w:rsid w:val="00C67E5A"/>
    <w:rsid w:val="00CE1C66"/>
    <w:rsid w:val="00D1183B"/>
    <w:rsid w:val="00D41651"/>
    <w:rsid w:val="00D5156A"/>
    <w:rsid w:val="00D81C5F"/>
    <w:rsid w:val="00D97C97"/>
    <w:rsid w:val="00DB346F"/>
    <w:rsid w:val="00E33549"/>
    <w:rsid w:val="00E343D7"/>
    <w:rsid w:val="00E80D66"/>
    <w:rsid w:val="00E81F7D"/>
    <w:rsid w:val="00ED5F94"/>
    <w:rsid w:val="00F3049F"/>
    <w:rsid w:val="00F923CC"/>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384A3FC"/>
  <w15:chartTrackingRefBased/>
  <w15:docId w15:val="{B54B9480-C2FB-47E7-8214-D592F390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66C82"/>
    <w:pPr>
      <w:keepNext/>
      <w:numPr>
        <w:numId w:val="1"/>
      </w:numPr>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odyText">
    <w:name w:val="Body Text"/>
    <w:basedOn w:val="Normal"/>
    <w:link w:val="BodyTextChar"/>
    <w:rsid w:val="00CE1C66"/>
    <w:pPr>
      <w:suppressAutoHyphens/>
      <w:spacing w:after="120"/>
    </w:pPr>
    <w:rPr>
      <w:lang w:eastAsia="ar-SA"/>
    </w:rPr>
  </w:style>
  <w:style w:type="character" w:customStyle="1" w:styleId="BodyTextChar">
    <w:name w:val="Body Text Char"/>
    <w:link w:val="BodyText"/>
    <w:rsid w:val="00CE1C66"/>
    <w:rPr>
      <w:sz w:val="24"/>
      <w:szCs w:val="24"/>
      <w:lang w:eastAsia="ar-SA"/>
    </w:rPr>
  </w:style>
  <w:style w:type="paragraph" w:customStyle="1" w:styleId="TableContents">
    <w:name w:val="Table Contents"/>
    <w:basedOn w:val="Normal"/>
    <w:rsid w:val="00CE1C66"/>
    <w:pPr>
      <w:suppressLineNumbers/>
      <w:suppressAutoHyphens/>
    </w:pPr>
    <w:rPr>
      <w:lang w:eastAsia="ar-SA"/>
    </w:rPr>
  </w:style>
  <w:style w:type="paragraph" w:styleId="BodyText2">
    <w:name w:val="Body Text 2"/>
    <w:basedOn w:val="Normal"/>
    <w:link w:val="BodyText2Char"/>
    <w:rsid w:val="00166C82"/>
    <w:pPr>
      <w:spacing w:after="120" w:line="480" w:lineRule="auto"/>
    </w:pPr>
  </w:style>
  <w:style w:type="character" w:customStyle="1" w:styleId="BodyText2Char">
    <w:name w:val="Body Text 2 Char"/>
    <w:link w:val="BodyText2"/>
    <w:rsid w:val="00166C82"/>
    <w:rPr>
      <w:sz w:val="24"/>
      <w:szCs w:val="24"/>
    </w:rPr>
  </w:style>
  <w:style w:type="character" w:customStyle="1" w:styleId="Heading1Char">
    <w:name w:val="Heading 1 Char"/>
    <w:link w:val="Heading1"/>
    <w:rsid w:val="00166C82"/>
    <w:rPr>
      <w:rFonts w:ascii="Arial" w:hAnsi="Arial" w:cs="Arial"/>
      <w:b/>
      <w:bCs/>
      <w:kern w:val="1"/>
      <w:sz w:val="32"/>
      <w:szCs w:val="32"/>
      <w:lang w:eastAsia="ar-SA"/>
    </w:rPr>
  </w:style>
  <w:style w:type="character" w:customStyle="1" w:styleId="a-size-base">
    <w:name w:val="a-size-base"/>
    <w:rsid w:val="00BC20D1"/>
  </w:style>
  <w:style w:type="character" w:customStyle="1" w:styleId="apple-converted-space">
    <w:name w:val="apple-converted-space"/>
    <w:rsid w:val="00BC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15C6E-BFB3-4131-9EF3-D132DC93FA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5B2655-2DA6-4EE6-8B87-84FF97BD7BB0}">
  <ds:schemaRefs>
    <ds:schemaRef ds:uri="http://schemas.microsoft.com/sharepoint/v3/contenttype/forms"/>
  </ds:schemaRefs>
</ds:datastoreItem>
</file>

<file path=customXml/itemProps3.xml><?xml version="1.0" encoding="utf-8"?>
<ds:datastoreItem xmlns:ds="http://schemas.openxmlformats.org/officeDocument/2006/customXml" ds:itemID="{F3F216F4-4455-4E0B-9E8E-6ADC0F5A3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6</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10900</CharactersWithSpaces>
  <SharedDoc>false</SharedDoc>
  <HLinks>
    <vt:vector size="30" baseType="variant">
      <vt:variant>
        <vt:i4>7208994</vt:i4>
      </vt:variant>
      <vt:variant>
        <vt:i4>12</vt:i4>
      </vt:variant>
      <vt:variant>
        <vt:i4>0</vt:i4>
      </vt:variant>
      <vt:variant>
        <vt:i4>5</vt:i4>
      </vt:variant>
      <vt:variant>
        <vt:lpwstr>http://www.cscc.edu/services/title-ix/</vt:lpwstr>
      </vt:variant>
      <vt:variant>
        <vt:lpwstr/>
      </vt:variant>
      <vt:variant>
        <vt:i4>5111911</vt:i4>
      </vt:variant>
      <vt:variant>
        <vt:i4>9</vt:i4>
      </vt:variant>
      <vt:variant>
        <vt:i4>0</vt:i4>
      </vt:variant>
      <vt:variant>
        <vt:i4>5</vt:i4>
      </vt:variant>
      <vt:variant>
        <vt:lpwstr>../../../../../../sdemers/AppData/Local/Temp/XPgrpwise/%09%09%09  mailto:dvanhorn@cscc.edu</vt:lpwstr>
      </vt:variant>
      <vt:variant>
        <vt:lpwstr/>
      </vt:variant>
      <vt:variant>
        <vt:i4>7733317</vt:i4>
      </vt:variant>
      <vt:variant>
        <vt:i4>6</vt:i4>
      </vt:variant>
      <vt:variant>
        <vt:i4>0</vt:i4>
      </vt:variant>
      <vt:variant>
        <vt:i4>5</vt:i4>
      </vt:variant>
      <vt:variant>
        <vt:lpwstr>mailto:jcook60@cscc.edu</vt:lpwstr>
      </vt:variant>
      <vt:variant>
        <vt:lpwstr/>
      </vt:variant>
      <vt:variant>
        <vt:i4>8323074</vt:i4>
      </vt:variant>
      <vt:variant>
        <vt:i4>3</vt:i4>
      </vt:variant>
      <vt:variant>
        <vt:i4>0</vt:i4>
      </vt:variant>
      <vt:variant>
        <vt:i4>5</vt:i4>
      </vt:variant>
      <vt:variant>
        <vt:lpwstr>mailto:dvance1@cscc.edu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2010-11-23T16:41:00Z</cp:lastPrinted>
  <dcterms:created xsi:type="dcterms:W3CDTF">2015-09-17T00:03:00Z</dcterms:created>
  <dcterms:modified xsi:type="dcterms:W3CDTF">2026-05-14T14:22:00Z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