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D128" w14:textId="30E4562E" w:rsidR="000F19C4" w:rsidRPr="009F611F" w:rsidRDefault="009C3E8E"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143C82FF" wp14:editId="0B042DE7">
            <wp:extent cx="1628775" cy="952500"/>
            <wp:effectExtent l="0" t="0" r="0" b="0"/>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4815E98F" w14:textId="77777777" w:rsidR="00C50314" w:rsidRDefault="00C50314" w:rsidP="00C50314">
      <w:pPr>
        <w:jc w:val="center"/>
        <w:rPr>
          <w:rFonts w:ascii="Calibri" w:hAnsi="Calibri" w:cs="Arial"/>
          <w:b/>
          <w:sz w:val="28"/>
        </w:rPr>
      </w:pPr>
      <w:r w:rsidRPr="00A052FB">
        <w:rPr>
          <w:rFonts w:ascii="Calibri" w:hAnsi="Calibri" w:cs="Arial"/>
          <w:b/>
          <w:sz w:val="28"/>
        </w:rPr>
        <w:t>Columbus State Community College</w:t>
      </w:r>
    </w:p>
    <w:p w14:paraId="0BAE00B9" w14:textId="77777777" w:rsidR="00912847" w:rsidRPr="00A052FB" w:rsidRDefault="00912847" w:rsidP="00C50314">
      <w:pPr>
        <w:jc w:val="center"/>
        <w:rPr>
          <w:rFonts w:ascii="Calibri" w:hAnsi="Calibri" w:cs="Arial"/>
          <w:b/>
          <w:sz w:val="28"/>
        </w:rPr>
      </w:pPr>
      <w:r>
        <w:rPr>
          <w:rFonts w:ascii="Calibri" w:hAnsi="Calibri" w:cs="Arial"/>
          <w:b/>
          <w:sz w:val="28"/>
        </w:rPr>
        <w:t>Interactive Media</w:t>
      </w:r>
    </w:p>
    <w:p w14:paraId="2D5E70A8" w14:textId="77777777" w:rsidR="00C50314" w:rsidRPr="00A052FB" w:rsidRDefault="00481E28" w:rsidP="00C50314">
      <w:pPr>
        <w:jc w:val="center"/>
        <w:rPr>
          <w:rFonts w:ascii="Calibri" w:hAnsi="Calibri" w:cs="Arial"/>
          <w:b/>
          <w:sz w:val="28"/>
        </w:rPr>
      </w:pPr>
      <w:r>
        <w:rPr>
          <w:rFonts w:ascii="Calibri" w:hAnsi="Calibri" w:cs="Arial"/>
          <w:b/>
          <w:sz w:val="28"/>
        </w:rPr>
        <w:t>Media Creation &amp; Tech</w:t>
      </w:r>
      <w:r w:rsidR="00C50314" w:rsidRPr="00A052FB">
        <w:rPr>
          <w:rFonts w:ascii="Calibri" w:hAnsi="Calibri" w:cs="Arial"/>
          <w:b/>
          <w:sz w:val="28"/>
        </w:rPr>
        <w:t xml:space="preserve"> Department</w:t>
      </w:r>
    </w:p>
    <w:p w14:paraId="1B14A065" w14:textId="77777777" w:rsidR="00A052FB" w:rsidRDefault="00481E28" w:rsidP="00A052FB">
      <w:pPr>
        <w:jc w:val="center"/>
        <w:rPr>
          <w:rFonts w:ascii="Calibri" w:hAnsi="Calibri" w:cs="Arial"/>
          <w:b/>
          <w:sz w:val="28"/>
        </w:rPr>
      </w:pPr>
      <w:r>
        <w:rPr>
          <w:rFonts w:ascii="Calibri" w:hAnsi="Calibri" w:cs="Arial"/>
          <w:b/>
          <w:sz w:val="28"/>
        </w:rPr>
        <w:t>Business &amp; Engineering</w:t>
      </w:r>
      <w:r w:rsidR="00A052FB" w:rsidRPr="00A052FB">
        <w:rPr>
          <w:rFonts w:ascii="Calibri" w:hAnsi="Calibri" w:cs="Arial"/>
          <w:b/>
          <w:sz w:val="28"/>
        </w:rPr>
        <w:t xml:space="preserve"> </w:t>
      </w:r>
      <w:r w:rsidR="00A052FB">
        <w:rPr>
          <w:rFonts w:ascii="Calibri" w:hAnsi="Calibri" w:cs="Arial"/>
          <w:b/>
          <w:sz w:val="28"/>
        </w:rPr>
        <w:t>Technology</w:t>
      </w:r>
    </w:p>
    <w:p w14:paraId="015A017C" w14:textId="77777777" w:rsidR="003C3743" w:rsidRDefault="003C3743" w:rsidP="003C3743">
      <w:pPr>
        <w:rPr>
          <w:rFonts w:ascii="Calibri" w:hAnsi="Calibri" w:cs="Arial"/>
          <w:b/>
          <w:sz w:val="28"/>
        </w:rPr>
      </w:pPr>
    </w:p>
    <w:p w14:paraId="74F7ADC3" w14:textId="77777777" w:rsidR="00E2446D" w:rsidRPr="00A052FB" w:rsidRDefault="00E2446D" w:rsidP="003C3743">
      <w:pPr>
        <w:rPr>
          <w:rFonts w:ascii="Calibri" w:hAnsi="Calibri" w:cs="Arial"/>
          <w:b/>
          <w:sz w:val="28"/>
        </w:rPr>
      </w:pPr>
    </w:p>
    <w:p w14:paraId="5CD20920" w14:textId="77777777" w:rsidR="00E5794C" w:rsidRDefault="00E5794C" w:rsidP="00C50314">
      <w:pPr>
        <w:rPr>
          <w:rFonts w:ascii="Calibri" w:hAnsi="Calibri" w:cs="Arial"/>
          <w:b/>
          <w:sz w:val="22"/>
          <w:szCs w:val="22"/>
        </w:rPr>
      </w:pPr>
      <w:r>
        <w:rPr>
          <w:rFonts w:ascii="Calibri" w:hAnsi="Calibri" w:cs="Arial"/>
          <w:b/>
          <w:sz w:val="22"/>
          <w:szCs w:val="22"/>
        </w:rPr>
        <w:t xml:space="preserve">COURSE NUMBER: </w:t>
      </w:r>
      <w:bookmarkStart w:id="0" w:name="_Hlk231900191"/>
      <w:r w:rsidRPr="00E5794C">
        <w:rPr>
          <w:rFonts w:ascii="Calibri" w:hAnsi="Calibri" w:cs="Arial"/>
          <w:sz w:val="22"/>
          <w:szCs w:val="22"/>
        </w:rPr>
        <w:t>IMM 2370</w:t>
      </w:r>
      <w:bookmarkEnd w:id="0"/>
    </w:p>
    <w:p w14:paraId="00B4FC9A" w14:textId="77777777" w:rsidR="00E5794C" w:rsidRDefault="00E5794C" w:rsidP="00C50314">
      <w:pPr>
        <w:rPr>
          <w:rFonts w:ascii="Calibri" w:hAnsi="Calibri" w:cs="Arial"/>
          <w:b/>
          <w:sz w:val="22"/>
          <w:szCs w:val="22"/>
        </w:rPr>
      </w:pPr>
    </w:p>
    <w:p w14:paraId="3A4B499B" w14:textId="77777777" w:rsidR="00E5794C" w:rsidRDefault="00802978" w:rsidP="00C50314">
      <w:pPr>
        <w:rPr>
          <w:rFonts w:ascii="Calibri" w:hAnsi="Calibri" w:cs="Arial"/>
          <w:b/>
          <w:sz w:val="22"/>
          <w:szCs w:val="22"/>
        </w:rPr>
      </w:pPr>
      <w:r w:rsidRPr="0055579B">
        <w:rPr>
          <w:rFonts w:ascii="Calibri" w:hAnsi="Calibri" w:cs="Arial"/>
          <w:b/>
          <w:sz w:val="22"/>
          <w:szCs w:val="22"/>
        </w:rPr>
        <w:t>COURSE</w:t>
      </w:r>
      <w:r w:rsidR="00C50314" w:rsidRPr="0055579B">
        <w:rPr>
          <w:rFonts w:ascii="Calibri" w:hAnsi="Calibri" w:cs="Arial"/>
          <w:b/>
          <w:sz w:val="22"/>
          <w:szCs w:val="22"/>
        </w:rPr>
        <w:t xml:space="preserve">: </w:t>
      </w:r>
      <w:bookmarkStart w:id="1" w:name="_Hlk231900198"/>
      <w:r w:rsidR="00481E28" w:rsidRPr="0055579B">
        <w:rPr>
          <w:rFonts w:ascii="Calibri" w:hAnsi="Calibri" w:cs="Arial"/>
          <w:sz w:val="22"/>
          <w:szCs w:val="22"/>
        </w:rPr>
        <w:t>Interactive Animation</w:t>
      </w:r>
      <w:bookmarkEnd w:id="1"/>
      <w:r w:rsidR="00B34921" w:rsidRPr="0055579B">
        <w:rPr>
          <w:rFonts w:ascii="Calibri" w:hAnsi="Calibri" w:cs="Arial"/>
          <w:b/>
          <w:sz w:val="22"/>
          <w:szCs w:val="22"/>
        </w:rPr>
        <w:tab/>
      </w:r>
      <w:r w:rsidR="00B34921" w:rsidRPr="0055579B">
        <w:rPr>
          <w:rFonts w:ascii="Calibri" w:hAnsi="Calibri" w:cs="Arial"/>
          <w:b/>
          <w:sz w:val="22"/>
          <w:szCs w:val="22"/>
        </w:rPr>
        <w:tab/>
      </w:r>
    </w:p>
    <w:p w14:paraId="755398D9" w14:textId="77777777" w:rsidR="00E5794C" w:rsidRDefault="00E5794C" w:rsidP="00C50314">
      <w:pPr>
        <w:rPr>
          <w:rFonts w:ascii="Calibri" w:hAnsi="Calibri" w:cs="Arial"/>
          <w:b/>
          <w:sz w:val="22"/>
          <w:szCs w:val="22"/>
        </w:rPr>
      </w:pPr>
    </w:p>
    <w:p w14:paraId="231BA476" w14:textId="77777777" w:rsidR="00C50314" w:rsidRPr="0055579B" w:rsidRDefault="00B34921" w:rsidP="00C50314">
      <w:pPr>
        <w:rPr>
          <w:rFonts w:ascii="Calibri" w:hAnsi="Calibri" w:cs="Arial"/>
          <w:b/>
          <w:sz w:val="22"/>
          <w:szCs w:val="22"/>
        </w:rPr>
      </w:pPr>
      <w:r w:rsidRPr="0055579B">
        <w:rPr>
          <w:rFonts w:ascii="Calibri" w:hAnsi="Calibri" w:cs="Arial"/>
          <w:b/>
          <w:sz w:val="22"/>
          <w:szCs w:val="22"/>
        </w:rPr>
        <w:t>INSTRUCTOR:</w:t>
      </w:r>
      <w:r w:rsidR="00E5794C">
        <w:rPr>
          <w:rFonts w:ascii="Calibri" w:hAnsi="Calibri" w:cs="Arial"/>
          <w:b/>
          <w:sz w:val="22"/>
          <w:szCs w:val="22"/>
        </w:rPr>
        <w:tab/>
      </w:r>
      <w:r w:rsidR="00E5794C">
        <w:rPr>
          <w:rFonts w:ascii="Calibri" w:hAnsi="Calibri" w:cs="Arial"/>
          <w:b/>
          <w:sz w:val="22"/>
          <w:szCs w:val="22"/>
        </w:rPr>
        <w:tab/>
      </w:r>
      <w:r w:rsidR="00E5794C">
        <w:rPr>
          <w:rFonts w:ascii="Calibri" w:hAnsi="Calibri" w:cs="Arial"/>
          <w:b/>
          <w:sz w:val="22"/>
          <w:szCs w:val="22"/>
        </w:rPr>
        <w:tab/>
      </w:r>
      <w:r w:rsidR="00E5794C">
        <w:rPr>
          <w:rFonts w:ascii="Calibri" w:hAnsi="Calibri" w:cs="Arial"/>
          <w:b/>
          <w:sz w:val="22"/>
          <w:szCs w:val="22"/>
        </w:rPr>
        <w:tab/>
      </w:r>
      <w:r w:rsidR="00E5794C">
        <w:rPr>
          <w:rFonts w:ascii="Calibri" w:hAnsi="Calibri" w:cs="Arial"/>
          <w:b/>
          <w:sz w:val="22"/>
          <w:szCs w:val="22"/>
        </w:rPr>
        <w:tab/>
      </w:r>
      <w:r w:rsidR="00E5794C">
        <w:rPr>
          <w:rFonts w:ascii="Calibri" w:hAnsi="Calibri" w:cs="Arial"/>
          <w:b/>
          <w:sz w:val="22"/>
          <w:szCs w:val="22"/>
        </w:rPr>
        <w:tab/>
      </w:r>
      <w:r w:rsidR="00E5794C">
        <w:rPr>
          <w:rFonts w:ascii="Calibri" w:hAnsi="Calibri" w:cs="Arial"/>
          <w:b/>
          <w:sz w:val="22"/>
          <w:szCs w:val="22"/>
        </w:rPr>
        <w:tab/>
        <w:t>CONTACT:</w:t>
      </w:r>
    </w:p>
    <w:p w14:paraId="7680FE6F" w14:textId="77777777" w:rsidR="00C50314" w:rsidRPr="0055579B" w:rsidRDefault="00C50314" w:rsidP="00C50314">
      <w:pPr>
        <w:rPr>
          <w:rFonts w:ascii="Calibri" w:hAnsi="Calibri" w:cs="Arial"/>
          <w:b/>
          <w:sz w:val="22"/>
          <w:szCs w:val="22"/>
        </w:rPr>
      </w:pPr>
    </w:p>
    <w:p w14:paraId="4DADD1AC" w14:textId="77777777" w:rsidR="00475BCE" w:rsidRDefault="00C50314" w:rsidP="00C50314">
      <w:pPr>
        <w:rPr>
          <w:rFonts w:ascii="Calibri" w:hAnsi="Calibri" w:cs="Arial"/>
          <w:b/>
          <w:sz w:val="22"/>
          <w:szCs w:val="22"/>
        </w:rPr>
      </w:pPr>
      <w:r w:rsidRPr="0055579B">
        <w:rPr>
          <w:rFonts w:ascii="Calibri" w:hAnsi="Calibri" w:cs="Arial"/>
          <w:b/>
          <w:sz w:val="22"/>
          <w:szCs w:val="22"/>
        </w:rPr>
        <w:t>CREDITS:</w:t>
      </w:r>
      <w:r w:rsidR="008312E9" w:rsidRPr="0055579B">
        <w:rPr>
          <w:rFonts w:ascii="Calibri" w:hAnsi="Calibri" w:cs="Arial"/>
          <w:b/>
          <w:sz w:val="22"/>
          <w:szCs w:val="22"/>
        </w:rPr>
        <w:t xml:space="preserve">  </w:t>
      </w:r>
      <w:r w:rsidR="00481E28" w:rsidRPr="0055579B">
        <w:rPr>
          <w:rFonts w:ascii="Calibri" w:hAnsi="Calibri" w:cs="Arial"/>
          <w:sz w:val="22"/>
          <w:szCs w:val="22"/>
        </w:rPr>
        <w:t>3</w:t>
      </w:r>
      <w:r w:rsidR="008312E9" w:rsidRPr="0055579B">
        <w:rPr>
          <w:rFonts w:ascii="Calibri" w:hAnsi="Calibri" w:cs="Arial"/>
          <w:b/>
          <w:sz w:val="22"/>
          <w:szCs w:val="22"/>
        </w:rPr>
        <w:tab/>
      </w:r>
      <w:r w:rsidR="00475BCE">
        <w:rPr>
          <w:rFonts w:ascii="Calibri" w:hAnsi="Calibri" w:cs="Arial"/>
          <w:b/>
          <w:sz w:val="22"/>
          <w:szCs w:val="22"/>
        </w:rPr>
        <w:tab/>
      </w:r>
      <w:r w:rsidR="00475BCE">
        <w:rPr>
          <w:rFonts w:ascii="Calibri" w:hAnsi="Calibri" w:cs="Arial"/>
          <w:b/>
          <w:sz w:val="22"/>
          <w:szCs w:val="22"/>
        </w:rPr>
        <w:tab/>
      </w:r>
      <w:r w:rsidR="00475BCE">
        <w:rPr>
          <w:rFonts w:ascii="Calibri" w:hAnsi="Calibri" w:cs="Arial"/>
          <w:b/>
          <w:sz w:val="22"/>
          <w:szCs w:val="22"/>
        </w:rPr>
        <w:tab/>
      </w:r>
      <w:r w:rsidR="00475BCE">
        <w:rPr>
          <w:rFonts w:ascii="Calibri" w:hAnsi="Calibri" w:cs="Arial"/>
          <w:b/>
          <w:sz w:val="22"/>
          <w:szCs w:val="22"/>
        </w:rPr>
        <w:tab/>
      </w:r>
      <w:r w:rsidR="00475BCE">
        <w:rPr>
          <w:rFonts w:ascii="Calibri" w:hAnsi="Calibri" w:cs="Arial"/>
          <w:b/>
          <w:sz w:val="22"/>
          <w:szCs w:val="22"/>
        </w:rPr>
        <w:tab/>
      </w:r>
      <w:r w:rsidRPr="0055579B">
        <w:rPr>
          <w:rFonts w:ascii="Calibri" w:hAnsi="Calibri" w:cs="Arial"/>
          <w:b/>
          <w:sz w:val="22"/>
          <w:szCs w:val="22"/>
        </w:rPr>
        <w:t xml:space="preserve">CLASS HOURS PER WEEK:  </w:t>
      </w:r>
      <w:r w:rsidR="00DC4A7E" w:rsidRPr="0055579B">
        <w:rPr>
          <w:rFonts w:ascii="Calibri" w:hAnsi="Calibri" w:cs="Arial"/>
          <w:sz w:val="22"/>
          <w:szCs w:val="22"/>
        </w:rPr>
        <w:t>2</w:t>
      </w:r>
      <w:r w:rsidR="00DC4A7E" w:rsidRPr="0055579B">
        <w:rPr>
          <w:rFonts w:ascii="Calibri" w:hAnsi="Calibri" w:cs="Arial"/>
          <w:b/>
          <w:sz w:val="22"/>
          <w:szCs w:val="22"/>
        </w:rPr>
        <w:t xml:space="preserve"> </w:t>
      </w:r>
      <w:r w:rsidR="00481E28" w:rsidRPr="0055579B">
        <w:rPr>
          <w:rFonts w:ascii="Calibri" w:hAnsi="Calibri" w:cs="Arial"/>
          <w:sz w:val="22"/>
          <w:szCs w:val="22"/>
        </w:rPr>
        <w:t>Lecture,</w:t>
      </w:r>
      <w:r w:rsidR="00DC4A7E" w:rsidRPr="0055579B">
        <w:rPr>
          <w:rFonts w:ascii="Calibri" w:hAnsi="Calibri" w:cs="Arial"/>
          <w:sz w:val="22"/>
          <w:szCs w:val="22"/>
        </w:rPr>
        <w:t xml:space="preserve"> 3</w:t>
      </w:r>
      <w:r w:rsidR="00481E28" w:rsidRPr="0055579B">
        <w:rPr>
          <w:rFonts w:ascii="Calibri" w:hAnsi="Calibri" w:cs="Arial"/>
          <w:sz w:val="22"/>
          <w:szCs w:val="22"/>
        </w:rPr>
        <w:t xml:space="preserve"> Lab </w:t>
      </w:r>
      <w:r w:rsidR="00481E28" w:rsidRPr="0055579B">
        <w:rPr>
          <w:rFonts w:ascii="Calibri" w:hAnsi="Calibri" w:cs="Arial"/>
          <w:b/>
          <w:sz w:val="22"/>
          <w:szCs w:val="22"/>
        </w:rPr>
        <w:t xml:space="preserve"> </w:t>
      </w:r>
    </w:p>
    <w:p w14:paraId="20519C50" w14:textId="77777777" w:rsidR="00C50314" w:rsidRPr="0055579B" w:rsidRDefault="00C50314" w:rsidP="00C50314">
      <w:pPr>
        <w:rPr>
          <w:rFonts w:ascii="Calibri" w:hAnsi="Calibri" w:cs="Arial"/>
          <w:b/>
          <w:sz w:val="22"/>
          <w:szCs w:val="22"/>
        </w:rPr>
      </w:pPr>
      <w:r w:rsidRPr="0055579B">
        <w:rPr>
          <w:rFonts w:ascii="Calibri" w:hAnsi="Calibri" w:cs="Arial"/>
          <w:b/>
          <w:sz w:val="22"/>
          <w:szCs w:val="22"/>
        </w:rPr>
        <w:t>PREREQUISITES:</w:t>
      </w:r>
      <w:r w:rsidR="00D81C5F" w:rsidRPr="0055579B">
        <w:rPr>
          <w:rFonts w:ascii="Calibri" w:hAnsi="Calibri" w:cs="Arial"/>
          <w:b/>
          <w:sz w:val="22"/>
          <w:szCs w:val="22"/>
        </w:rPr>
        <w:t xml:space="preserve"> </w:t>
      </w:r>
      <w:r w:rsidR="00481E28" w:rsidRPr="0055579B">
        <w:rPr>
          <w:rFonts w:ascii="Calibri" w:hAnsi="Calibri" w:cs="Arial"/>
          <w:sz w:val="22"/>
          <w:szCs w:val="22"/>
        </w:rPr>
        <w:t>IMM 1160</w:t>
      </w:r>
      <w:r w:rsidR="00A87C73">
        <w:rPr>
          <w:rFonts w:ascii="Calibri" w:hAnsi="Calibri" w:cs="Arial"/>
          <w:sz w:val="22"/>
          <w:szCs w:val="22"/>
        </w:rPr>
        <w:t xml:space="preserve"> or IMM 1201</w:t>
      </w:r>
    </w:p>
    <w:p w14:paraId="75E660F5" w14:textId="77777777" w:rsidR="00C50314" w:rsidRPr="0055579B" w:rsidRDefault="00C50314" w:rsidP="00C50314">
      <w:pPr>
        <w:rPr>
          <w:rFonts w:ascii="Calibri" w:hAnsi="Calibri" w:cs="Arial"/>
          <w:b/>
          <w:sz w:val="22"/>
          <w:szCs w:val="22"/>
        </w:rPr>
      </w:pPr>
    </w:p>
    <w:p w14:paraId="2222842D" w14:textId="77777777" w:rsidR="00E2446D" w:rsidRPr="0055579B" w:rsidRDefault="00E2446D" w:rsidP="00C50314">
      <w:pPr>
        <w:rPr>
          <w:rFonts w:ascii="Calibri" w:hAnsi="Calibri" w:cs="Arial"/>
          <w:b/>
          <w:sz w:val="22"/>
          <w:szCs w:val="22"/>
        </w:rPr>
      </w:pPr>
    </w:p>
    <w:p w14:paraId="21357EDA" w14:textId="77777777" w:rsidR="00C50314" w:rsidRPr="0055579B" w:rsidRDefault="00C50314" w:rsidP="00C50314">
      <w:pPr>
        <w:rPr>
          <w:rFonts w:ascii="Calibri" w:hAnsi="Calibri" w:cs="Arial"/>
          <w:b/>
          <w:sz w:val="22"/>
          <w:szCs w:val="22"/>
        </w:rPr>
      </w:pPr>
      <w:r w:rsidRPr="0055579B">
        <w:rPr>
          <w:rFonts w:ascii="Calibri" w:hAnsi="Calibri" w:cs="Arial"/>
          <w:b/>
          <w:sz w:val="22"/>
          <w:szCs w:val="22"/>
        </w:rPr>
        <w:t xml:space="preserve">DESCRIPTION OF COURSE </w:t>
      </w:r>
    </w:p>
    <w:p w14:paraId="1C503622" w14:textId="77777777" w:rsidR="00C50314" w:rsidRPr="0055579B" w:rsidRDefault="00481E28" w:rsidP="00C50314">
      <w:pPr>
        <w:rPr>
          <w:rFonts w:ascii="Calibri" w:hAnsi="Calibri" w:cs="Arial"/>
          <w:sz w:val="22"/>
          <w:szCs w:val="22"/>
        </w:rPr>
      </w:pPr>
      <w:r w:rsidRPr="0055579B">
        <w:rPr>
          <w:rFonts w:ascii="Calibri" w:hAnsi="Calibri"/>
          <w:sz w:val="22"/>
          <w:szCs w:val="22"/>
        </w:rPr>
        <w:t xml:space="preserve">IMM 2370 provides the students with an overview of how to begin, storyboard, create and design a fully functional Animate Web site. Topics covered include becoming familiar with the palettes and </w:t>
      </w:r>
      <w:proofErr w:type="gramStart"/>
      <w:r w:rsidRPr="0055579B">
        <w:rPr>
          <w:rFonts w:ascii="Calibri" w:hAnsi="Calibri"/>
          <w:sz w:val="22"/>
          <w:szCs w:val="22"/>
        </w:rPr>
        <w:t>tool box</w:t>
      </w:r>
      <w:proofErr w:type="gramEnd"/>
      <w:r w:rsidRPr="0055579B">
        <w:rPr>
          <w:rFonts w:ascii="Calibri" w:hAnsi="Calibri"/>
          <w:sz w:val="22"/>
          <w:szCs w:val="22"/>
        </w:rPr>
        <w:t xml:space="preserve">, new design, and drawing techniques, using Animate as an authoring tool, and understanding and applying </w:t>
      </w:r>
      <w:proofErr w:type="spellStart"/>
      <w:r w:rsidRPr="0055579B">
        <w:rPr>
          <w:rFonts w:ascii="Calibri" w:hAnsi="Calibri"/>
          <w:sz w:val="22"/>
          <w:szCs w:val="22"/>
        </w:rPr>
        <w:t>Animate’s</w:t>
      </w:r>
      <w:proofErr w:type="spellEnd"/>
      <w:r w:rsidRPr="0055579B">
        <w:rPr>
          <w:rFonts w:ascii="Calibri" w:hAnsi="Calibri"/>
          <w:sz w:val="22"/>
          <w:szCs w:val="22"/>
        </w:rPr>
        <w:t xml:space="preserve"> expanded actions and scripting capabilities. Scripting is an accessible and powerful form of computer programming that designers and multimedia developers can use to increase the level of interactivity, optimize, and enhance their multimedia web projects.</w:t>
      </w:r>
    </w:p>
    <w:p w14:paraId="4C396E06" w14:textId="77777777" w:rsidR="00A83BCC" w:rsidRPr="0055579B" w:rsidRDefault="00A83BCC" w:rsidP="00C50314">
      <w:pPr>
        <w:rPr>
          <w:rFonts w:ascii="Calibri" w:hAnsi="Calibri" w:cs="Arial"/>
          <w:b/>
          <w:sz w:val="22"/>
          <w:szCs w:val="22"/>
        </w:rPr>
      </w:pPr>
    </w:p>
    <w:p w14:paraId="523EB472" w14:textId="77777777" w:rsidR="00E2446D" w:rsidRPr="0055579B" w:rsidRDefault="00E2446D" w:rsidP="00C50314">
      <w:pPr>
        <w:rPr>
          <w:rFonts w:ascii="Calibri" w:hAnsi="Calibri" w:cs="Arial"/>
          <w:b/>
          <w:sz w:val="22"/>
          <w:szCs w:val="22"/>
        </w:rPr>
      </w:pPr>
    </w:p>
    <w:p w14:paraId="4A9D5234" w14:textId="77777777" w:rsidR="00E5794C" w:rsidRDefault="00E5794C" w:rsidP="00E5794C">
      <w:pPr>
        <w:rPr>
          <w:rFonts w:ascii="Calibri" w:hAnsi="Calibri" w:cs="Arial"/>
          <w:b/>
          <w:sz w:val="22"/>
          <w:szCs w:val="22"/>
        </w:rPr>
      </w:pPr>
      <w:r>
        <w:rPr>
          <w:rFonts w:ascii="Calibri" w:hAnsi="Calibri" w:cs="Arial"/>
          <w:b/>
          <w:sz w:val="22"/>
          <w:szCs w:val="22"/>
        </w:rPr>
        <w:t xml:space="preserve">COURSE </w:t>
      </w:r>
      <w:r w:rsidR="00C50314" w:rsidRPr="0055579B">
        <w:rPr>
          <w:rFonts w:ascii="Calibri" w:hAnsi="Calibri" w:cs="Arial"/>
          <w:b/>
          <w:sz w:val="22"/>
          <w:szCs w:val="22"/>
        </w:rPr>
        <w:t>STUDENT LEARN</w:t>
      </w:r>
      <w:r w:rsidR="00D97C97" w:rsidRPr="0055579B">
        <w:rPr>
          <w:rFonts w:ascii="Calibri" w:hAnsi="Calibri" w:cs="Arial"/>
          <w:b/>
          <w:sz w:val="22"/>
          <w:szCs w:val="22"/>
        </w:rPr>
        <w:t>I</w:t>
      </w:r>
      <w:r w:rsidR="00C50314" w:rsidRPr="0055579B">
        <w:rPr>
          <w:rFonts w:ascii="Calibri" w:hAnsi="Calibri" w:cs="Arial"/>
          <w:b/>
          <w:sz w:val="22"/>
          <w:szCs w:val="22"/>
        </w:rPr>
        <w:t>NG OUTCOMES</w:t>
      </w:r>
    </w:p>
    <w:p w14:paraId="10677819" w14:textId="77777777" w:rsidR="004B2477" w:rsidRPr="0055579B" w:rsidRDefault="004B2477" w:rsidP="00E5794C">
      <w:pPr>
        <w:numPr>
          <w:ilvl w:val="0"/>
          <w:numId w:val="45"/>
        </w:numPr>
        <w:ind w:left="720"/>
        <w:rPr>
          <w:rFonts w:ascii="Calibri" w:hAnsi="Calibri"/>
          <w:sz w:val="22"/>
          <w:szCs w:val="22"/>
        </w:rPr>
      </w:pPr>
      <w:r w:rsidRPr="0055579B">
        <w:rPr>
          <w:rFonts w:ascii="Calibri" w:hAnsi="Calibri"/>
          <w:sz w:val="22"/>
          <w:szCs w:val="22"/>
        </w:rPr>
        <w:t>Identify the unique quality of Animate in the creation of interactive media</w:t>
      </w:r>
    </w:p>
    <w:p w14:paraId="6C771D70"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Demonstrate an understanding of the palettes and tools for basic custom graphics and frame by frame animation</w:t>
      </w:r>
    </w:p>
    <w:p w14:paraId="30B14108"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 xml:space="preserve">Discuss and utilize symbols, the </w:t>
      </w:r>
      <w:r w:rsidR="00317C3E" w:rsidRPr="0055579B">
        <w:rPr>
          <w:rFonts w:ascii="Calibri" w:hAnsi="Calibri"/>
          <w:sz w:val="22"/>
          <w:szCs w:val="22"/>
        </w:rPr>
        <w:t>l</w:t>
      </w:r>
      <w:r w:rsidRPr="0055579B">
        <w:rPr>
          <w:rFonts w:ascii="Calibri" w:hAnsi="Calibri"/>
          <w:sz w:val="22"/>
          <w:szCs w:val="22"/>
        </w:rPr>
        <w:t xml:space="preserve">ibrary and </w:t>
      </w:r>
      <w:proofErr w:type="spellStart"/>
      <w:r w:rsidRPr="0055579B">
        <w:rPr>
          <w:rFonts w:ascii="Calibri" w:hAnsi="Calibri"/>
          <w:sz w:val="22"/>
          <w:szCs w:val="22"/>
        </w:rPr>
        <w:t>tweening</w:t>
      </w:r>
      <w:proofErr w:type="spellEnd"/>
      <w:r w:rsidRPr="0055579B">
        <w:rPr>
          <w:rFonts w:ascii="Calibri" w:hAnsi="Calibri"/>
          <w:sz w:val="22"/>
          <w:szCs w:val="22"/>
        </w:rPr>
        <w:t xml:space="preserve"> symbols</w:t>
      </w:r>
    </w:p>
    <w:p w14:paraId="1B18A6C0"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Utilizing potential button symbols to nest other symbols; inserting various files into Animate project</w:t>
      </w:r>
    </w:p>
    <w:p w14:paraId="1BC1DB3C"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 xml:space="preserve">Combine learned skills of symbols, </w:t>
      </w:r>
      <w:proofErr w:type="spellStart"/>
      <w:r w:rsidRPr="0055579B">
        <w:rPr>
          <w:rFonts w:ascii="Calibri" w:hAnsi="Calibri"/>
          <w:sz w:val="22"/>
          <w:szCs w:val="22"/>
        </w:rPr>
        <w:t>tweening</w:t>
      </w:r>
      <w:proofErr w:type="spellEnd"/>
      <w:r w:rsidRPr="0055579B">
        <w:rPr>
          <w:rFonts w:ascii="Calibri" w:hAnsi="Calibri"/>
          <w:sz w:val="22"/>
          <w:szCs w:val="22"/>
        </w:rPr>
        <w:t>, file integration into whole web page design</w:t>
      </w:r>
    </w:p>
    <w:p w14:paraId="77044B36"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Produce a controlled timeline with event handlers and button symbols</w:t>
      </w:r>
    </w:p>
    <w:p w14:paraId="7AC63C37"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 xml:space="preserve">Demonstrate an </w:t>
      </w:r>
      <w:proofErr w:type="gramStart"/>
      <w:r w:rsidRPr="0055579B">
        <w:rPr>
          <w:rFonts w:ascii="Calibri" w:hAnsi="Calibri"/>
          <w:sz w:val="22"/>
          <w:szCs w:val="22"/>
        </w:rPr>
        <w:t>understanding scripting</w:t>
      </w:r>
      <w:proofErr w:type="gramEnd"/>
      <w:r w:rsidRPr="0055579B">
        <w:rPr>
          <w:rFonts w:ascii="Calibri" w:hAnsi="Calibri"/>
          <w:sz w:val="22"/>
          <w:szCs w:val="22"/>
        </w:rPr>
        <w:t xml:space="preserve"> to create frame labels compared to scenes in Animate</w:t>
      </w:r>
    </w:p>
    <w:p w14:paraId="220115E0"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Discuss and examine conditional statements, code snippets and loading classes</w:t>
      </w:r>
    </w:p>
    <w:p w14:paraId="1EB0EAA6"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Discuss the URL Loader class and utilize the master.swf concept</w:t>
      </w:r>
    </w:p>
    <w:p w14:paraId="0426A598"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Integrate skills needed to build MP3 player in Animate to load sound from external source</w:t>
      </w:r>
    </w:p>
    <w:p w14:paraId="59AB700A"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Develop a pre-loader and MP3 file player with controls</w:t>
      </w:r>
    </w:p>
    <w:p w14:paraId="20F615D6"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 xml:space="preserve">Integrate more user controls </w:t>
      </w:r>
      <w:proofErr w:type="gramStart"/>
      <w:r w:rsidRPr="0055579B">
        <w:rPr>
          <w:rFonts w:ascii="Calibri" w:hAnsi="Calibri"/>
          <w:sz w:val="22"/>
          <w:szCs w:val="22"/>
        </w:rPr>
        <w:t>to</w:t>
      </w:r>
      <w:proofErr w:type="gramEnd"/>
      <w:r w:rsidRPr="0055579B">
        <w:rPr>
          <w:rFonts w:ascii="Calibri" w:hAnsi="Calibri"/>
          <w:sz w:val="22"/>
          <w:szCs w:val="22"/>
        </w:rPr>
        <w:t xml:space="preserve"> media player with scripting</w:t>
      </w:r>
    </w:p>
    <w:p w14:paraId="1BB0834B"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Perform component creation skills to understand what is needed to build video player</w:t>
      </w:r>
    </w:p>
    <w:p w14:paraId="5DA991D6"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 xml:space="preserve">Create and apply content </w:t>
      </w:r>
      <w:proofErr w:type="gramStart"/>
      <w:r w:rsidRPr="0055579B">
        <w:rPr>
          <w:rFonts w:ascii="Calibri" w:hAnsi="Calibri"/>
          <w:sz w:val="22"/>
          <w:szCs w:val="22"/>
        </w:rPr>
        <w:t>forms;</w:t>
      </w:r>
      <w:proofErr w:type="gramEnd"/>
      <w:r w:rsidRPr="0055579B">
        <w:rPr>
          <w:rFonts w:ascii="Calibri" w:hAnsi="Calibri"/>
          <w:sz w:val="22"/>
          <w:szCs w:val="22"/>
        </w:rPr>
        <w:t xml:space="preserve"> utilizing the creative process to diagram layout designs</w:t>
      </w:r>
    </w:p>
    <w:p w14:paraId="4D4CA46B" w14:textId="77777777" w:rsidR="004B2477" w:rsidRPr="0055579B" w:rsidRDefault="004B2477" w:rsidP="00E5794C">
      <w:pPr>
        <w:numPr>
          <w:ilvl w:val="0"/>
          <w:numId w:val="45"/>
        </w:numPr>
        <w:spacing w:before="100" w:beforeAutospacing="1"/>
        <w:ind w:left="720"/>
        <w:rPr>
          <w:rFonts w:ascii="Calibri" w:hAnsi="Calibri"/>
          <w:sz w:val="22"/>
          <w:szCs w:val="22"/>
        </w:rPr>
      </w:pPr>
      <w:r w:rsidRPr="0055579B">
        <w:rPr>
          <w:rFonts w:ascii="Calibri" w:hAnsi="Calibri"/>
          <w:sz w:val="22"/>
          <w:szCs w:val="22"/>
        </w:rPr>
        <w:t>Combine learned skills in animation, drawing and scripting in Animate to produce video player site design</w:t>
      </w:r>
    </w:p>
    <w:p w14:paraId="104C895F" w14:textId="77777777" w:rsidR="0055579B" w:rsidRDefault="0055579B" w:rsidP="00C50314">
      <w:pPr>
        <w:rPr>
          <w:rFonts w:ascii="Calibri" w:hAnsi="Calibri" w:cs="Arial"/>
          <w:b/>
          <w:sz w:val="22"/>
          <w:szCs w:val="22"/>
        </w:rPr>
      </w:pPr>
    </w:p>
    <w:p w14:paraId="633EB596" w14:textId="77777777" w:rsidR="00E5794C" w:rsidRDefault="00E5794C" w:rsidP="00C50314">
      <w:pPr>
        <w:rPr>
          <w:rFonts w:ascii="Calibri" w:hAnsi="Calibri" w:cs="Arial"/>
          <w:b/>
          <w:sz w:val="22"/>
          <w:szCs w:val="22"/>
        </w:rPr>
      </w:pPr>
    </w:p>
    <w:p w14:paraId="77C91E8B" w14:textId="77777777" w:rsidR="00E5794C" w:rsidRDefault="00E5794C" w:rsidP="00C50314">
      <w:pPr>
        <w:rPr>
          <w:rFonts w:ascii="Calibri" w:hAnsi="Calibri" w:cs="Arial"/>
          <w:b/>
          <w:sz w:val="22"/>
          <w:szCs w:val="22"/>
        </w:rPr>
      </w:pPr>
    </w:p>
    <w:p w14:paraId="79A5BFA4" w14:textId="77777777" w:rsidR="00E5794C" w:rsidRDefault="00E5794C" w:rsidP="00C50314">
      <w:pPr>
        <w:rPr>
          <w:rFonts w:ascii="Calibri" w:hAnsi="Calibri" w:cs="Arial"/>
          <w:b/>
          <w:sz w:val="22"/>
          <w:szCs w:val="22"/>
        </w:rPr>
      </w:pPr>
    </w:p>
    <w:p w14:paraId="66B5EE3D" w14:textId="77777777" w:rsidR="00E5794C" w:rsidRPr="00E67E66" w:rsidRDefault="00E5794C" w:rsidP="00E5794C">
      <w:pPr>
        <w:rPr>
          <w:rFonts w:ascii="Calibri" w:hAnsi="Calibri" w:cs="Arial"/>
          <w:b/>
          <w:sz w:val="22"/>
          <w:szCs w:val="22"/>
        </w:rPr>
      </w:pPr>
      <w:r w:rsidRPr="00E67E66">
        <w:rPr>
          <w:rFonts w:ascii="Calibri" w:hAnsi="Calibri" w:cs="Arial"/>
          <w:b/>
          <w:sz w:val="22"/>
          <w:szCs w:val="22"/>
        </w:rPr>
        <w:t xml:space="preserve">PROGRAM OUTCOMES </w:t>
      </w:r>
    </w:p>
    <w:p w14:paraId="6C817725" w14:textId="77777777" w:rsidR="00E5794C" w:rsidRPr="00E67E66" w:rsidRDefault="00E5794C" w:rsidP="00E5794C">
      <w:pPr>
        <w:pStyle w:val="ListParagraph"/>
        <w:numPr>
          <w:ilvl w:val="0"/>
          <w:numId w:val="47"/>
        </w:numPr>
        <w:rPr>
          <w:rFonts w:ascii="Calibri" w:hAnsi="Calibri"/>
          <w:sz w:val="22"/>
          <w:szCs w:val="22"/>
        </w:rPr>
      </w:pPr>
      <w:r w:rsidRPr="00E67E66">
        <w:rPr>
          <w:rFonts w:ascii="Calibri" w:hAnsi="Calibri"/>
          <w:sz w:val="22"/>
          <w:szCs w:val="22"/>
        </w:rPr>
        <w:t xml:space="preserve">Comprehend the relationship between design, marketing, and interactive multimedia projects and how it affects society and industry </w:t>
      </w:r>
    </w:p>
    <w:p w14:paraId="3DC4B03E" w14:textId="77777777" w:rsidR="00E5794C" w:rsidRPr="00E67E66" w:rsidRDefault="00E5794C" w:rsidP="00E5794C">
      <w:pPr>
        <w:pStyle w:val="ListParagraph"/>
        <w:numPr>
          <w:ilvl w:val="0"/>
          <w:numId w:val="47"/>
        </w:numPr>
        <w:rPr>
          <w:rFonts w:ascii="Calibri" w:hAnsi="Calibri"/>
          <w:sz w:val="22"/>
          <w:szCs w:val="22"/>
        </w:rPr>
      </w:pPr>
      <w:r w:rsidRPr="00E67E66">
        <w:rPr>
          <w:rFonts w:ascii="Calibri" w:hAnsi="Calibri"/>
          <w:sz w:val="22"/>
          <w:szCs w:val="22"/>
        </w:rPr>
        <w:t xml:space="preserve">Understand the purpose and interrelationship among design, scripting, and software </w:t>
      </w:r>
    </w:p>
    <w:p w14:paraId="3DAA0048" w14:textId="77777777" w:rsidR="00E5794C" w:rsidRPr="00E67E66" w:rsidRDefault="00E5794C" w:rsidP="00E5794C">
      <w:pPr>
        <w:pStyle w:val="ListParagraph"/>
        <w:numPr>
          <w:ilvl w:val="0"/>
          <w:numId w:val="47"/>
        </w:numPr>
        <w:rPr>
          <w:rFonts w:ascii="Calibri" w:hAnsi="Calibri"/>
          <w:sz w:val="22"/>
          <w:szCs w:val="22"/>
        </w:rPr>
      </w:pPr>
      <w:r w:rsidRPr="00E67E66">
        <w:rPr>
          <w:rFonts w:ascii="Calibri" w:hAnsi="Calibri"/>
          <w:sz w:val="22"/>
          <w:szCs w:val="22"/>
        </w:rPr>
        <w:t xml:space="preserve">Be able to evaluate the strengths and weaknesses of project design including storyboarding, diagramming, flowcharting, and brand relevance </w:t>
      </w:r>
    </w:p>
    <w:p w14:paraId="3DD9A81E" w14:textId="77777777" w:rsidR="00E5794C" w:rsidRPr="00E67E66" w:rsidRDefault="00E5794C" w:rsidP="00E5794C">
      <w:pPr>
        <w:pStyle w:val="ListParagraph"/>
        <w:numPr>
          <w:ilvl w:val="0"/>
          <w:numId w:val="47"/>
        </w:numPr>
        <w:rPr>
          <w:rFonts w:ascii="Calibri" w:hAnsi="Calibri"/>
          <w:sz w:val="22"/>
          <w:szCs w:val="22"/>
        </w:rPr>
      </w:pPr>
      <w:r w:rsidRPr="00E67E66">
        <w:rPr>
          <w:rFonts w:ascii="Calibri" w:hAnsi="Calibri"/>
          <w:sz w:val="22"/>
          <w:szCs w:val="22"/>
        </w:rPr>
        <w:t xml:space="preserve">Create a functional, interactive, animated Web presence from conceptual stages to finished product using Dreamweaver </w:t>
      </w:r>
    </w:p>
    <w:p w14:paraId="62135832" w14:textId="77777777" w:rsidR="00E5794C" w:rsidRPr="00E67E66" w:rsidRDefault="00E5794C" w:rsidP="00E5794C">
      <w:pPr>
        <w:pStyle w:val="ListParagraph"/>
        <w:numPr>
          <w:ilvl w:val="0"/>
          <w:numId w:val="47"/>
        </w:numPr>
        <w:rPr>
          <w:rFonts w:ascii="Calibri" w:hAnsi="Calibri"/>
          <w:sz w:val="22"/>
          <w:szCs w:val="22"/>
        </w:rPr>
      </w:pPr>
      <w:r w:rsidRPr="00E67E66">
        <w:rPr>
          <w:rFonts w:ascii="Calibri" w:hAnsi="Calibri"/>
          <w:sz w:val="22"/>
          <w:szCs w:val="22"/>
        </w:rPr>
        <w:t xml:space="preserve">Possess extensive knowledge of industry standard Web animation software (Animate) </w:t>
      </w:r>
    </w:p>
    <w:p w14:paraId="1B2B5314" w14:textId="77777777" w:rsidR="00E5794C" w:rsidRPr="00E67E66" w:rsidRDefault="00E5794C" w:rsidP="00E5794C">
      <w:pPr>
        <w:pStyle w:val="ListParagraph"/>
        <w:numPr>
          <w:ilvl w:val="0"/>
          <w:numId w:val="47"/>
        </w:numPr>
        <w:rPr>
          <w:rFonts w:ascii="Calibri" w:hAnsi="Calibri" w:cs="Arial"/>
          <w:color w:val="000000"/>
          <w:sz w:val="22"/>
          <w:szCs w:val="22"/>
        </w:rPr>
      </w:pPr>
      <w:r w:rsidRPr="00E67E66">
        <w:rPr>
          <w:rFonts w:ascii="Calibri" w:hAnsi="Calibri"/>
          <w:sz w:val="22"/>
          <w:szCs w:val="22"/>
        </w:rPr>
        <w:t>Gain real-world experience working as an intern in a multimedia-related company after completing an interactive portfolio.</w:t>
      </w:r>
    </w:p>
    <w:p w14:paraId="681EE2BB" w14:textId="77777777" w:rsidR="0055579B" w:rsidRDefault="0055579B" w:rsidP="00C50314">
      <w:pPr>
        <w:rPr>
          <w:rFonts w:ascii="Calibri" w:hAnsi="Calibri" w:cs="Arial"/>
          <w:b/>
          <w:sz w:val="22"/>
          <w:szCs w:val="22"/>
        </w:rPr>
      </w:pPr>
    </w:p>
    <w:p w14:paraId="03ED102E" w14:textId="77777777" w:rsidR="00E5794C" w:rsidRDefault="00E5794C" w:rsidP="00C50314">
      <w:pPr>
        <w:rPr>
          <w:rFonts w:ascii="Calibri" w:hAnsi="Calibri" w:cs="Arial"/>
          <w:b/>
          <w:sz w:val="22"/>
          <w:szCs w:val="22"/>
        </w:rPr>
      </w:pPr>
    </w:p>
    <w:p w14:paraId="38926BEF" w14:textId="77777777" w:rsidR="00E5794C" w:rsidRPr="00E5794C" w:rsidRDefault="00E5794C" w:rsidP="000F19C4">
      <w:pPr>
        <w:rPr>
          <w:rFonts w:ascii="Calibri" w:hAnsi="Calibri" w:cs="Tahoma"/>
          <w:sz w:val="22"/>
          <w:szCs w:val="22"/>
        </w:rPr>
      </w:pPr>
      <w:r w:rsidRPr="00E5794C">
        <w:rPr>
          <w:rFonts w:ascii="Calibri" w:hAnsi="Calibri"/>
          <w:b/>
          <w:bCs/>
          <w:sz w:val="22"/>
          <w:szCs w:val="22"/>
        </w:rPr>
        <w:t>OUTCOMES BASED ASSESSMENT OF STUDENT LEARNING</w:t>
      </w:r>
      <w:r w:rsidRPr="00E5794C">
        <w:rPr>
          <w:rFonts w:ascii="Calibri" w:hAnsi="Calibri" w:cs="Tahoma"/>
          <w:sz w:val="22"/>
          <w:szCs w:val="22"/>
        </w:rPr>
        <w:t xml:space="preserve"> </w:t>
      </w:r>
    </w:p>
    <w:p w14:paraId="644384A4" w14:textId="77777777" w:rsidR="000F19C4" w:rsidRPr="00E5794C" w:rsidRDefault="00E5794C" w:rsidP="000F19C4">
      <w:pPr>
        <w:rPr>
          <w:rFonts w:ascii="Calibri" w:hAnsi="Calibri" w:cs="Tahoma"/>
          <w:sz w:val="22"/>
          <w:szCs w:val="22"/>
        </w:rPr>
      </w:pPr>
      <w:r w:rsidRPr="00E5794C">
        <w:rPr>
          <w:rFonts w:ascii="Calibri" w:hAnsi="Calibri"/>
          <w:sz w:val="22"/>
          <w:szCs w:val="22"/>
        </w:rPr>
        <w:t>For this course, students are expected to demonstrate the skills associated with the Institutional Learning Goals (ILG) identified below:</w:t>
      </w:r>
    </w:p>
    <w:p w14:paraId="0D447919" w14:textId="77777777" w:rsidR="0055579B" w:rsidRPr="00E5794C" w:rsidRDefault="0055579B" w:rsidP="00E5794C">
      <w:pPr>
        <w:pStyle w:val="ListParagraph"/>
        <w:numPr>
          <w:ilvl w:val="0"/>
          <w:numId w:val="46"/>
        </w:numPr>
        <w:rPr>
          <w:rFonts w:ascii="Calibri" w:hAnsi="Calibri" w:cs="Tahoma"/>
          <w:sz w:val="22"/>
          <w:szCs w:val="22"/>
        </w:rPr>
      </w:pPr>
      <w:r w:rsidRPr="00E5794C">
        <w:rPr>
          <w:rFonts w:ascii="Calibri" w:hAnsi="Calibri" w:cs="Tahoma"/>
          <w:sz w:val="22"/>
          <w:szCs w:val="22"/>
        </w:rPr>
        <w:t xml:space="preserve">Critical Thinking </w:t>
      </w:r>
    </w:p>
    <w:p w14:paraId="16E66EAE" w14:textId="77777777" w:rsidR="0055579B" w:rsidRPr="00E5794C" w:rsidRDefault="0055579B" w:rsidP="00E5794C">
      <w:pPr>
        <w:pStyle w:val="ListParagraph"/>
        <w:numPr>
          <w:ilvl w:val="0"/>
          <w:numId w:val="46"/>
        </w:numPr>
        <w:rPr>
          <w:rFonts w:ascii="Calibri" w:hAnsi="Calibri" w:cs="Tahoma"/>
          <w:sz w:val="22"/>
          <w:szCs w:val="22"/>
        </w:rPr>
      </w:pPr>
      <w:r w:rsidRPr="00E5794C">
        <w:rPr>
          <w:rFonts w:ascii="Calibri" w:hAnsi="Calibri" w:cs="Tahoma"/>
          <w:sz w:val="22"/>
          <w:szCs w:val="22"/>
        </w:rPr>
        <w:t>Technological Competence</w:t>
      </w:r>
    </w:p>
    <w:p w14:paraId="2130BE56" w14:textId="77777777" w:rsidR="0055579B" w:rsidRPr="00E5794C" w:rsidRDefault="0055579B" w:rsidP="00E5794C">
      <w:pPr>
        <w:pStyle w:val="ListParagraph"/>
        <w:numPr>
          <w:ilvl w:val="0"/>
          <w:numId w:val="46"/>
        </w:numPr>
        <w:rPr>
          <w:rFonts w:ascii="Calibri" w:hAnsi="Calibri" w:cs="Tahoma"/>
          <w:sz w:val="22"/>
          <w:szCs w:val="22"/>
        </w:rPr>
      </w:pPr>
      <w:r w:rsidRPr="00E5794C">
        <w:rPr>
          <w:rFonts w:ascii="Calibri" w:hAnsi="Calibri" w:cs="Tahoma"/>
          <w:sz w:val="22"/>
          <w:szCs w:val="22"/>
        </w:rPr>
        <w:t>Communication Competence</w:t>
      </w:r>
    </w:p>
    <w:p w14:paraId="6602BAC3" w14:textId="77777777" w:rsidR="000F19C4" w:rsidRPr="00E5794C" w:rsidRDefault="00E5794C" w:rsidP="000F19C4">
      <w:pPr>
        <w:rPr>
          <w:rStyle w:val="Strong"/>
          <w:rFonts w:ascii="Calibri" w:hAnsi="Calibri" w:cs="Tahoma"/>
          <w:b w:val="0"/>
          <w:sz w:val="22"/>
          <w:szCs w:val="22"/>
        </w:rPr>
      </w:pPr>
      <w:r w:rsidRPr="00E5794C">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1C3BCA9" w14:textId="77777777" w:rsidR="00E2446D" w:rsidRDefault="00E2446D" w:rsidP="000F19C4">
      <w:pPr>
        <w:rPr>
          <w:rStyle w:val="Strong"/>
          <w:rFonts w:ascii="Calibri" w:hAnsi="Calibri" w:cs="Tahoma"/>
          <w:b w:val="0"/>
          <w:sz w:val="22"/>
          <w:szCs w:val="22"/>
        </w:rPr>
      </w:pPr>
    </w:p>
    <w:p w14:paraId="1D294F80" w14:textId="77777777" w:rsidR="00E5794C" w:rsidRPr="0055579B" w:rsidRDefault="00E5794C" w:rsidP="000F19C4">
      <w:pPr>
        <w:rPr>
          <w:rStyle w:val="Strong"/>
          <w:rFonts w:ascii="Calibri" w:hAnsi="Calibri" w:cs="Tahoma"/>
          <w:b w:val="0"/>
          <w:sz w:val="22"/>
          <w:szCs w:val="22"/>
        </w:rPr>
      </w:pPr>
    </w:p>
    <w:p w14:paraId="54DBAC81" w14:textId="77777777" w:rsidR="00C50314" w:rsidRPr="0055579B" w:rsidRDefault="008312E9" w:rsidP="00C50314">
      <w:pPr>
        <w:rPr>
          <w:rFonts w:ascii="Calibri" w:hAnsi="Calibri" w:cs="Arial"/>
          <w:b/>
          <w:sz w:val="22"/>
          <w:szCs w:val="22"/>
        </w:rPr>
      </w:pPr>
      <w:r w:rsidRPr="0055579B">
        <w:rPr>
          <w:rFonts w:ascii="Calibri" w:hAnsi="Calibri" w:cs="Arial"/>
          <w:b/>
          <w:sz w:val="22"/>
          <w:szCs w:val="22"/>
        </w:rPr>
        <w:t xml:space="preserve">COURSE </w:t>
      </w:r>
      <w:r w:rsidR="00E343D7" w:rsidRPr="0055579B">
        <w:rPr>
          <w:rFonts w:ascii="Calibri" w:hAnsi="Calibri" w:cs="Arial"/>
          <w:b/>
          <w:sz w:val="22"/>
          <w:szCs w:val="22"/>
        </w:rPr>
        <w:t>MATERIAL</w:t>
      </w:r>
      <w:r w:rsidRPr="0055579B">
        <w:rPr>
          <w:rFonts w:ascii="Calibri" w:hAnsi="Calibri" w:cs="Arial"/>
          <w:b/>
          <w:sz w:val="22"/>
          <w:szCs w:val="22"/>
        </w:rPr>
        <w:t>S</w:t>
      </w:r>
      <w:r w:rsidR="00E343D7" w:rsidRPr="0055579B">
        <w:rPr>
          <w:rFonts w:ascii="Calibri" w:hAnsi="Calibri" w:cs="Arial"/>
          <w:b/>
          <w:sz w:val="22"/>
          <w:szCs w:val="22"/>
        </w:rPr>
        <w:t xml:space="preserve"> REQUIRED</w:t>
      </w:r>
    </w:p>
    <w:p w14:paraId="0A75A3E3" w14:textId="77777777" w:rsidR="00C50314" w:rsidRPr="0055579B" w:rsidRDefault="00261E5D" w:rsidP="00261E5D">
      <w:pPr>
        <w:numPr>
          <w:ilvl w:val="0"/>
          <w:numId w:val="3"/>
        </w:numPr>
        <w:rPr>
          <w:rFonts w:ascii="Calibri" w:hAnsi="Calibri" w:cs="Arial"/>
          <w:sz w:val="22"/>
          <w:szCs w:val="22"/>
        </w:rPr>
      </w:pPr>
      <w:r w:rsidRPr="0055579B">
        <w:rPr>
          <w:rFonts w:ascii="Calibri" w:hAnsi="Calibri"/>
          <w:bCs/>
          <w:iCs/>
          <w:sz w:val="22"/>
          <w:szCs w:val="22"/>
        </w:rPr>
        <w:t>Textbook, manual, reference, and other readings</w:t>
      </w:r>
    </w:p>
    <w:p w14:paraId="5E1CF8D4" w14:textId="77777777" w:rsidR="00A83BCC" w:rsidRPr="0055579B" w:rsidRDefault="00A83BCC" w:rsidP="00C50314">
      <w:pPr>
        <w:rPr>
          <w:rFonts w:ascii="Calibri" w:hAnsi="Calibri" w:cs="Arial"/>
          <w:b/>
          <w:sz w:val="22"/>
          <w:szCs w:val="22"/>
        </w:rPr>
      </w:pPr>
    </w:p>
    <w:p w14:paraId="1882D428" w14:textId="77777777" w:rsidR="00E2446D" w:rsidRPr="0055579B" w:rsidRDefault="00E2446D" w:rsidP="00C50314">
      <w:pPr>
        <w:rPr>
          <w:rFonts w:ascii="Calibri" w:hAnsi="Calibri" w:cs="Arial"/>
          <w:b/>
          <w:sz w:val="22"/>
          <w:szCs w:val="22"/>
        </w:rPr>
      </w:pPr>
    </w:p>
    <w:p w14:paraId="6E11AEA9" w14:textId="77777777" w:rsidR="00C50314" w:rsidRPr="0055579B" w:rsidRDefault="00C50314" w:rsidP="00C50314">
      <w:pPr>
        <w:rPr>
          <w:rFonts w:ascii="Calibri" w:hAnsi="Calibri" w:cs="Arial"/>
          <w:b/>
          <w:sz w:val="22"/>
          <w:szCs w:val="22"/>
        </w:rPr>
      </w:pPr>
      <w:r w:rsidRPr="0055579B">
        <w:rPr>
          <w:rFonts w:ascii="Calibri" w:hAnsi="Calibri" w:cs="Arial"/>
          <w:b/>
          <w:sz w:val="22"/>
          <w:szCs w:val="22"/>
        </w:rPr>
        <w:t>TEXTBOOK, MANUALS, REFERENCES, AND OTHER READINGS</w:t>
      </w:r>
    </w:p>
    <w:p w14:paraId="37668913" w14:textId="77777777" w:rsidR="00C50314" w:rsidRPr="0055579B" w:rsidRDefault="00261E5D" w:rsidP="00261E5D">
      <w:pPr>
        <w:numPr>
          <w:ilvl w:val="0"/>
          <w:numId w:val="3"/>
        </w:numPr>
        <w:rPr>
          <w:rFonts w:ascii="Calibri" w:hAnsi="Calibri" w:cs="Arial"/>
          <w:sz w:val="22"/>
          <w:szCs w:val="22"/>
        </w:rPr>
      </w:pPr>
      <w:r w:rsidRPr="0055579B">
        <w:rPr>
          <w:rFonts w:ascii="Calibri" w:hAnsi="Calibri"/>
          <w:bCs/>
          <w:sz w:val="22"/>
          <w:szCs w:val="22"/>
        </w:rPr>
        <w:t xml:space="preserve">Adobe </w:t>
      </w:r>
      <w:r w:rsidR="0033118A">
        <w:rPr>
          <w:rFonts w:ascii="Calibri" w:hAnsi="Calibri"/>
          <w:bCs/>
          <w:sz w:val="22"/>
          <w:szCs w:val="22"/>
        </w:rPr>
        <w:t>Animate CC</w:t>
      </w:r>
      <w:r w:rsidRPr="0055579B">
        <w:rPr>
          <w:rFonts w:ascii="Calibri" w:hAnsi="Calibri"/>
          <w:bCs/>
          <w:sz w:val="22"/>
          <w:szCs w:val="22"/>
        </w:rPr>
        <w:t xml:space="preserve"> Classroom in a Book </w:t>
      </w:r>
    </w:p>
    <w:p w14:paraId="73A56528" w14:textId="77777777" w:rsidR="00A83BCC" w:rsidRPr="0055579B" w:rsidRDefault="00A83BCC" w:rsidP="00C50314">
      <w:pPr>
        <w:rPr>
          <w:rFonts w:ascii="Calibri" w:hAnsi="Calibri" w:cs="Arial"/>
          <w:b/>
          <w:sz w:val="22"/>
          <w:szCs w:val="22"/>
        </w:rPr>
      </w:pPr>
    </w:p>
    <w:p w14:paraId="2B26A5C5" w14:textId="77777777" w:rsidR="00E2446D" w:rsidRPr="0055579B" w:rsidRDefault="00E2446D" w:rsidP="00C50314">
      <w:pPr>
        <w:rPr>
          <w:rFonts w:ascii="Calibri" w:hAnsi="Calibri" w:cs="Arial"/>
          <w:b/>
          <w:sz w:val="22"/>
          <w:szCs w:val="22"/>
        </w:rPr>
      </w:pPr>
    </w:p>
    <w:p w14:paraId="04B24253" w14:textId="77777777" w:rsidR="00C50314" w:rsidRPr="0055579B" w:rsidRDefault="00E343D7" w:rsidP="00C50314">
      <w:pPr>
        <w:rPr>
          <w:rFonts w:ascii="Calibri" w:hAnsi="Calibri" w:cs="Arial"/>
          <w:b/>
          <w:sz w:val="22"/>
          <w:szCs w:val="22"/>
        </w:rPr>
      </w:pPr>
      <w:r w:rsidRPr="0055579B">
        <w:rPr>
          <w:rFonts w:ascii="Calibri" w:hAnsi="Calibri" w:cs="Arial"/>
          <w:b/>
          <w:sz w:val="22"/>
          <w:szCs w:val="22"/>
        </w:rPr>
        <w:t>GENERAL INSTRUCTIONAL METHODS</w:t>
      </w:r>
    </w:p>
    <w:p w14:paraId="45A70FC4" w14:textId="77777777" w:rsidR="00755BDC" w:rsidRPr="0055579B" w:rsidRDefault="00755BDC" w:rsidP="00755BDC">
      <w:pPr>
        <w:numPr>
          <w:ilvl w:val="0"/>
          <w:numId w:val="3"/>
        </w:numPr>
        <w:rPr>
          <w:rFonts w:ascii="Calibri" w:hAnsi="Calibri" w:cs="Arial"/>
          <w:sz w:val="22"/>
          <w:szCs w:val="22"/>
        </w:rPr>
      </w:pPr>
      <w:r w:rsidRPr="0055579B">
        <w:rPr>
          <w:rFonts w:ascii="Calibri" w:hAnsi="Calibri" w:cs="Arial"/>
          <w:sz w:val="22"/>
          <w:szCs w:val="22"/>
        </w:rPr>
        <w:t>Classroom &amp; Group Discussions/Lectures</w:t>
      </w:r>
    </w:p>
    <w:p w14:paraId="3514B316" w14:textId="77777777" w:rsidR="00755BDC" w:rsidRPr="0055579B" w:rsidRDefault="00755BDC" w:rsidP="00755BDC">
      <w:pPr>
        <w:numPr>
          <w:ilvl w:val="0"/>
          <w:numId w:val="3"/>
        </w:numPr>
        <w:rPr>
          <w:rFonts w:ascii="Calibri" w:hAnsi="Calibri" w:cs="Arial"/>
          <w:sz w:val="22"/>
          <w:szCs w:val="22"/>
        </w:rPr>
      </w:pPr>
      <w:r w:rsidRPr="0055579B">
        <w:rPr>
          <w:rFonts w:ascii="Calibri" w:hAnsi="Calibri" w:cs="Arial"/>
          <w:sz w:val="22"/>
          <w:szCs w:val="22"/>
        </w:rPr>
        <w:t>Web Design examples</w:t>
      </w:r>
    </w:p>
    <w:p w14:paraId="76272782" w14:textId="77777777" w:rsidR="00755BDC" w:rsidRPr="0055579B" w:rsidRDefault="00755BDC" w:rsidP="00755BDC">
      <w:pPr>
        <w:numPr>
          <w:ilvl w:val="0"/>
          <w:numId w:val="3"/>
        </w:numPr>
        <w:rPr>
          <w:rFonts w:ascii="Calibri" w:hAnsi="Calibri" w:cs="Arial"/>
          <w:sz w:val="22"/>
          <w:szCs w:val="22"/>
        </w:rPr>
      </w:pPr>
      <w:r w:rsidRPr="0055579B">
        <w:rPr>
          <w:rFonts w:ascii="Calibri" w:hAnsi="Calibri" w:cs="Arial"/>
          <w:sz w:val="22"/>
          <w:szCs w:val="22"/>
        </w:rPr>
        <w:t>Web development videos</w:t>
      </w:r>
    </w:p>
    <w:p w14:paraId="5723A23B" w14:textId="77777777" w:rsidR="00A83BCC" w:rsidRPr="0055579B" w:rsidRDefault="00A83BCC" w:rsidP="00C50314">
      <w:pPr>
        <w:rPr>
          <w:rFonts w:ascii="Calibri" w:hAnsi="Calibri" w:cs="Arial"/>
          <w:b/>
          <w:sz w:val="22"/>
          <w:szCs w:val="22"/>
        </w:rPr>
      </w:pPr>
    </w:p>
    <w:p w14:paraId="0D13A2F4" w14:textId="77777777" w:rsidR="00E2446D" w:rsidRPr="0055579B" w:rsidRDefault="00E2446D" w:rsidP="00C50314">
      <w:pPr>
        <w:rPr>
          <w:rFonts w:ascii="Calibri" w:hAnsi="Calibri" w:cs="Arial"/>
          <w:b/>
          <w:sz w:val="22"/>
          <w:szCs w:val="22"/>
        </w:rPr>
      </w:pPr>
    </w:p>
    <w:p w14:paraId="455F253C" w14:textId="77777777" w:rsidR="00C50314" w:rsidRPr="0055579B" w:rsidRDefault="00C50314" w:rsidP="00C50314">
      <w:pPr>
        <w:rPr>
          <w:rFonts w:ascii="Calibri" w:hAnsi="Calibri" w:cs="Arial"/>
          <w:b/>
          <w:sz w:val="22"/>
          <w:szCs w:val="22"/>
        </w:rPr>
      </w:pPr>
      <w:r w:rsidRPr="0055579B">
        <w:rPr>
          <w:rFonts w:ascii="Calibri" w:hAnsi="Calibri" w:cs="Arial"/>
          <w:b/>
          <w:sz w:val="22"/>
          <w:szCs w:val="22"/>
        </w:rPr>
        <w:t>STAND</w:t>
      </w:r>
      <w:r w:rsidR="00E343D7" w:rsidRPr="0055579B">
        <w:rPr>
          <w:rFonts w:ascii="Calibri" w:hAnsi="Calibri" w:cs="Arial"/>
          <w:b/>
          <w:sz w:val="22"/>
          <w:szCs w:val="22"/>
        </w:rPr>
        <w:t>ARDS AND METHODS FOR EVALUATION</w:t>
      </w:r>
    </w:p>
    <w:p w14:paraId="6E244A48" w14:textId="77777777" w:rsidR="00261E5D" w:rsidRPr="0055579B" w:rsidRDefault="00261E5D" w:rsidP="00261E5D">
      <w:pPr>
        <w:rPr>
          <w:rFonts w:ascii="Calibri" w:hAnsi="Calibri"/>
          <w:color w:val="CC0000"/>
          <w:sz w:val="22"/>
          <w:szCs w:val="22"/>
        </w:rPr>
      </w:pPr>
      <w:r w:rsidRPr="0055579B">
        <w:rPr>
          <w:rFonts w:ascii="Calibri" w:hAnsi="Calibri"/>
          <w:color w:val="CC0000"/>
          <w:sz w:val="22"/>
          <w:szCs w:val="22"/>
        </w:rPr>
        <w:t>Any project submitted after the due date will have points deducted. If you believe there will be a problem submitting on time,</w:t>
      </w:r>
      <w:r w:rsidR="001D4340" w:rsidRPr="0055579B">
        <w:rPr>
          <w:rFonts w:ascii="Calibri" w:hAnsi="Calibri"/>
          <w:color w:val="CC0000"/>
          <w:sz w:val="22"/>
          <w:szCs w:val="22"/>
        </w:rPr>
        <w:t xml:space="preserve"> </w:t>
      </w:r>
      <w:r w:rsidRPr="0055579B">
        <w:rPr>
          <w:rFonts w:ascii="Calibri" w:hAnsi="Calibri"/>
          <w:color w:val="CC0000"/>
          <w:sz w:val="22"/>
          <w:szCs w:val="22"/>
        </w:rPr>
        <w:t>contact the instructor BEFORE the due date and discuss the situation.</w:t>
      </w:r>
    </w:p>
    <w:p w14:paraId="0142A40C" w14:textId="77777777" w:rsidR="00E2446D" w:rsidRPr="0055579B" w:rsidRDefault="00E2446D" w:rsidP="00261E5D">
      <w:pPr>
        <w:rPr>
          <w:rFonts w:ascii="Calibri" w:hAnsi="Calibri"/>
          <w:sz w:val="22"/>
          <w:szCs w:val="22"/>
        </w:rPr>
      </w:pPr>
    </w:p>
    <w:tbl>
      <w:tblPr>
        <w:tblW w:w="3750" w:type="pct"/>
        <w:tblCellSpacing w:w="0"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5816"/>
        <w:gridCol w:w="1192"/>
      </w:tblGrid>
      <w:tr w:rsidR="004E4DA5" w:rsidRPr="0055579B" w14:paraId="64DFBE6D"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9C0572" w14:textId="77777777" w:rsidR="004E4DA5" w:rsidRPr="00E11BE7" w:rsidRDefault="004E4DA5" w:rsidP="004E4DA5">
            <w:pPr>
              <w:rPr>
                <w:rFonts w:ascii="Calibri" w:hAnsi="Calibri"/>
                <w:sz w:val="22"/>
                <w:szCs w:val="22"/>
              </w:rPr>
            </w:pPr>
            <w:r w:rsidRPr="00E11BE7">
              <w:rPr>
                <w:rFonts w:ascii="Calibri" w:hAnsi="Calibri"/>
                <w:sz w:val="22"/>
                <w:szCs w:val="22"/>
              </w:rPr>
              <w:t>Assignments</w:t>
            </w:r>
          </w:p>
        </w:tc>
        <w:tc>
          <w:tcPr>
            <w:tcW w:w="0" w:type="auto"/>
            <w:tcBorders>
              <w:top w:val="outset" w:sz="6" w:space="0" w:color="auto"/>
              <w:left w:val="outset" w:sz="6" w:space="0" w:color="auto"/>
              <w:bottom w:val="outset" w:sz="6" w:space="0" w:color="auto"/>
              <w:right w:val="outset" w:sz="6" w:space="0" w:color="auto"/>
            </w:tcBorders>
            <w:hideMark/>
          </w:tcPr>
          <w:p w14:paraId="2089E33F" w14:textId="77777777" w:rsidR="004E4DA5" w:rsidRPr="00E11BE7" w:rsidRDefault="004E4DA5" w:rsidP="004E4DA5">
            <w:pPr>
              <w:rPr>
                <w:rFonts w:ascii="Calibri" w:hAnsi="Calibri"/>
                <w:sz w:val="22"/>
                <w:szCs w:val="22"/>
              </w:rPr>
            </w:pPr>
            <w:r w:rsidRPr="00E11BE7">
              <w:rPr>
                <w:rFonts w:ascii="Calibri" w:hAnsi="Calibri"/>
                <w:sz w:val="22"/>
                <w:szCs w:val="22"/>
              </w:rPr>
              <w:t>Points</w:t>
            </w:r>
          </w:p>
        </w:tc>
      </w:tr>
      <w:tr w:rsidR="004E4DA5" w:rsidRPr="0055579B" w14:paraId="71158B62"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9953EE" w14:textId="77777777" w:rsidR="004E4DA5" w:rsidRPr="00E11BE7" w:rsidRDefault="004E4DA5" w:rsidP="004E4DA5">
            <w:pPr>
              <w:rPr>
                <w:rFonts w:ascii="Calibri" w:hAnsi="Calibri"/>
                <w:sz w:val="22"/>
                <w:szCs w:val="22"/>
              </w:rPr>
            </w:pPr>
            <w:r w:rsidRPr="00E11BE7">
              <w:rPr>
                <w:rFonts w:ascii="Calibri" w:hAnsi="Calibri"/>
                <w:sz w:val="22"/>
                <w:szCs w:val="22"/>
              </w:rPr>
              <w:t>Course Quiz</w:t>
            </w:r>
          </w:p>
        </w:tc>
        <w:tc>
          <w:tcPr>
            <w:tcW w:w="0" w:type="auto"/>
            <w:tcBorders>
              <w:top w:val="outset" w:sz="6" w:space="0" w:color="auto"/>
              <w:left w:val="outset" w:sz="6" w:space="0" w:color="auto"/>
              <w:bottom w:val="outset" w:sz="6" w:space="0" w:color="auto"/>
              <w:right w:val="outset" w:sz="6" w:space="0" w:color="auto"/>
            </w:tcBorders>
            <w:hideMark/>
          </w:tcPr>
          <w:p w14:paraId="7335C6B9" w14:textId="77777777" w:rsidR="004E4DA5" w:rsidRPr="00E11BE7" w:rsidRDefault="004E4DA5" w:rsidP="004E4DA5">
            <w:pPr>
              <w:rPr>
                <w:rFonts w:ascii="Calibri" w:hAnsi="Calibri"/>
                <w:sz w:val="22"/>
                <w:szCs w:val="22"/>
              </w:rPr>
            </w:pPr>
            <w:r w:rsidRPr="00E11BE7">
              <w:rPr>
                <w:rFonts w:ascii="Calibri" w:hAnsi="Calibri"/>
                <w:sz w:val="22"/>
                <w:szCs w:val="22"/>
              </w:rPr>
              <w:t xml:space="preserve"> 50</w:t>
            </w:r>
          </w:p>
        </w:tc>
      </w:tr>
      <w:tr w:rsidR="004E4DA5" w:rsidRPr="0055579B" w14:paraId="7ABAA693"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912942" w14:textId="77777777" w:rsidR="004E4DA5" w:rsidRPr="00E11BE7" w:rsidRDefault="004E4DA5" w:rsidP="004E4DA5">
            <w:pPr>
              <w:rPr>
                <w:rFonts w:ascii="Calibri" w:hAnsi="Calibri"/>
                <w:sz w:val="22"/>
                <w:szCs w:val="22"/>
              </w:rPr>
            </w:pPr>
            <w:r w:rsidRPr="00E11BE7">
              <w:rPr>
                <w:rFonts w:ascii="Calibri" w:hAnsi="Calibri"/>
                <w:sz w:val="22"/>
                <w:szCs w:val="22"/>
              </w:rPr>
              <w:t>Project 1 - Coney Island</w:t>
            </w:r>
          </w:p>
        </w:tc>
        <w:tc>
          <w:tcPr>
            <w:tcW w:w="0" w:type="auto"/>
            <w:tcBorders>
              <w:top w:val="outset" w:sz="6" w:space="0" w:color="auto"/>
              <w:left w:val="outset" w:sz="6" w:space="0" w:color="auto"/>
              <w:bottom w:val="outset" w:sz="6" w:space="0" w:color="auto"/>
              <w:right w:val="outset" w:sz="6" w:space="0" w:color="auto"/>
            </w:tcBorders>
            <w:hideMark/>
          </w:tcPr>
          <w:p w14:paraId="75E8B026" w14:textId="77777777" w:rsidR="004E4DA5" w:rsidRPr="00E11BE7" w:rsidRDefault="004E4DA5" w:rsidP="004E4DA5">
            <w:pPr>
              <w:rPr>
                <w:rFonts w:ascii="Calibri" w:hAnsi="Calibri"/>
                <w:sz w:val="22"/>
                <w:szCs w:val="22"/>
              </w:rPr>
            </w:pPr>
            <w:r w:rsidRPr="00E11BE7">
              <w:rPr>
                <w:rFonts w:ascii="Calibri" w:hAnsi="Calibri"/>
                <w:sz w:val="22"/>
                <w:szCs w:val="22"/>
              </w:rPr>
              <w:t>50</w:t>
            </w:r>
          </w:p>
        </w:tc>
      </w:tr>
      <w:tr w:rsidR="004E4DA5" w:rsidRPr="0055579B" w14:paraId="733BF1E0"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955082" w14:textId="77777777" w:rsidR="004E4DA5" w:rsidRPr="00E11BE7" w:rsidRDefault="004E4DA5" w:rsidP="004E4DA5">
            <w:pPr>
              <w:rPr>
                <w:rFonts w:ascii="Calibri" w:hAnsi="Calibri"/>
                <w:sz w:val="22"/>
                <w:szCs w:val="22"/>
              </w:rPr>
            </w:pPr>
            <w:r w:rsidRPr="00E11BE7">
              <w:rPr>
                <w:rFonts w:ascii="Calibri" w:hAnsi="Calibri"/>
                <w:sz w:val="22"/>
                <w:szCs w:val="22"/>
              </w:rPr>
              <w:lastRenderedPageBreak/>
              <w:t>Project 2 - Coffee Shop</w:t>
            </w:r>
          </w:p>
        </w:tc>
        <w:tc>
          <w:tcPr>
            <w:tcW w:w="0" w:type="auto"/>
            <w:tcBorders>
              <w:top w:val="outset" w:sz="6" w:space="0" w:color="auto"/>
              <w:left w:val="outset" w:sz="6" w:space="0" w:color="auto"/>
              <w:bottom w:val="outset" w:sz="6" w:space="0" w:color="auto"/>
              <w:right w:val="outset" w:sz="6" w:space="0" w:color="auto"/>
            </w:tcBorders>
            <w:hideMark/>
          </w:tcPr>
          <w:p w14:paraId="2C3E75DA" w14:textId="77777777" w:rsidR="004E4DA5" w:rsidRPr="00E11BE7" w:rsidRDefault="004E4DA5" w:rsidP="004E4DA5">
            <w:pPr>
              <w:rPr>
                <w:rFonts w:ascii="Calibri" w:hAnsi="Calibri"/>
                <w:sz w:val="22"/>
                <w:szCs w:val="22"/>
              </w:rPr>
            </w:pPr>
            <w:r w:rsidRPr="00E11BE7">
              <w:rPr>
                <w:rFonts w:ascii="Calibri" w:hAnsi="Calibri"/>
                <w:sz w:val="22"/>
                <w:szCs w:val="22"/>
              </w:rPr>
              <w:t>50</w:t>
            </w:r>
          </w:p>
        </w:tc>
      </w:tr>
      <w:tr w:rsidR="004E4DA5" w:rsidRPr="0055579B" w14:paraId="694DFB1A"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BB1BBB" w14:textId="77777777" w:rsidR="004E4DA5" w:rsidRPr="00E11BE7" w:rsidRDefault="004E4DA5" w:rsidP="004E4DA5">
            <w:pPr>
              <w:rPr>
                <w:rFonts w:ascii="Calibri" w:hAnsi="Calibri"/>
                <w:sz w:val="22"/>
                <w:szCs w:val="22"/>
              </w:rPr>
            </w:pPr>
            <w:r w:rsidRPr="00E11BE7">
              <w:rPr>
                <w:rFonts w:ascii="Calibri" w:hAnsi="Calibri"/>
                <w:sz w:val="22"/>
                <w:szCs w:val="22"/>
              </w:rPr>
              <w:t xml:space="preserve">Project 3 - </w:t>
            </w:r>
            <w:proofErr w:type="spellStart"/>
            <w:r w:rsidRPr="00E11BE7">
              <w:rPr>
                <w:rFonts w:ascii="Calibri" w:hAnsi="Calibri"/>
                <w:sz w:val="22"/>
                <w:szCs w:val="22"/>
              </w:rPr>
              <w:t>MechWars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E23AA6D" w14:textId="77777777" w:rsidR="004E4DA5" w:rsidRPr="00E11BE7" w:rsidRDefault="004E4DA5" w:rsidP="004E4DA5">
            <w:pPr>
              <w:rPr>
                <w:rFonts w:ascii="Calibri" w:hAnsi="Calibri"/>
                <w:sz w:val="22"/>
                <w:szCs w:val="22"/>
              </w:rPr>
            </w:pPr>
            <w:r w:rsidRPr="00E11BE7">
              <w:rPr>
                <w:rFonts w:ascii="Calibri" w:hAnsi="Calibri"/>
                <w:sz w:val="22"/>
                <w:szCs w:val="22"/>
              </w:rPr>
              <w:t>50</w:t>
            </w:r>
          </w:p>
        </w:tc>
      </w:tr>
      <w:tr w:rsidR="004E4DA5" w:rsidRPr="0055579B" w14:paraId="3216DD18"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FA6F6AC" w14:textId="77777777" w:rsidR="004E4DA5" w:rsidRPr="00E11BE7" w:rsidRDefault="004E4DA5" w:rsidP="004E4DA5">
            <w:pPr>
              <w:rPr>
                <w:rFonts w:ascii="Calibri" w:hAnsi="Calibri"/>
                <w:sz w:val="22"/>
                <w:szCs w:val="22"/>
              </w:rPr>
            </w:pPr>
            <w:r w:rsidRPr="00E11BE7">
              <w:rPr>
                <w:rFonts w:ascii="Calibri" w:hAnsi="Calibri"/>
                <w:sz w:val="22"/>
                <w:szCs w:val="22"/>
              </w:rPr>
              <w:t>Project 4 - Parrot Cove</w:t>
            </w:r>
          </w:p>
        </w:tc>
        <w:tc>
          <w:tcPr>
            <w:tcW w:w="0" w:type="auto"/>
            <w:tcBorders>
              <w:top w:val="outset" w:sz="6" w:space="0" w:color="auto"/>
              <w:left w:val="outset" w:sz="6" w:space="0" w:color="auto"/>
              <w:bottom w:val="outset" w:sz="6" w:space="0" w:color="auto"/>
              <w:right w:val="outset" w:sz="6" w:space="0" w:color="auto"/>
            </w:tcBorders>
            <w:hideMark/>
          </w:tcPr>
          <w:p w14:paraId="735229B4" w14:textId="77777777" w:rsidR="004E4DA5" w:rsidRPr="00E11BE7" w:rsidRDefault="004E4DA5" w:rsidP="004E4DA5">
            <w:pPr>
              <w:rPr>
                <w:rFonts w:ascii="Calibri" w:hAnsi="Calibri"/>
                <w:sz w:val="22"/>
                <w:szCs w:val="22"/>
              </w:rPr>
            </w:pPr>
            <w:r w:rsidRPr="00E11BE7">
              <w:rPr>
                <w:rFonts w:ascii="Calibri" w:hAnsi="Calibri"/>
                <w:sz w:val="22"/>
                <w:szCs w:val="22"/>
              </w:rPr>
              <w:t>50</w:t>
            </w:r>
          </w:p>
        </w:tc>
      </w:tr>
      <w:tr w:rsidR="004E4DA5" w:rsidRPr="0055579B" w14:paraId="721E7A67"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22CC18E" w14:textId="77777777" w:rsidR="004E4DA5" w:rsidRPr="00E11BE7" w:rsidRDefault="004E4DA5" w:rsidP="004E4DA5">
            <w:pPr>
              <w:rPr>
                <w:rFonts w:ascii="Calibri" w:hAnsi="Calibri"/>
                <w:sz w:val="22"/>
                <w:szCs w:val="22"/>
              </w:rPr>
            </w:pPr>
            <w:r w:rsidRPr="00E11BE7">
              <w:rPr>
                <w:rFonts w:ascii="Calibri" w:hAnsi="Calibri"/>
                <w:sz w:val="22"/>
                <w:szCs w:val="22"/>
              </w:rPr>
              <w:t>Project 5 - Fire Starter</w:t>
            </w:r>
          </w:p>
        </w:tc>
        <w:tc>
          <w:tcPr>
            <w:tcW w:w="0" w:type="auto"/>
            <w:tcBorders>
              <w:top w:val="outset" w:sz="6" w:space="0" w:color="auto"/>
              <w:left w:val="outset" w:sz="6" w:space="0" w:color="auto"/>
              <w:bottom w:val="outset" w:sz="6" w:space="0" w:color="auto"/>
              <w:right w:val="outset" w:sz="6" w:space="0" w:color="auto"/>
            </w:tcBorders>
            <w:hideMark/>
          </w:tcPr>
          <w:p w14:paraId="7A0A2446" w14:textId="77777777" w:rsidR="004E4DA5" w:rsidRPr="00E11BE7" w:rsidRDefault="004E4DA5" w:rsidP="004E4DA5">
            <w:pPr>
              <w:rPr>
                <w:rFonts w:ascii="Calibri" w:hAnsi="Calibri"/>
                <w:sz w:val="22"/>
                <w:szCs w:val="22"/>
              </w:rPr>
            </w:pPr>
            <w:r w:rsidRPr="00E11BE7">
              <w:rPr>
                <w:rFonts w:ascii="Calibri" w:hAnsi="Calibri"/>
                <w:sz w:val="22"/>
                <w:szCs w:val="22"/>
              </w:rPr>
              <w:t>50</w:t>
            </w:r>
          </w:p>
        </w:tc>
      </w:tr>
      <w:tr w:rsidR="004E4DA5" w:rsidRPr="0055579B" w14:paraId="02F2CEAC"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4AADB1" w14:textId="77777777" w:rsidR="004E4DA5" w:rsidRPr="00E11BE7" w:rsidRDefault="004E4DA5" w:rsidP="004E4DA5">
            <w:pPr>
              <w:rPr>
                <w:rFonts w:ascii="Calibri" w:hAnsi="Calibri"/>
                <w:sz w:val="22"/>
                <w:szCs w:val="22"/>
              </w:rPr>
            </w:pPr>
            <w:r w:rsidRPr="00E11BE7">
              <w:rPr>
                <w:rFonts w:ascii="Calibri" w:hAnsi="Calibri"/>
                <w:sz w:val="22"/>
                <w:szCs w:val="22"/>
              </w:rPr>
              <w:t>Project 6 – Arena District</w:t>
            </w:r>
          </w:p>
        </w:tc>
        <w:tc>
          <w:tcPr>
            <w:tcW w:w="0" w:type="auto"/>
            <w:tcBorders>
              <w:top w:val="outset" w:sz="6" w:space="0" w:color="auto"/>
              <w:left w:val="outset" w:sz="6" w:space="0" w:color="auto"/>
              <w:bottom w:val="outset" w:sz="6" w:space="0" w:color="auto"/>
              <w:right w:val="outset" w:sz="6" w:space="0" w:color="auto"/>
            </w:tcBorders>
            <w:hideMark/>
          </w:tcPr>
          <w:p w14:paraId="49F624E9" w14:textId="77777777" w:rsidR="004E4DA5" w:rsidRPr="00E11BE7" w:rsidRDefault="004E4DA5" w:rsidP="004E4DA5">
            <w:pPr>
              <w:rPr>
                <w:rFonts w:ascii="Calibri" w:hAnsi="Calibri"/>
                <w:sz w:val="22"/>
                <w:szCs w:val="22"/>
              </w:rPr>
            </w:pPr>
            <w:r w:rsidRPr="00E11BE7">
              <w:rPr>
                <w:rFonts w:ascii="Calibri" w:hAnsi="Calibri"/>
                <w:sz w:val="22"/>
                <w:szCs w:val="22"/>
              </w:rPr>
              <w:t>100</w:t>
            </w:r>
          </w:p>
        </w:tc>
      </w:tr>
      <w:tr w:rsidR="004E4DA5" w:rsidRPr="0055579B" w14:paraId="2C336277"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EF4FA9" w14:textId="77777777" w:rsidR="004E4DA5" w:rsidRPr="00E11BE7" w:rsidRDefault="004E4DA5" w:rsidP="004E4DA5">
            <w:pPr>
              <w:rPr>
                <w:rFonts w:ascii="Calibri" w:hAnsi="Calibri"/>
                <w:sz w:val="22"/>
                <w:szCs w:val="22"/>
              </w:rPr>
            </w:pPr>
            <w:r w:rsidRPr="00E11BE7">
              <w:rPr>
                <w:rFonts w:ascii="Calibri" w:hAnsi="Calibri"/>
                <w:sz w:val="22"/>
                <w:szCs w:val="22"/>
              </w:rPr>
              <w:t xml:space="preserve">Project 7 </w:t>
            </w:r>
            <w:proofErr w:type="gramStart"/>
            <w:r w:rsidRPr="00E11BE7">
              <w:rPr>
                <w:rFonts w:ascii="Calibri" w:hAnsi="Calibri"/>
                <w:sz w:val="22"/>
                <w:szCs w:val="22"/>
              </w:rPr>
              <w:t>-  Realtor</w:t>
            </w:r>
            <w:proofErr w:type="gramEnd"/>
          </w:p>
        </w:tc>
        <w:tc>
          <w:tcPr>
            <w:tcW w:w="0" w:type="auto"/>
            <w:tcBorders>
              <w:top w:val="outset" w:sz="6" w:space="0" w:color="auto"/>
              <w:left w:val="outset" w:sz="6" w:space="0" w:color="auto"/>
              <w:bottom w:val="outset" w:sz="6" w:space="0" w:color="auto"/>
              <w:right w:val="outset" w:sz="6" w:space="0" w:color="auto"/>
            </w:tcBorders>
            <w:hideMark/>
          </w:tcPr>
          <w:p w14:paraId="72CFE28E" w14:textId="77777777" w:rsidR="004E4DA5" w:rsidRPr="00E11BE7" w:rsidRDefault="004E4DA5" w:rsidP="004E4DA5">
            <w:pPr>
              <w:rPr>
                <w:rFonts w:ascii="Calibri" w:hAnsi="Calibri"/>
                <w:sz w:val="22"/>
                <w:szCs w:val="22"/>
              </w:rPr>
            </w:pPr>
            <w:r w:rsidRPr="00E11BE7">
              <w:rPr>
                <w:rFonts w:ascii="Calibri" w:hAnsi="Calibri"/>
                <w:sz w:val="22"/>
                <w:szCs w:val="22"/>
              </w:rPr>
              <w:t>100</w:t>
            </w:r>
          </w:p>
        </w:tc>
      </w:tr>
      <w:tr w:rsidR="004E4DA5" w:rsidRPr="0055579B" w14:paraId="06C0C660"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A5532E4" w14:textId="77777777" w:rsidR="004E4DA5" w:rsidRPr="00E11BE7" w:rsidRDefault="004E4DA5" w:rsidP="004E4DA5">
            <w:pPr>
              <w:rPr>
                <w:rFonts w:ascii="Calibri" w:hAnsi="Calibri"/>
                <w:sz w:val="22"/>
                <w:szCs w:val="22"/>
              </w:rPr>
            </w:pPr>
            <w:r w:rsidRPr="00E11BE7">
              <w:rPr>
                <w:rFonts w:ascii="Calibri" w:hAnsi="Calibri"/>
                <w:sz w:val="22"/>
                <w:szCs w:val="22"/>
              </w:rPr>
              <w:t>Project 8 - Franks Landscape</w:t>
            </w:r>
          </w:p>
        </w:tc>
        <w:tc>
          <w:tcPr>
            <w:tcW w:w="0" w:type="auto"/>
            <w:tcBorders>
              <w:top w:val="outset" w:sz="6" w:space="0" w:color="auto"/>
              <w:left w:val="outset" w:sz="6" w:space="0" w:color="auto"/>
              <w:bottom w:val="outset" w:sz="6" w:space="0" w:color="auto"/>
              <w:right w:val="outset" w:sz="6" w:space="0" w:color="auto"/>
            </w:tcBorders>
            <w:hideMark/>
          </w:tcPr>
          <w:p w14:paraId="418E2F7E" w14:textId="77777777" w:rsidR="004E4DA5" w:rsidRPr="00E11BE7" w:rsidRDefault="004E4DA5" w:rsidP="004E4DA5">
            <w:pPr>
              <w:rPr>
                <w:rFonts w:ascii="Calibri" w:hAnsi="Calibri"/>
                <w:sz w:val="22"/>
                <w:szCs w:val="22"/>
              </w:rPr>
            </w:pPr>
            <w:r w:rsidRPr="00E11BE7">
              <w:rPr>
                <w:rFonts w:ascii="Calibri" w:hAnsi="Calibri"/>
                <w:sz w:val="22"/>
                <w:szCs w:val="22"/>
              </w:rPr>
              <w:t>100</w:t>
            </w:r>
          </w:p>
        </w:tc>
      </w:tr>
      <w:tr w:rsidR="004E4DA5" w:rsidRPr="0055579B" w14:paraId="55F8765C"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C86FCEF" w14:textId="77777777" w:rsidR="004E4DA5" w:rsidRPr="00E11BE7" w:rsidRDefault="004E4DA5" w:rsidP="004E4DA5">
            <w:pPr>
              <w:rPr>
                <w:rFonts w:ascii="Calibri" w:hAnsi="Calibri"/>
                <w:sz w:val="22"/>
                <w:szCs w:val="22"/>
              </w:rPr>
            </w:pPr>
            <w:r w:rsidRPr="00E11BE7">
              <w:rPr>
                <w:rFonts w:ascii="Calibri" w:hAnsi="Calibri"/>
                <w:sz w:val="22"/>
                <w:szCs w:val="22"/>
              </w:rPr>
              <w:t>Project 9 – Wildlife Preserve</w:t>
            </w:r>
          </w:p>
        </w:tc>
        <w:tc>
          <w:tcPr>
            <w:tcW w:w="0" w:type="auto"/>
            <w:tcBorders>
              <w:top w:val="outset" w:sz="6" w:space="0" w:color="auto"/>
              <w:left w:val="outset" w:sz="6" w:space="0" w:color="auto"/>
              <w:bottom w:val="outset" w:sz="6" w:space="0" w:color="auto"/>
              <w:right w:val="outset" w:sz="6" w:space="0" w:color="auto"/>
            </w:tcBorders>
            <w:hideMark/>
          </w:tcPr>
          <w:p w14:paraId="51A22F2B" w14:textId="77777777" w:rsidR="004E4DA5" w:rsidRPr="00E11BE7" w:rsidRDefault="004E4DA5" w:rsidP="004E4DA5">
            <w:pPr>
              <w:rPr>
                <w:rFonts w:ascii="Calibri" w:hAnsi="Calibri"/>
                <w:sz w:val="22"/>
                <w:szCs w:val="22"/>
              </w:rPr>
            </w:pPr>
            <w:r w:rsidRPr="00E11BE7">
              <w:rPr>
                <w:rFonts w:ascii="Calibri" w:hAnsi="Calibri"/>
                <w:sz w:val="22"/>
                <w:szCs w:val="22"/>
              </w:rPr>
              <w:t>100</w:t>
            </w:r>
          </w:p>
        </w:tc>
      </w:tr>
      <w:tr w:rsidR="004E4DA5" w:rsidRPr="0055579B" w14:paraId="0D2D3497"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E19D49" w14:textId="77777777" w:rsidR="004E4DA5" w:rsidRPr="00E11BE7" w:rsidRDefault="004E4DA5" w:rsidP="004E4DA5">
            <w:pPr>
              <w:rPr>
                <w:rFonts w:ascii="Calibri" w:hAnsi="Calibri"/>
                <w:sz w:val="22"/>
                <w:szCs w:val="22"/>
              </w:rPr>
            </w:pPr>
            <w:r w:rsidRPr="00E11BE7">
              <w:rPr>
                <w:rFonts w:ascii="Calibri" w:hAnsi="Calibri"/>
                <w:sz w:val="22"/>
                <w:szCs w:val="22"/>
              </w:rPr>
              <w:t>Project 10 - Songbird</w:t>
            </w:r>
          </w:p>
        </w:tc>
        <w:tc>
          <w:tcPr>
            <w:tcW w:w="0" w:type="auto"/>
            <w:tcBorders>
              <w:top w:val="outset" w:sz="6" w:space="0" w:color="auto"/>
              <w:left w:val="outset" w:sz="6" w:space="0" w:color="auto"/>
              <w:bottom w:val="outset" w:sz="6" w:space="0" w:color="auto"/>
              <w:right w:val="outset" w:sz="6" w:space="0" w:color="auto"/>
            </w:tcBorders>
            <w:hideMark/>
          </w:tcPr>
          <w:p w14:paraId="655BC8A4" w14:textId="77777777" w:rsidR="004E4DA5" w:rsidRPr="00E11BE7" w:rsidRDefault="004E4DA5" w:rsidP="004E4DA5">
            <w:pPr>
              <w:rPr>
                <w:rFonts w:ascii="Calibri" w:hAnsi="Calibri"/>
                <w:sz w:val="22"/>
                <w:szCs w:val="22"/>
              </w:rPr>
            </w:pPr>
            <w:r w:rsidRPr="00E11BE7">
              <w:rPr>
                <w:rFonts w:ascii="Calibri" w:hAnsi="Calibri"/>
                <w:sz w:val="22"/>
                <w:szCs w:val="22"/>
              </w:rPr>
              <w:t>100</w:t>
            </w:r>
          </w:p>
        </w:tc>
      </w:tr>
      <w:tr w:rsidR="004E4DA5" w:rsidRPr="0055579B" w14:paraId="57FD930A" w14:textId="77777777" w:rsidTr="007848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4745BF" w14:textId="77777777" w:rsidR="004E4DA5" w:rsidRPr="00E11BE7" w:rsidRDefault="004E4DA5" w:rsidP="004E4DA5">
            <w:pPr>
              <w:rPr>
                <w:rFonts w:ascii="Calibri" w:hAnsi="Calibri"/>
                <w:sz w:val="22"/>
                <w:szCs w:val="22"/>
              </w:rPr>
            </w:pPr>
            <w:r w:rsidRPr="00E11BE7">
              <w:rPr>
                <w:rFonts w:ascii="Calibri" w:hAnsi="Calibri"/>
                <w:sz w:val="22"/>
                <w:szCs w:val="22"/>
              </w:rPr>
              <w:t>FINAL PROJECT – OLD STYLE CARTOON</w:t>
            </w:r>
          </w:p>
        </w:tc>
        <w:tc>
          <w:tcPr>
            <w:tcW w:w="0" w:type="auto"/>
            <w:tcBorders>
              <w:top w:val="outset" w:sz="6" w:space="0" w:color="auto"/>
              <w:left w:val="outset" w:sz="6" w:space="0" w:color="auto"/>
              <w:bottom w:val="outset" w:sz="6" w:space="0" w:color="auto"/>
              <w:right w:val="outset" w:sz="6" w:space="0" w:color="auto"/>
            </w:tcBorders>
            <w:hideMark/>
          </w:tcPr>
          <w:p w14:paraId="3B4B6F67" w14:textId="77777777" w:rsidR="004E4DA5" w:rsidRPr="00E11BE7" w:rsidRDefault="004E4DA5" w:rsidP="004E4DA5">
            <w:pPr>
              <w:rPr>
                <w:rFonts w:ascii="Calibri" w:hAnsi="Calibri"/>
                <w:sz w:val="22"/>
                <w:szCs w:val="22"/>
              </w:rPr>
            </w:pPr>
            <w:r w:rsidRPr="00E11BE7">
              <w:rPr>
                <w:rFonts w:ascii="Calibri" w:hAnsi="Calibri"/>
                <w:sz w:val="22"/>
                <w:szCs w:val="22"/>
              </w:rPr>
              <w:t>200</w:t>
            </w:r>
          </w:p>
        </w:tc>
      </w:tr>
    </w:tbl>
    <w:p w14:paraId="35FED18E" w14:textId="77777777" w:rsidR="00C50314" w:rsidRPr="0055579B" w:rsidRDefault="00C50314" w:rsidP="00C50314">
      <w:pPr>
        <w:rPr>
          <w:rFonts w:ascii="Calibri" w:hAnsi="Calibri" w:cs="Arial"/>
          <w:sz w:val="22"/>
          <w:szCs w:val="22"/>
        </w:rPr>
      </w:pPr>
    </w:p>
    <w:p w14:paraId="0BBA1625" w14:textId="77777777" w:rsidR="00A83BCC" w:rsidRPr="0055579B" w:rsidRDefault="00A83BCC" w:rsidP="00C50314">
      <w:pPr>
        <w:rPr>
          <w:rFonts w:ascii="Calibri" w:hAnsi="Calibri" w:cs="Arial"/>
          <w:b/>
          <w:sz w:val="22"/>
          <w:szCs w:val="22"/>
        </w:rPr>
      </w:pPr>
    </w:p>
    <w:p w14:paraId="7CF04FF2" w14:textId="77777777" w:rsidR="00C50314" w:rsidRPr="0055579B" w:rsidRDefault="00E343D7" w:rsidP="00C50314">
      <w:pPr>
        <w:rPr>
          <w:rFonts w:ascii="Calibri" w:hAnsi="Calibri" w:cs="Arial"/>
          <w:b/>
          <w:sz w:val="22"/>
          <w:szCs w:val="22"/>
        </w:rPr>
      </w:pPr>
      <w:r w:rsidRPr="0055579B">
        <w:rPr>
          <w:rFonts w:ascii="Calibri" w:hAnsi="Calibri" w:cs="Arial"/>
          <w:b/>
          <w:sz w:val="22"/>
          <w:szCs w:val="22"/>
        </w:rPr>
        <w:t>GRADING SCALE</w:t>
      </w:r>
    </w:p>
    <w:p w14:paraId="2A37F432" w14:textId="77777777" w:rsidR="00C50314" w:rsidRPr="0055579B" w:rsidRDefault="001D4340" w:rsidP="00C50314">
      <w:pPr>
        <w:rPr>
          <w:rFonts w:ascii="Calibri" w:hAnsi="Calibri" w:cs="Arial"/>
          <w:sz w:val="22"/>
          <w:szCs w:val="22"/>
        </w:rPr>
      </w:pPr>
      <w:r w:rsidRPr="0055579B">
        <w:rPr>
          <w:rFonts w:ascii="Calibri" w:hAnsi="Calibri"/>
          <w:sz w:val="22"/>
          <w:szCs w:val="22"/>
        </w:rPr>
        <w:t xml:space="preserve">A = 900 - </w:t>
      </w:r>
      <w:proofErr w:type="gramStart"/>
      <w:r w:rsidRPr="0055579B">
        <w:rPr>
          <w:rFonts w:ascii="Calibri" w:hAnsi="Calibri"/>
          <w:sz w:val="22"/>
          <w:szCs w:val="22"/>
        </w:rPr>
        <w:t>1000 :</w:t>
      </w:r>
      <w:proofErr w:type="gramEnd"/>
      <w:r w:rsidRPr="0055579B">
        <w:rPr>
          <w:rFonts w:ascii="Calibri" w:hAnsi="Calibri"/>
          <w:sz w:val="22"/>
          <w:szCs w:val="22"/>
        </w:rPr>
        <w:t xml:space="preserve"> excellent</w:t>
      </w:r>
      <w:r w:rsidRPr="0055579B">
        <w:rPr>
          <w:rFonts w:ascii="Calibri" w:hAnsi="Calibri"/>
          <w:sz w:val="22"/>
          <w:szCs w:val="22"/>
        </w:rPr>
        <w:br/>
        <w:t>B = 800 - 899 : good</w:t>
      </w:r>
      <w:r w:rsidRPr="0055579B">
        <w:rPr>
          <w:rFonts w:ascii="Calibri" w:hAnsi="Calibri"/>
          <w:sz w:val="22"/>
          <w:szCs w:val="22"/>
        </w:rPr>
        <w:br/>
        <w:t>C = 700 - 799 : average</w:t>
      </w:r>
      <w:r w:rsidRPr="0055579B">
        <w:rPr>
          <w:rFonts w:ascii="Calibri" w:hAnsi="Calibri"/>
          <w:sz w:val="22"/>
          <w:szCs w:val="22"/>
        </w:rPr>
        <w:br/>
        <w:t>D = 600 - 699 : below average</w:t>
      </w:r>
      <w:r w:rsidRPr="0055579B">
        <w:rPr>
          <w:rFonts w:ascii="Calibri" w:hAnsi="Calibri"/>
          <w:sz w:val="22"/>
          <w:szCs w:val="22"/>
        </w:rPr>
        <w:br/>
        <w:t>E = 0 - 599 : failing</w:t>
      </w:r>
      <w:r w:rsidRPr="0055579B">
        <w:rPr>
          <w:rFonts w:ascii="Calibri" w:hAnsi="Calibri"/>
          <w:sz w:val="22"/>
          <w:szCs w:val="22"/>
        </w:rPr>
        <w:br/>
      </w:r>
    </w:p>
    <w:p w14:paraId="3F9FF09D" w14:textId="77777777" w:rsidR="00A83BCC" w:rsidRPr="0055579B" w:rsidRDefault="00A83BCC" w:rsidP="00C50314">
      <w:pPr>
        <w:rPr>
          <w:rFonts w:ascii="Calibri" w:hAnsi="Calibri" w:cs="Arial"/>
          <w:b/>
          <w:sz w:val="22"/>
          <w:szCs w:val="22"/>
        </w:rPr>
      </w:pPr>
    </w:p>
    <w:p w14:paraId="75DE97B1" w14:textId="77777777" w:rsidR="00C50314" w:rsidRPr="0055579B" w:rsidRDefault="00E343D7" w:rsidP="00C50314">
      <w:pPr>
        <w:rPr>
          <w:rFonts w:ascii="Calibri" w:hAnsi="Calibri" w:cs="Arial"/>
          <w:b/>
          <w:sz w:val="22"/>
          <w:szCs w:val="22"/>
        </w:rPr>
      </w:pPr>
      <w:r w:rsidRPr="0055579B">
        <w:rPr>
          <w:rFonts w:ascii="Calibri" w:hAnsi="Calibri" w:cs="Arial"/>
          <w:b/>
          <w:sz w:val="22"/>
          <w:szCs w:val="22"/>
        </w:rPr>
        <w:t>SPECIAL COURSE REQUIREMENTS</w:t>
      </w:r>
    </w:p>
    <w:p w14:paraId="776E4746" w14:textId="77777777" w:rsidR="00C50314" w:rsidRPr="0055579B" w:rsidRDefault="001D4340" w:rsidP="00C50314">
      <w:pPr>
        <w:rPr>
          <w:rFonts w:ascii="Calibri" w:hAnsi="Calibri" w:cs="Arial"/>
          <w:sz w:val="22"/>
          <w:szCs w:val="22"/>
        </w:rPr>
      </w:pPr>
      <w:r w:rsidRPr="0055579B">
        <w:rPr>
          <w:rFonts w:ascii="Calibri" w:hAnsi="Calibri"/>
          <w:sz w:val="22"/>
          <w:szCs w:val="22"/>
        </w:rPr>
        <w:t xml:space="preserve">This class uses Photoshop to create Bitmap graphics and Illustrator to create vector graphics. Both software </w:t>
      </w:r>
      <w:proofErr w:type="gramStart"/>
      <w:r w:rsidRPr="0055579B">
        <w:rPr>
          <w:rFonts w:ascii="Calibri" w:hAnsi="Calibri"/>
          <w:sz w:val="22"/>
          <w:szCs w:val="22"/>
        </w:rPr>
        <w:t>need</w:t>
      </w:r>
      <w:proofErr w:type="gramEnd"/>
      <w:r w:rsidRPr="0055579B">
        <w:rPr>
          <w:rFonts w:ascii="Calibri" w:hAnsi="Calibri"/>
          <w:sz w:val="22"/>
          <w:szCs w:val="22"/>
        </w:rPr>
        <w:t xml:space="preserve"> to be used specifically with Animate to complete the assignments and final project.</w:t>
      </w:r>
    </w:p>
    <w:p w14:paraId="5CB150DF" w14:textId="77777777" w:rsidR="00F923CC" w:rsidRPr="0055579B" w:rsidRDefault="00F923CC" w:rsidP="00C50314">
      <w:pPr>
        <w:rPr>
          <w:rFonts w:ascii="Calibri" w:hAnsi="Calibri" w:cs="Arial"/>
          <w:b/>
          <w:sz w:val="22"/>
          <w:szCs w:val="22"/>
        </w:rPr>
      </w:pPr>
    </w:p>
    <w:p w14:paraId="19787260" w14:textId="77777777" w:rsidR="00E2446D" w:rsidRPr="0055579B" w:rsidRDefault="00E2446D" w:rsidP="00C50314">
      <w:pPr>
        <w:rPr>
          <w:rFonts w:ascii="Calibri" w:hAnsi="Calibri" w:cs="Arial"/>
          <w:b/>
          <w:sz w:val="22"/>
          <w:szCs w:val="22"/>
        </w:rPr>
      </w:pPr>
    </w:p>
    <w:p w14:paraId="3CC88DEA" w14:textId="77777777" w:rsidR="00F923CC" w:rsidRPr="0055579B" w:rsidRDefault="00F923CC" w:rsidP="00F923CC">
      <w:pPr>
        <w:rPr>
          <w:rFonts w:ascii="Calibri" w:hAnsi="Calibri" w:cs="Arial"/>
          <w:b/>
          <w:sz w:val="22"/>
          <w:szCs w:val="22"/>
        </w:rPr>
      </w:pPr>
      <w:r w:rsidRPr="0055579B">
        <w:rPr>
          <w:rFonts w:ascii="Calibri" w:hAnsi="Calibri" w:cs="Arial"/>
          <w:b/>
          <w:sz w:val="22"/>
          <w:szCs w:val="22"/>
        </w:rPr>
        <w:t>ATTENDANCE POLICY</w:t>
      </w:r>
    </w:p>
    <w:p w14:paraId="74F916F5" w14:textId="77777777" w:rsidR="00F923CC" w:rsidRPr="0055579B" w:rsidRDefault="001D4340" w:rsidP="00F923CC">
      <w:pPr>
        <w:rPr>
          <w:rFonts w:ascii="Calibri" w:hAnsi="Calibri" w:cs="Arial"/>
          <w:b/>
          <w:sz w:val="22"/>
          <w:szCs w:val="22"/>
        </w:rPr>
      </w:pPr>
      <w:r w:rsidRPr="0055579B">
        <w:rPr>
          <w:rFonts w:ascii="Calibri" w:hAnsi="Calibri"/>
          <w:sz w:val="22"/>
          <w:szCs w:val="22"/>
        </w:rPr>
        <w:t xml:space="preserve">Students will keep in contact with the instructor during the semester, especially if there </w:t>
      </w:r>
      <w:proofErr w:type="gramStart"/>
      <w:r w:rsidRPr="0055579B">
        <w:rPr>
          <w:rFonts w:ascii="Calibri" w:hAnsi="Calibri"/>
          <w:sz w:val="22"/>
          <w:szCs w:val="22"/>
        </w:rPr>
        <w:t>is</w:t>
      </w:r>
      <w:proofErr w:type="gramEnd"/>
      <w:r w:rsidRPr="0055579B">
        <w:rPr>
          <w:rFonts w:ascii="Calibri" w:hAnsi="Calibri"/>
          <w:sz w:val="22"/>
          <w:szCs w:val="22"/>
        </w:rPr>
        <w:t xml:space="preserve"> a </w:t>
      </w:r>
      <w:proofErr w:type="gramStart"/>
      <w:r w:rsidRPr="0055579B">
        <w:rPr>
          <w:rFonts w:ascii="Calibri" w:hAnsi="Calibri"/>
          <w:sz w:val="22"/>
          <w:szCs w:val="22"/>
        </w:rPr>
        <w:t>questions</w:t>
      </w:r>
      <w:proofErr w:type="gramEnd"/>
      <w:r w:rsidRPr="0055579B">
        <w:rPr>
          <w:rFonts w:ascii="Calibri" w:hAnsi="Calibri"/>
          <w:sz w:val="22"/>
          <w:szCs w:val="22"/>
        </w:rPr>
        <w:t xml:space="preserve"> regarding an assignment before that assignment is due.</w:t>
      </w:r>
    </w:p>
    <w:p w14:paraId="12F2A3C0" w14:textId="77777777" w:rsidR="001D4340" w:rsidRPr="0055579B" w:rsidRDefault="001D4340" w:rsidP="00F923CC">
      <w:pPr>
        <w:rPr>
          <w:rFonts w:ascii="Calibri" w:hAnsi="Calibri" w:cs="Arial"/>
          <w:b/>
          <w:sz w:val="22"/>
          <w:szCs w:val="22"/>
        </w:rPr>
      </w:pPr>
    </w:p>
    <w:p w14:paraId="0180C236" w14:textId="77777777" w:rsidR="00E2446D" w:rsidRPr="0055579B" w:rsidRDefault="00E2446D" w:rsidP="00F923CC">
      <w:pPr>
        <w:rPr>
          <w:rFonts w:ascii="Calibri" w:hAnsi="Calibri" w:cs="Arial"/>
          <w:b/>
          <w:sz w:val="22"/>
          <w:szCs w:val="22"/>
        </w:rPr>
      </w:pPr>
    </w:p>
    <w:p w14:paraId="43A753B4" w14:textId="77777777" w:rsidR="00E5794C" w:rsidRPr="00E5794C" w:rsidRDefault="00E5794C" w:rsidP="00E5794C">
      <w:pPr>
        <w:rPr>
          <w:rFonts w:ascii="Calibri" w:hAnsi="Calibri" w:cs="Arial"/>
          <w:b/>
          <w:sz w:val="22"/>
          <w:szCs w:val="22"/>
        </w:rPr>
      </w:pPr>
      <w:r w:rsidRPr="00E5794C">
        <w:rPr>
          <w:rFonts w:ascii="Calibri" w:hAnsi="Calibri" w:cs="Arial"/>
          <w:b/>
          <w:sz w:val="22"/>
          <w:szCs w:val="22"/>
        </w:rPr>
        <w:t>COLLEGE SYLLABUS STATEMENTS</w:t>
      </w:r>
    </w:p>
    <w:p w14:paraId="0543022D" w14:textId="77777777" w:rsidR="00E5794C" w:rsidRPr="00E5794C" w:rsidRDefault="00E5794C" w:rsidP="00E5794C">
      <w:pPr>
        <w:rPr>
          <w:rFonts w:ascii="Calibri" w:hAnsi="Calibri"/>
          <w:sz w:val="22"/>
          <w:szCs w:val="22"/>
        </w:rPr>
      </w:pPr>
      <w:r w:rsidRPr="00E5794C">
        <w:rPr>
          <w:rFonts w:ascii="Calibri" w:hAnsi="Calibri"/>
          <w:sz w:val="22"/>
          <w:szCs w:val="22"/>
        </w:rPr>
        <w:t xml:space="preserve">Columbus State Community College required College Syllabus Statements on College Policies and Student Support Services can be found at  </w:t>
      </w:r>
      <w:hyperlink r:id="rId11" w:history="1">
        <w:r w:rsidRPr="00E5794C">
          <w:rPr>
            <w:rStyle w:val="Hyperlink"/>
            <w:rFonts w:ascii="Calibri" w:hAnsi="Calibri"/>
            <w:sz w:val="22"/>
            <w:szCs w:val="22"/>
          </w:rPr>
          <w:t>www.cscc.edu/syllabus</w:t>
        </w:r>
      </w:hyperlink>
      <w:r w:rsidRPr="00E5794C">
        <w:rPr>
          <w:rFonts w:ascii="Calibri" w:hAnsi="Calibri"/>
          <w:sz w:val="22"/>
          <w:szCs w:val="22"/>
        </w:rPr>
        <w:t xml:space="preserve"> or on the College website Quick Links </w:t>
      </w:r>
      <w:proofErr w:type="gramStart"/>
      <w:r w:rsidRPr="00E5794C">
        <w:rPr>
          <w:rFonts w:ascii="Calibri" w:hAnsi="Calibri"/>
          <w:sz w:val="22"/>
          <w:szCs w:val="22"/>
        </w:rPr>
        <w:t>“ Syllabus</w:t>
      </w:r>
      <w:proofErr w:type="gramEnd"/>
      <w:r w:rsidRPr="00E5794C">
        <w:rPr>
          <w:rFonts w:ascii="Calibri" w:hAnsi="Calibri"/>
          <w:sz w:val="22"/>
          <w:szCs w:val="22"/>
        </w:rPr>
        <w:t xml:space="preserve"> Statements”.</w:t>
      </w:r>
    </w:p>
    <w:p w14:paraId="76B738DC" w14:textId="77777777" w:rsidR="00F923CC" w:rsidRDefault="00F923CC" w:rsidP="00F923CC">
      <w:pPr>
        <w:rPr>
          <w:rFonts w:ascii="Calibri" w:hAnsi="Calibri" w:cs="Arial"/>
          <w:sz w:val="22"/>
          <w:szCs w:val="22"/>
        </w:rPr>
      </w:pPr>
    </w:p>
    <w:p w14:paraId="6E0D38D2" w14:textId="77777777" w:rsidR="00E5794C" w:rsidRDefault="00E5794C" w:rsidP="00F923CC">
      <w:pPr>
        <w:rPr>
          <w:rFonts w:ascii="Calibri" w:hAnsi="Calibri" w:cs="Arial"/>
          <w:sz w:val="22"/>
          <w:szCs w:val="22"/>
        </w:rPr>
      </w:pPr>
    </w:p>
    <w:p w14:paraId="0C49B585" w14:textId="77777777" w:rsidR="00E5794C" w:rsidRDefault="00E5794C" w:rsidP="00F923CC">
      <w:pPr>
        <w:rPr>
          <w:rFonts w:ascii="Calibri" w:hAnsi="Calibri" w:cs="Arial"/>
          <w:sz w:val="22"/>
          <w:szCs w:val="22"/>
        </w:rPr>
      </w:pPr>
    </w:p>
    <w:p w14:paraId="02C57215" w14:textId="77777777" w:rsidR="00E5794C" w:rsidRDefault="00E5794C" w:rsidP="00F923CC">
      <w:pPr>
        <w:rPr>
          <w:rFonts w:ascii="Calibri" w:hAnsi="Calibri" w:cs="Arial"/>
          <w:sz w:val="22"/>
          <w:szCs w:val="22"/>
        </w:rPr>
      </w:pPr>
    </w:p>
    <w:p w14:paraId="6BB63D08" w14:textId="77777777" w:rsidR="00E5794C" w:rsidRDefault="00E5794C" w:rsidP="00F923CC">
      <w:pPr>
        <w:rPr>
          <w:rFonts w:ascii="Calibri" w:hAnsi="Calibri" w:cs="Arial"/>
          <w:sz w:val="22"/>
          <w:szCs w:val="22"/>
        </w:rPr>
      </w:pPr>
    </w:p>
    <w:p w14:paraId="49505EF5" w14:textId="77777777" w:rsidR="00E5794C" w:rsidRDefault="00E5794C" w:rsidP="00F923CC">
      <w:pPr>
        <w:rPr>
          <w:rFonts w:ascii="Calibri" w:hAnsi="Calibri" w:cs="Arial"/>
          <w:sz w:val="22"/>
          <w:szCs w:val="22"/>
        </w:rPr>
      </w:pPr>
    </w:p>
    <w:p w14:paraId="2B57C1EF" w14:textId="77777777" w:rsidR="00E5794C" w:rsidRDefault="00E5794C" w:rsidP="00F923CC">
      <w:pPr>
        <w:rPr>
          <w:rFonts w:ascii="Calibri" w:hAnsi="Calibri" w:cs="Arial"/>
          <w:sz w:val="22"/>
          <w:szCs w:val="22"/>
        </w:rPr>
      </w:pPr>
    </w:p>
    <w:p w14:paraId="60B7BB00" w14:textId="77777777" w:rsidR="00E5794C" w:rsidRDefault="00E5794C" w:rsidP="00F923CC">
      <w:pPr>
        <w:rPr>
          <w:rFonts w:ascii="Calibri" w:hAnsi="Calibri" w:cs="Arial"/>
          <w:sz w:val="22"/>
          <w:szCs w:val="22"/>
        </w:rPr>
      </w:pPr>
    </w:p>
    <w:p w14:paraId="038DCC4A" w14:textId="77777777" w:rsidR="00F923CC" w:rsidRPr="0055579B" w:rsidRDefault="00E343D7" w:rsidP="00F923CC">
      <w:pPr>
        <w:rPr>
          <w:rFonts w:ascii="Calibri" w:hAnsi="Calibri" w:cs="Arial"/>
          <w:b/>
          <w:sz w:val="22"/>
          <w:szCs w:val="22"/>
        </w:rPr>
      </w:pPr>
      <w:r w:rsidRPr="0055579B">
        <w:rPr>
          <w:rFonts w:ascii="Calibri" w:hAnsi="Calibri" w:cs="Arial"/>
          <w:b/>
          <w:sz w:val="22"/>
          <w:szCs w:val="22"/>
        </w:rPr>
        <w:lastRenderedPageBreak/>
        <w:t xml:space="preserve">INCLEMENT WEATHER OR OTHER EMERGENCIES </w:t>
      </w:r>
    </w:p>
    <w:p w14:paraId="71E2EBD3" w14:textId="77777777" w:rsidR="00F923CC" w:rsidRPr="0055579B" w:rsidRDefault="00F923CC" w:rsidP="00F923CC">
      <w:pPr>
        <w:rPr>
          <w:rFonts w:ascii="Calibri" w:hAnsi="Calibri" w:cs="Arial"/>
          <w:sz w:val="22"/>
          <w:szCs w:val="22"/>
        </w:rPr>
      </w:pPr>
      <w:r w:rsidRPr="0055579B">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97DFFA8" w14:textId="77777777" w:rsidR="00F923CC" w:rsidRPr="0055579B" w:rsidRDefault="00F923CC" w:rsidP="00F923CC">
      <w:pPr>
        <w:rPr>
          <w:rFonts w:ascii="Calibri" w:hAnsi="Calibri" w:cs="Arial"/>
          <w:sz w:val="22"/>
          <w:szCs w:val="22"/>
        </w:rPr>
      </w:pPr>
    </w:p>
    <w:p w14:paraId="61C58933" w14:textId="77777777" w:rsidR="00F923CC" w:rsidRPr="0055579B" w:rsidRDefault="00F923CC" w:rsidP="00F923CC">
      <w:pPr>
        <w:rPr>
          <w:rFonts w:ascii="Calibri" w:hAnsi="Calibri" w:cs="Arial"/>
          <w:sz w:val="22"/>
          <w:szCs w:val="22"/>
        </w:rPr>
      </w:pPr>
      <w:r w:rsidRPr="0055579B">
        <w:rPr>
          <w:rFonts w:ascii="Calibri" w:hAnsi="Calibri" w:cs="Arial"/>
          <w:sz w:val="22"/>
          <w:szCs w:val="22"/>
        </w:rPr>
        <w:t xml:space="preserve">Assignments due on </w:t>
      </w:r>
      <w:proofErr w:type="gramStart"/>
      <w:r w:rsidRPr="0055579B">
        <w:rPr>
          <w:rFonts w:ascii="Calibri" w:hAnsi="Calibri" w:cs="Arial"/>
          <w:sz w:val="22"/>
          <w:szCs w:val="22"/>
        </w:rPr>
        <w:t>a day</w:t>
      </w:r>
      <w:proofErr w:type="gramEnd"/>
      <w:r w:rsidRPr="0055579B">
        <w:rPr>
          <w:rFonts w:ascii="Calibri" w:hAnsi="Calibri" w:cs="Arial"/>
          <w:sz w:val="22"/>
          <w:szCs w:val="22"/>
        </w:rPr>
        <w:t xml:space="preserve"> the college is closed will be due the next scheduled class period.  If an examination is scheduled for a </w:t>
      </w:r>
      <w:proofErr w:type="gramStart"/>
      <w:r w:rsidRPr="0055579B">
        <w:rPr>
          <w:rFonts w:ascii="Calibri" w:hAnsi="Calibri" w:cs="Arial"/>
          <w:sz w:val="22"/>
          <w:szCs w:val="22"/>
        </w:rPr>
        <w:t>day</w:t>
      </w:r>
      <w:proofErr w:type="gramEnd"/>
      <w:r w:rsidRPr="0055579B">
        <w:rPr>
          <w:rFonts w:ascii="Calibri" w:hAnsi="Calibri" w:cs="Arial"/>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w:t>
      </w:r>
    </w:p>
    <w:p w14:paraId="722D5A11" w14:textId="77777777" w:rsidR="00F923CC" w:rsidRPr="0055579B" w:rsidRDefault="00F923CC" w:rsidP="00F923CC">
      <w:pPr>
        <w:rPr>
          <w:rFonts w:ascii="Calibri" w:hAnsi="Calibri" w:cs="Arial"/>
          <w:sz w:val="22"/>
          <w:szCs w:val="22"/>
        </w:rPr>
      </w:pPr>
    </w:p>
    <w:p w14:paraId="50E537A2" w14:textId="77777777" w:rsidR="00F923CC" w:rsidRPr="0055579B" w:rsidRDefault="00F923CC" w:rsidP="00F923CC">
      <w:pPr>
        <w:rPr>
          <w:rFonts w:ascii="Calibri" w:hAnsi="Calibri" w:cs="Arial"/>
          <w:sz w:val="22"/>
          <w:szCs w:val="22"/>
        </w:rPr>
      </w:pPr>
      <w:r w:rsidRPr="0055579B">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04942CA1" w14:textId="77777777" w:rsidR="00F923CC" w:rsidRPr="0055579B" w:rsidRDefault="00F923CC" w:rsidP="00F923CC">
      <w:pPr>
        <w:rPr>
          <w:rFonts w:ascii="Calibri" w:hAnsi="Calibri" w:cs="Arial"/>
          <w:sz w:val="22"/>
          <w:szCs w:val="22"/>
        </w:rPr>
      </w:pPr>
    </w:p>
    <w:p w14:paraId="4380C9BF" w14:textId="77777777" w:rsidR="00F923CC" w:rsidRPr="0055579B" w:rsidRDefault="001D4340" w:rsidP="00F923CC">
      <w:pPr>
        <w:rPr>
          <w:rFonts w:ascii="Calibri" w:hAnsi="Calibri"/>
          <w:sz w:val="22"/>
          <w:szCs w:val="22"/>
        </w:rPr>
      </w:pPr>
      <w:r w:rsidRPr="0055579B">
        <w:rPr>
          <w:rFonts w:ascii="Calibri" w:hAnsi="Calibri"/>
          <w:sz w:val="22"/>
          <w:szCs w:val="22"/>
        </w:rPr>
        <w:t xml:space="preserve">In the event the college is forced to close during Final Exam Week, students will be contacted by the </w:t>
      </w:r>
      <w:proofErr w:type="gramStart"/>
      <w:r w:rsidRPr="0055579B">
        <w:rPr>
          <w:rFonts w:ascii="Calibri" w:hAnsi="Calibri"/>
          <w:sz w:val="22"/>
          <w:szCs w:val="22"/>
        </w:rPr>
        <w:t>instructor, and</w:t>
      </w:r>
      <w:proofErr w:type="gramEnd"/>
      <w:r w:rsidRPr="0055579B">
        <w:rPr>
          <w:rFonts w:ascii="Calibri" w:hAnsi="Calibri"/>
          <w:sz w:val="22"/>
          <w:szCs w:val="22"/>
        </w:rPr>
        <w:t xml:space="preserve"> will schedule times to meet individually for their final presentations.</w:t>
      </w:r>
    </w:p>
    <w:p w14:paraId="3EC87323" w14:textId="77777777" w:rsidR="001D4340" w:rsidRPr="0055579B" w:rsidRDefault="001D4340" w:rsidP="00F923CC">
      <w:pPr>
        <w:rPr>
          <w:rFonts w:ascii="Calibri" w:hAnsi="Calibri" w:cs="Arial"/>
          <w:sz w:val="22"/>
          <w:szCs w:val="22"/>
        </w:rPr>
      </w:pPr>
    </w:p>
    <w:p w14:paraId="2AF5DBE2" w14:textId="77777777" w:rsidR="00F923CC" w:rsidRPr="0055579B" w:rsidRDefault="00F923CC" w:rsidP="00F923CC">
      <w:pPr>
        <w:rPr>
          <w:rFonts w:ascii="Calibri" w:hAnsi="Calibri" w:cs="Arial"/>
          <w:b/>
          <w:sz w:val="22"/>
          <w:szCs w:val="22"/>
        </w:rPr>
      </w:pPr>
    </w:p>
    <w:p w14:paraId="35014299" w14:textId="77777777" w:rsidR="00A052FB" w:rsidRPr="0055579B" w:rsidRDefault="00A052FB" w:rsidP="00C50314">
      <w:pPr>
        <w:rPr>
          <w:rFonts w:ascii="Calibri" w:hAnsi="Calibri" w:cs="Arial"/>
          <w:b/>
          <w:sz w:val="22"/>
          <w:szCs w:val="22"/>
        </w:rPr>
        <w:sectPr w:rsidR="00A052FB" w:rsidRPr="0055579B" w:rsidSect="00D81C5F">
          <w:headerReference w:type="default" r:id="rId12"/>
          <w:footerReference w:type="default" r:id="rId13"/>
          <w:pgSz w:w="12240" w:h="15840"/>
          <w:pgMar w:top="1152" w:right="1440" w:bottom="1152" w:left="1440" w:header="720" w:footer="720" w:gutter="0"/>
          <w:cols w:space="720"/>
          <w:docGrid w:linePitch="360"/>
        </w:sectPr>
      </w:pPr>
    </w:p>
    <w:p w14:paraId="0C64A4BA" w14:textId="77777777" w:rsidR="00C753BD" w:rsidRPr="0055579B" w:rsidRDefault="00D81C5F" w:rsidP="00C753BD">
      <w:pPr>
        <w:rPr>
          <w:rFonts w:ascii="Calibri" w:hAnsi="Calibri" w:cs="Arial"/>
          <w:b/>
          <w:sz w:val="22"/>
          <w:szCs w:val="22"/>
        </w:rPr>
      </w:pPr>
      <w:r w:rsidRPr="0055579B">
        <w:rPr>
          <w:rFonts w:ascii="Calibri" w:hAnsi="Calibri" w:cs="Arial"/>
          <w:b/>
          <w:sz w:val="22"/>
          <w:szCs w:val="22"/>
        </w:rPr>
        <w:lastRenderedPageBreak/>
        <w:t>UNITS OF INSTRUCTION</w:t>
      </w:r>
    </w:p>
    <w:p w14:paraId="0C102F71" w14:textId="77777777" w:rsidR="00C753BD" w:rsidRPr="0055579B" w:rsidRDefault="00C753BD" w:rsidP="00C753BD">
      <w:pPr>
        <w:rPr>
          <w:rFonts w:ascii="Calibri" w:hAnsi="Calibri" w:cs="Arial"/>
          <w:b/>
          <w:sz w:val="22"/>
          <w:szCs w:val="22"/>
        </w:rPr>
      </w:pPr>
    </w:p>
    <w:p w14:paraId="63F8BA8B" w14:textId="77777777" w:rsidR="004E4DA5" w:rsidRPr="0055579B" w:rsidRDefault="00C753BD" w:rsidP="00C753BD">
      <w:pPr>
        <w:rPr>
          <w:rFonts w:ascii="Calibri" w:eastAsia="SimSun" w:hAnsi="Calibri" w:cs="Mangal"/>
          <w:iCs/>
          <w:color w:val="000000"/>
          <w:kern w:val="1"/>
          <w:sz w:val="22"/>
          <w:szCs w:val="22"/>
          <w:lang w:eastAsia="hi-IN" w:bidi="hi-IN"/>
        </w:rPr>
      </w:pPr>
      <w:r w:rsidRPr="0055579B">
        <w:rPr>
          <w:rFonts w:ascii="Calibri" w:eastAsia="SimSun" w:hAnsi="Calibri" w:cs="Mangal"/>
          <w:color w:val="000000"/>
          <w:kern w:val="1"/>
          <w:sz w:val="22"/>
          <w:szCs w:val="22"/>
          <w:lang w:eastAsia="hi-IN" w:bidi="hi-IN"/>
        </w:rPr>
        <w:t>The instructor reserves the right to alter schedule as necessary.</w:t>
      </w:r>
      <w:r w:rsidR="0055579B">
        <w:rPr>
          <w:rFonts w:ascii="Calibri" w:eastAsia="SimSun" w:hAnsi="Calibri" w:cs="Mangal"/>
          <w:color w:val="000000"/>
          <w:kern w:val="1"/>
          <w:sz w:val="22"/>
          <w:szCs w:val="22"/>
          <w:lang w:eastAsia="hi-IN" w:bidi="hi-IN"/>
        </w:rPr>
        <w:t xml:space="preserve"> </w:t>
      </w:r>
      <w:r w:rsidRPr="0055579B">
        <w:rPr>
          <w:rFonts w:ascii="Calibri" w:eastAsia="SimSun" w:hAnsi="Calibri" w:cs="Mangal"/>
          <w:iCs/>
          <w:color w:val="000000"/>
          <w:kern w:val="1"/>
          <w:sz w:val="22"/>
          <w:szCs w:val="22"/>
          <w:lang w:eastAsia="hi-IN" w:bidi="hi-IN"/>
        </w:rPr>
        <w:t xml:space="preserve">Please stay on track with your work! </w:t>
      </w:r>
    </w:p>
    <w:p w14:paraId="5819650D" w14:textId="77777777" w:rsidR="00C753BD" w:rsidRPr="0055579B" w:rsidRDefault="00C753BD" w:rsidP="00C753BD">
      <w:pPr>
        <w:rPr>
          <w:rFonts w:ascii="Calibri" w:eastAsia="SimSun" w:hAnsi="Calibri" w:cs="Mangal"/>
          <w:kern w:val="1"/>
          <w:sz w:val="22"/>
          <w:szCs w:val="22"/>
          <w:lang w:eastAsia="hi-IN" w:bidi="hi-IN"/>
        </w:rPr>
      </w:pPr>
      <w:r w:rsidRPr="0055579B">
        <w:rPr>
          <w:rFonts w:ascii="Calibri" w:eastAsia="SimSun" w:hAnsi="Calibri" w:cs="Mangal"/>
          <w:iCs/>
          <w:color w:val="000000"/>
          <w:kern w:val="1"/>
          <w:sz w:val="22"/>
          <w:szCs w:val="22"/>
          <w:lang w:eastAsia="hi-IN" w:bidi="hi-IN"/>
        </w:rPr>
        <w:t>Allocate a significant amount of time to work each week.</w:t>
      </w:r>
    </w:p>
    <w:p w14:paraId="6146758B" w14:textId="77777777" w:rsidR="00C753BD" w:rsidRPr="0055579B" w:rsidRDefault="00C753BD" w:rsidP="00C753BD">
      <w:pPr>
        <w:widowControl w:val="0"/>
        <w:suppressAutoHyphens/>
        <w:spacing w:after="120"/>
        <w:rPr>
          <w:rFonts w:ascii="Calibri" w:eastAsia="SimSun" w:hAnsi="Calibri" w:cs="Mangal"/>
          <w:kern w:val="1"/>
          <w:sz w:val="22"/>
          <w:szCs w:val="22"/>
          <w:lang w:eastAsia="hi-IN" w:bidi="hi-IN"/>
        </w:rPr>
      </w:pPr>
    </w:p>
    <w:p w14:paraId="67183CD2" w14:textId="77777777" w:rsidR="00C753BD" w:rsidRPr="0055579B" w:rsidRDefault="00C753BD" w:rsidP="00C753BD">
      <w:pPr>
        <w:widowControl w:val="0"/>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b/>
          <w:bCs/>
          <w:color w:val="000000"/>
          <w:kern w:val="1"/>
          <w:sz w:val="22"/>
          <w:szCs w:val="22"/>
          <w:lang w:eastAsia="hi-IN" w:bidi="hi-IN"/>
        </w:rPr>
        <w:t>Week 1 -</w:t>
      </w:r>
    </w:p>
    <w:p w14:paraId="27E230A3" w14:textId="77777777" w:rsidR="00C753BD" w:rsidRPr="0055579B" w:rsidRDefault="00C753BD" w:rsidP="00C753BD">
      <w:pPr>
        <w:widowControl w:val="0"/>
        <w:numPr>
          <w:ilvl w:val="0"/>
          <w:numId w:val="28"/>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Overview of class</w:t>
      </w:r>
    </w:p>
    <w:p w14:paraId="2B70A9B8" w14:textId="77777777" w:rsidR="00C753BD" w:rsidRPr="0055579B" w:rsidRDefault="00C753BD" w:rsidP="00C753BD">
      <w:pPr>
        <w:widowControl w:val="0"/>
        <w:numPr>
          <w:ilvl w:val="0"/>
          <w:numId w:val="28"/>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 xml:space="preserve">Introduction to </w:t>
      </w:r>
      <w:r w:rsidR="004E4DA5" w:rsidRPr="0055579B">
        <w:rPr>
          <w:rFonts w:ascii="Calibri" w:eastAsia="SimSun" w:hAnsi="Calibri" w:cs="Mangal"/>
          <w:color w:val="000000"/>
          <w:kern w:val="1"/>
          <w:sz w:val="22"/>
          <w:szCs w:val="22"/>
          <w:lang w:eastAsia="hi-IN" w:bidi="hi-IN"/>
        </w:rPr>
        <w:t>Animate</w:t>
      </w:r>
      <w:r w:rsidRPr="0055579B">
        <w:rPr>
          <w:rFonts w:ascii="Calibri" w:eastAsia="SimSun" w:hAnsi="Calibri" w:cs="Mangal"/>
          <w:color w:val="000000"/>
          <w:kern w:val="1"/>
          <w:sz w:val="22"/>
          <w:szCs w:val="22"/>
          <w:lang w:eastAsia="hi-IN" w:bidi="hi-IN"/>
        </w:rPr>
        <w:t xml:space="preserve"> </w:t>
      </w:r>
      <w:proofErr w:type="gramStart"/>
      <w:r w:rsidRPr="0055579B">
        <w:rPr>
          <w:rFonts w:ascii="Calibri" w:eastAsia="SimSun" w:hAnsi="Calibri" w:cs="Mangal"/>
          <w:color w:val="000000"/>
          <w:kern w:val="1"/>
          <w:sz w:val="22"/>
          <w:szCs w:val="22"/>
          <w:lang w:eastAsia="hi-IN" w:bidi="hi-IN"/>
        </w:rPr>
        <w:t>environment</w:t>
      </w:r>
      <w:proofErr w:type="gramEnd"/>
    </w:p>
    <w:p w14:paraId="1C2BBCC8" w14:textId="77777777" w:rsidR="00C753BD" w:rsidRPr="0055579B" w:rsidRDefault="004E4DA5" w:rsidP="00C753BD">
      <w:pPr>
        <w:widowControl w:val="0"/>
        <w:numPr>
          <w:ilvl w:val="0"/>
          <w:numId w:val="28"/>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Animate</w:t>
      </w:r>
      <w:r w:rsidR="00C753BD" w:rsidRPr="0055579B">
        <w:rPr>
          <w:rFonts w:ascii="Calibri" w:eastAsia="SimSun" w:hAnsi="Calibri" w:cs="Mangal"/>
          <w:color w:val="000000"/>
          <w:kern w:val="1"/>
          <w:sz w:val="22"/>
          <w:szCs w:val="22"/>
          <w:lang w:eastAsia="hi-IN" w:bidi="hi-IN"/>
        </w:rPr>
        <w:t xml:space="preserve"> stage, panels, and layers</w:t>
      </w:r>
    </w:p>
    <w:p w14:paraId="54F5FC54" w14:textId="77777777" w:rsidR="00C753BD" w:rsidRPr="0055579B" w:rsidRDefault="00C753BD" w:rsidP="00C753BD">
      <w:pPr>
        <w:widowControl w:val="0"/>
        <w:numPr>
          <w:ilvl w:val="0"/>
          <w:numId w:val="28"/>
        </w:numPr>
        <w:tabs>
          <w:tab w:val="left" w:pos="707"/>
        </w:tabs>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1</w:t>
      </w:r>
    </w:p>
    <w:p w14:paraId="7BDDFAC7" w14:textId="77777777" w:rsidR="00C753BD" w:rsidRPr="0055579B" w:rsidRDefault="00C753BD" w:rsidP="00C753BD">
      <w:pPr>
        <w:widowControl w:val="0"/>
        <w:suppressAutoHyphens/>
        <w:spacing w:after="120"/>
        <w:ind w:left="707"/>
        <w:rPr>
          <w:rFonts w:ascii="Calibri" w:eastAsia="SimSun" w:hAnsi="Calibri" w:cs="Mangal"/>
          <w:color w:val="000000"/>
          <w:kern w:val="1"/>
          <w:sz w:val="22"/>
          <w:szCs w:val="22"/>
          <w:lang w:eastAsia="hi-IN" w:bidi="hi-IN"/>
        </w:rPr>
      </w:pPr>
    </w:p>
    <w:p w14:paraId="0DEAA373"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t>Week 2 -</w:t>
      </w:r>
    </w:p>
    <w:p w14:paraId="7D8D2FB1" w14:textId="77777777" w:rsidR="00C753BD" w:rsidRPr="0055579B" w:rsidRDefault="00C753BD" w:rsidP="00C753BD">
      <w:pPr>
        <w:widowControl w:val="0"/>
        <w:numPr>
          <w:ilvl w:val="0"/>
          <w:numId w:val="29"/>
        </w:numPr>
        <w:tabs>
          <w:tab w:val="left" w:pos="707"/>
        </w:tabs>
        <w:suppressAutoHyphens/>
        <w:rPr>
          <w:rFonts w:ascii="Calibri" w:eastAsia="SimSun" w:hAnsi="Calibri" w:cs="Mangal"/>
          <w:color w:val="CC0000"/>
          <w:kern w:val="1"/>
          <w:sz w:val="22"/>
          <w:szCs w:val="22"/>
          <w:lang w:eastAsia="hi-IN" w:bidi="hi-IN"/>
        </w:rPr>
      </w:pPr>
      <w:r w:rsidRPr="0055579B">
        <w:rPr>
          <w:rFonts w:ascii="Calibri" w:eastAsia="SimSun" w:hAnsi="Calibri" w:cs="Mangal"/>
          <w:color w:val="CC0000"/>
          <w:kern w:val="1"/>
          <w:sz w:val="22"/>
          <w:szCs w:val="22"/>
          <w:lang w:eastAsia="hi-IN" w:bidi="hi-IN"/>
        </w:rPr>
        <w:t>DUE</w:t>
      </w:r>
      <w:proofErr w:type="gramStart"/>
      <w:r w:rsidRPr="0055579B">
        <w:rPr>
          <w:rFonts w:ascii="Calibri" w:eastAsia="SimSun" w:hAnsi="Calibri" w:cs="Mangal"/>
          <w:color w:val="CC0000"/>
          <w:kern w:val="1"/>
          <w:sz w:val="22"/>
          <w:szCs w:val="22"/>
          <w:lang w:eastAsia="hi-IN" w:bidi="hi-IN"/>
        </w:rPr>
        <w:t>:  COURSE</w:t>
      </w:r>
      <w:proofErr w:type="gramEnd"/>
      <w:r w:rsidRPr="0055579B">
        <w:rPr>
          <w:rFonts w:ascii="Calibri" w:eastAsia="SimSun" w:hAnsi="Calibri" w:cs="Mangal"/>
          <w:color w:val="CC0000"/>
          <w:kern w:val="1"/>
          <w:sz w:val="22"/>
          <w:szCs w:val="22"/>
          <w:lang w:eastAsia="hi-IN" w:bidi="hi-IN"/>
        </w:rPr>
        <w:t xml:space="preserve"> QUIZ</w:t>
      </w:r>
    </w:p>
    <w:p w14:paraId="2C6B8CFE" w14:textId="77777777" w:rsidR="00C753BD" w:rsidRPr="0055579B" w:rsidRDefault="00C753BD" w:rsidP="00C753BD">
      <w:pPr>
        <w:widowControl w:val="0"/>
        <w:numPr>
          <w:ilvl w:val="0"/>
          <w:numId w:val="2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 ASSIGNMENT 1 - Coney Island</w:t>
      </w:r>
    </w:p>
    <w:p w14:paraId="350CB122" w14:textId="77777777" w:rsidR="00C753BD" w:rsidRPr="0055579B" w:rsidRDefault="00C753BD" w:rsidP="00C753BD">
      <w:pPr>
        <w:widowControl w:val="0"/>
        <w:numPr>
          <w:ilvl w:val="0"/>
          <w:numId w:val="2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Draw rectangles, ovals, and other shapes</w:t>
      </w:r>
    </w:p>
    <w:p w14:paraId="42F43C6B" w14:textId="77777777" w:rsidR="00C753BD" w:rsidRPr="0055579B" w:rsidRDefault="00C753BD" w:rsidP="00C753BD">
      <w:pPr>
        <w:widowControl w:val="0"/>
        <w:numPr>
          <w:ilvl w:val="0"/>
          <w:numId w:val="2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Understand fill and stroke</w:t>
      </w:r>
    </w:p>
    <w:p w14:paraId="2EBEB142" w14:textId="77777777" w:rsidR="00C753BD" w:rsidRPr="0055579B" w:rsidRDefault="00C753BD" w:rsidP="00C753BD">
      <w:pPr>
        <w:widowControl w:val="0"/>
        <w:numPr>
          <w:ilvl w:val="0"/>
          <w:numId w:val="29"/>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Apply gradients and transparencies</w:t>
      </w:r>
    </w:p>
    <w:p w14:paraId="64A30964" w14:textId="77777777" w:rsidR="00C753BD" w:rsidRPr="0055579B" w:rsidRDefault="00C753BD" w:rsidP="00C753BD">
      <w:pPr>
        <w:widowControl w:val="0"/>
        <w:numPr>
          <w:ilvl w:val="0"/>
          <w:numId w:val="29"/>
        </w:numPr>
        <w:tabs>
          <w:tab w:val="left" w:pos="707"/>
        </w:tabs>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2</w:t>
      </w:r>
    </w:p>
    <w:p w14:paraId="5DAC280E" w14:textId="77777777" w:rsidR="00C753BD" w:rsidRPr="0055579B" w:rsidRDefault="00C753BD" w:rsidP="00C753BD">
      <w:pPr>
        <w:widowControl w:val="0"/>
        <w:suppressAutoHyphens/>
        <w:spacing w:after="120"/>
        <w:ind w:left="707"/>
        <w:rPr>
          <w:rFonts w:ascii="Calibri" w:eastAsia="SimSun" w:hAnsi="Calibri" w:cs="Mangal"/>
          <w:color w:val="000000"/>
          <w:kern w:val="1"/>
          <w:sz w:val="22"/>
          <w:szCs w:val="22"/>
          <w:lang w:eastAsia="hi-IN" w:bidi="hi-IN"/>
        </w:rPr>
      </w:pPr>
    </w:p>
    <w:p w14:paraId="30897C0D"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t>Week 3 -</w:t>
      </w:r>
    </w:p>
    <w:p w14:paraId="2568C5D5" w14:textId="77777777" w:rsidR="00C753BD" w:rsidRPr="0055579B" w:rsidRDefault="00C753BD" w:rsidP="00C753BD">
      <w:pPr>
        <w:widowControl w:val="0"/>
        <w:numPr>
          <w:ilvl w:val="0"/>
          <w:numId w:val="2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 ASSIGNMENT 2 - Coffee Shop</w:t>
      </w:r>
    </w:p>
    <w:p w14:paraId="3F7A3E51" w14:textId="77777777" w:rsidR="00C753BD" w:rsidRPr="0055579B" w:rsidRDefault="00C753BD" w:rsidP="00C753BD">
      <w:pPr>
        <w:widowControl w:val="0"/>
        <w:numPr>
          <w:ilvl w:val="0"/>
          <w:numId w:val="2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Understand buttons, movie clips, and graphics</w:t>
      </w:r>
    </w:p>
    <w:p w14:paraId="4FB57D45" w14:textId="77777777" w:rsidR="00C753BD" w:rsidRPr="0055579B" w:rsidRDefault="00C753BD" w:rsidP="00C753BD">
      <w:pPr>
        <w:widowControl w:val="0"/>
        <w:numPr>
          <w:ilvl w:val="0"/>
          <w:numId w:val="2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Position graphics in 3D space</w:t>
      </w:r>
    </w:p>
    <w:p w14:paraId="0093A3BA" w14:textId="77777777" w:rsidR="00C753BD" w:rsidRPr="0055579B" w:rsidRDefault="00C753BD" w:rsidP="00C753BD">
      <w:pPr>
        <w:widowControl w:val="0"/>
        <w:numPr>
          <w:ilvl w:val="0"/>
          <w:numId w:val="29"/>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Learn blending modes</w:t>
      </w:r>
    </w:p>
    <w:p w14:paraId="3AFCBA03" w14:textId="77777777" w:rsidR="00C753BD" w:rsidRPr="0055579B" w:rsidRDefault="00C753BD" w:rsidP="00C753BD">
      <w:pPr>
        <w:widowControl w:val="0"/>
        <w:numPr>
          <w:ilvl w:val="0"/>
          <w:numId w:val="29"/>
        </w:numPr>
        <w:tabs>
          <w:tab w:val="left" w:pos="707"/>
        </w:tabs>
        <w:suppressAutoHyphens/>
        <w:rPr>
          <w:rFonts w:ascii="Calibri" w:eastAsia="SimSun" w:hAnsi="Calibri" w:cs="Mangal"/>
          <w:b/>
          <w:bCs/>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3</w:t>
      </w:r>
    </w:p>
    <w:p w14:paraId="0C78DBB6" w14:textId="77777777" w:rsidR="00C753BD" w:rsidRPr="0055579B" w:rsidRDefault="00C753BD" w:rsidP="00C753BD">
      <w:pPr>
        <w:widowControl w:val="0"/>
        <w:suppressAutoHyphens/>
        <w:spacing w:after="120"/>
        <w:rPr>
          <w:rFonts w:ascii="Calibri" w:eastAsia="SimSun" w:hAnsi="Calibri" w:cs="Mangal"/>
          <w:b/>
          <w:bCs/>
          <w:color w:val="000000"/>
          <w:kern w:val="1"/>
          <w:sz w:val="22"/>
          <w:szCs w:val="22"/>
          <w:lang w:eastAsia="hi-IN" w:bidi="hi-IN"/>
        </w:rPr>
      </w:pPr>
    </w:p>
    <w:p w14:paraId="13919329"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t>Week 4 -</w:t>
      </w:r>
    </w:p>
    <w:p w14:paraId="52C74EA8" w14:textId="77777777" w:rsidR="00C753BD" w:rsidRPr="0055579B" w:rsidRDefault="00C753BD" w:rsidP="00C753BD">
      <w:pPr>
        <w:widowControl w:val="0"/>
        <w:numPr>
          <w:ilvl w:val="0"/>
          <w:numId w:val="30"/>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 ASSIGNMENT 3 - Mech Wars</w:t>
      </w:r>
    </w:p>
    <w:p w14:paraId="432156CD" w14:textId="77777777" w:rsidR="00C753BD" w:rsidRPr="0055579B" w:rsidRDefault="00C753BD" w:rsidP="00C753BD">
      <w:pPr>
        <w:widowControl w:val="0"/>
        <w:numPr>
          <w:ilvl w:val="0"/>
          <w:numId w:val="30"/>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Understand motion tween animations</w:t>
      </w:r>
    </w:p>
    <w:p w14:paraId="710BD328" w14:textId="77777777" w:rsidR="00C753BD" w:rsidRPr="0055579B" w:rsidRDefault="00C753BD" w:rsidP="00C753BD">
      <w:pPr>
        <w:widowControl w:val="0"/>
        <w:numPr>
          <w:ilvl w:val="0"/>
          <w:numId w:val="30"/>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Work with motion paths</w:t>
      </w:r>
    </w:p>
    <w:p w14:paraId="6DB099D1" w14:textId="77777777" w:rsidR="00C753BD" w:rsidRPr="0055579B" w:rsidRDefault="00C753BD" w:rsidP="00C753BD">
      <w:pPr>
        <w:widowControl w:val="0"/>
        <w:numPr>
          <w:ilvl w:val="0"/>
          <w:numId w:val="30"/>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Use easing</w:t>
      </w:r>
    </w:p>
    <w:p w14:paraId="2B09E388" w14:textId="77777777" w:rsidR="00C753BD" w:rsidRPr="0055579B" w:rsidRDefault="00C753BD" w:rsidP="00C753BD">
      <w:pPr>
        <w:widowControl w:val="0"/>
        <w:numPr>
          <w:ilvl w:val="0"/>
          <w:numId w:val="30"/>
        </w:numPr>
        <w:tabs>
          <w:tab w:val="left" w:pos="707"/>
        </w:tabs>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4</w:t>
      </w:r>
    </w:p>
    <w:p w14:paraId="356AB4F2" w14:textId="77777777" w:rsidR="00C753BD" w:rsidRPr="0055579B" w:rsidRDefault="00C753BD" w:rsidP="00C753BD">
      <w:pPr>
        <w:widowControl w:val="0"/>
        <w:suppressAutoHyphens/>
        <w:spacing w:after="120"/>
        <w:ind w:left="707"/>
        <w:rPr>
          <w:rFonts w:ascii="Calibri" w:eastAsia="SimSun" w:hAnsi="Calibri" w:cs="Mangal"/>
          <w:color w:val="000000"/>
          <w:kern w:val="1"/>
          <w:sz w:val="22"/>
          <w:szCs w:val="22"/>
          <w:lang w:eastAsia="hi-IN" w:bidi="hi-IN"/>
        </w:rPr>
      </w:pPr>
    </w:p>
    <w:p w14:paraId="59AC67E7"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t>Week 5 -</w:t>
      </w:r>
    </w:p>
    <w:p w14:paraId="461AE767" w14:textId="77777777" w:rsidR="00C753BD" w:rsidRPr="0055579B" w:rsidRDefault="00C753BD" w:rsidP="00C753BD">
      <w:pPr>
        <w:widowControl w:val="0"/>
        <w:numPr>
          <w:ilvl w:val="0"/>
          <w:numId w:val="30"/>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 ASSIGNMENT 4 - Parrot Cove</w:t>
      </w:r>
    </w:p>
    <w:p w14:paraId="112C3622" w14:textId="77777777" w:rsidR="00C753BD" w:rsidRPr="0055579B" w:rsidRDefault="00C753BD" w:rsidP="00C753BD">
      <w:pPr>
        <w:widowControl w:val="0"/>
        <w:numPr>
          <w:ilvl w:val="0"/>
          <w:numId w:val="30"/>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 xml:space="preserve">Understand shape </w:t>
      </w:r>
      <w:proofErr w:type="spellStart"/>
      <w:r w:rsidRPr="0055579B">
        <w:rPr>
          <w:rFonts w:ascii="Calibri" w:eastAsia="SimSun" w:hAnsi="Calibri" w:cs="Mangal"/>
          <w:color w:val="000000"/>
          <w:kern w:val="1"/>
          <w:sz w:val="22"/>
          <w:szCs w:val="22"/>
          <w:lang w:eastAsia="hi-IN" w:bidi="hi-IN"/>
        </w:rPr>
        <w:t>tweening</w:t>
      </w:r>
      <w:proofErr w:type="spellEnd"/>
    </w:p>
    <w:p w14:paraId="6825766A" w14:textId="77777777" w:rsidR="00C753BD" w:rsidRPr="0055579B" w:rsidRDefault="00C753BD" w:rsidP="00C753BD">
      <w:pPr>
        <w:widowControl w:val="0"/>
        <w:numPr>
          <w:ilvl w:val="0"/>
          <w:numId w:val="30"/>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Use masks</w:t>
      </w:r>
    </w:p>
    <w:p w14:paraId="003CA5F7" w14:textId="77777777" w:rsidR="00C753BD" w:rsidRPr="0055579B" w:rsidRDefault="00C753BD" w:rsidP="00C753BD">
      <w:pPr>
        <w:widowControl w:val="0"/>
        <w:numPr>
          <w:ilvl w:val="0"/>
          <w:numId w:val="30"/>
        </w:numPr>
        <w:tabs>
          <w:tab w:val="left" w:pos="707"/>
        </w:tabs>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6</w:t>
      </w:r>
    </w:p>
    <w:p w14:paraId="31B7A5F6" w14:textId="77777777" w:rsidR="0055579B" w:rsidRDefault="0055579B" w:rsidP="00C753BD">
      <w:pPr>
        <w:widowControl w:val="0"/>
        <w:suppressAutoHyphens/>
        <w:spacing w:after="120"/>
        <w:rPr>
          <w:rFonts w:ascii="Calibri" w:eastAsia="SimSun" w:hAnsi="Calibri" w:cs="Mangal"/>
          <w:b/>
          <w:bCs/>
          <w:color w:val="000000"/>
          <w:kern w:val="1"/>
          <w:sz w:val="22"/>
          <w:szCs w:val="22"/>
          <w:lang w:eastAsia="hi-IN" w:bidi="hi-IN"/>
        </w:rPr>
      </w:pPr>
    </w:p>
    <w:p w14:paraId="6D668ECE" w14:textId="77777777" w:rsidR="0055579B" w:rsidRDefault="0055579B" w:rsidP="00C753BD">
      <w:pPr>
        <w:widowControl w:val="0"/>
        <w:suppressAutoHyphens/>
        <w:spacing w:after="120"/>
        <w:rPr>
          <w:rFonts w:ascii="Calibri" w:eastAsia="SimSun" w:hAnsi="Calibri" w:cs="Mangal"/>
          <w:b/>
          <w:bCs/>
          <w:color w:val="000000"/>
          <w:kern w:val="1"/>
          <w:sz w:val="22"/>
          <w:szCs w:val="22"/>
          <w:lang w:eastAsia="hi-IN" w:bidi="hi-IN"/>
        </w:rPr>
      </w:pPr>
    </w:p>
    <w:p w14:paraId="12816528" w14:textId="77777777" w:rsidR="0055579B" w:rsidRDefault="0055579B" w:rsidP="00C753BD">
      <w:pPr>
        <w:widowControl w:val="0"/>
        <w:suppressAutoHyphens/>
        <w:spacing w:after="120"/>
        <w:rPr>
          <w:rFonts w:ascii="Calibri" w:eastAsia="SimSun" w:hAnsi="Calibri" w:cs="Mangal"/>
          <w:b/>
          <w:bCs/>
          <w:color w:val="000000"/>
          <w:kern w:val="1"/>
          <w:sz w:val="22"/>
          <w:szCs w:val="22"/>
          <w:lang w:eastAsia="hi-IN" w:bidi="hi-IN"/>
        </w:rPr>
      </w:pPr>
    </w:p>
    <w:p w14:paraId="09126DCD"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lastRenderedPageBreak/>
        <w:t xml:space="preserve">Week 6 - </w:t>
      </w:r>
    </w:p>
    <w:p w14:paraId="230B02C7" w14:textId="77777777" w:rsidR="00C753BD" w:rsidRPr="0055579B" w:rsidRDefault="00C753BD" w:rsidP="00C753BD">
      <w:pPr>
        <w:widowControl w:val="0"/>
        <w:numPr>
          <w:ilvl w:val="0"/>
          <w:numId w:val="31"/>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w:t>
      </w:r>
      <w:proofErr w:type="gramStart"/>
      <w:r w:rsidRPr="0055579B">
        <w:rPr>
          <w:rFonts w:ascii="Calibri" w:eastAsia="SimSun" w:hAnsi="Calibri" w:cs="Mangal"/>
          <w:color w:val="CC0000"/>
          <w:kern w:val="1"/>
          <w:sz w:val="22"/>
          <w:szCs w:val="22"/>
          <w:lang w:eastAsia="hi-IN" w:bidi="hi-IN"/>
        </w:rPr>
        <w:t>:  ASSIGNMENT</w:t>
      </w:r>
      <w:proofErr w:type="gramEnd"/>
      <w:r w:rsidRPr="0055579B">
        <w:rPr>
          <w:rFonts w:ascii="Calibri" w:eastAsia="SimSun" w:hAnsi="Calibri" w:cs="Mangal"/>
          <w:color w:val="CC0000"/>
          <w:kern w:val="1"/>
          <w:sz w:val="22"/>
          <w:szCs w:val="22"/>
          <w:lang w:eastAsia="hi-IN" w:bidi="hi-IN"/>
        </w:rPr>
        <w:t xml:space="preserve"> 5 - Fire Starter</w:t>
      </w:r>
    </w:p>
    <w:p w14:paraId="787653B2" w14:textId="77777777" w:rsidR="00C753BD" w:rsidRPr="0055579B" w:rsidRDefault="00C753BD" w:rsidP="00C753BD">
      <w:pPr>
        <w:widowControl w:val="0"/>
        <w:numPr>
          <w:ilvl w:val="0"/>
          <w:numId w:val="31"/>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Introduction to ActionScript</w:t>
      </w:r>
    </w:p>
    <w:p w14:paraId="6E75D7D6" w14:textId="77777777" w:rsidR="00C753BD" w:rsidRPr="0055579B" w:rsidRDefault="00C753BD" w:rsidP="00C753BD">
      <w:pPr>
        <w:widowControl w:val="0"/>
        <w:numPr>
          <w:ilvl w:val="0"/>
          <w:numId w:val="31"/>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Understand events and event handlers</w:t>
      </w:r>
    </w:p>
    <w:p w14:paraId="39E61677" w14:textId="77777777" w:rsidR="00C753BD" w:rsidRPr="0055579B" w:rsidRDefault="00C753BD" w:rsidP="00C753BD">
      <w:pPr>
        <w:widowControl w:val="0"/>
        <w:numPr>
          <w:ilvl w:val="0"/>
          <w:numId w:val="31"/>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Connect buttons to event handlers</w:t>
      </w:r>
    </w:p>
    <w:p w14:paraId="4AF8B875" w14:textId="77777777" w:rsidR="00C753BD" w:rsidRPr="0055579B" w:rsidRDefault="00C753BD" w:rsidP="00C753BD">
      <w:pPr>
        <w:widowControl w:val="0"/>
        <w:numPr>
          <w:ilvl w:val="0"/>
          <w:numId w:val="31"/>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Understand variables and operators</w:t>
      </w:r>
    </w:p>
    <w:p w14:paraId="42C9498E" w14:textId="77777777" w:rsidR="004E4DA5" w:rsidRPr="0055579B" w:rsidRDefault="00C753BD" w:rsidP="00C753BD">
      <w:pPr>
        <w:widowControl w:val="0"/>
        <w:numPr>
          <w:ilvl w:val="0"/>
          <w:numId w:val="31"/>
        </w:numPr>
        <w:tabs>
          <w:tab w:val="left" w:pos="707"/>
        </w:tabs>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7</w:t>
      </w:r>
    </w:p>
    <w:p w14:paraId="3F179963" w14:textId="77777777" w:rsidR="004E4DA5" w:rsidRPr="0055579B" w:rsidRDefault="004E4DA5" w:rsidP="004E4DA5">
      <w:pPr>
        <w:widowControl w:val="0"/>
        <w:suppressAutoHyphens/>
        <w:spacing w:after="120"/>
        <w:rPr>
          <w:rFonts w:ascii="Calibri" w:eastAsia="SimSun" w:hAnsi="Calibri" w:cs="Mangal"/>
          <w:iCs/>
          <w:color w:val="000000"/>
          <w:kern w:val="1"/>
          <w:sz w:val="22"/>
          <w:szCs w:val="22"/>
          <w:lang w:eastAsia="hi-IN" w:bidi="hi-IN"/>
        </w:rPr>
      </w:pPr>
    </w:p>
    <w:p w14:paraId="07644BC7" w14:textId="77777777" w:rsidR="004E4DA5" w:rsidRPr="0055579B" w:rsidRDefault="004E4DA5" w:rsidP="004E4DA5">
      <w:pPr>
        <w:widowControl w:val="0"/>
        <w:suppressAutoHyphens/>
        <w:spacing w:after="120"/>
        <w:rPr>
          <w:rFonts w:ascii="Calibri" w:eastAsia="SimSun" w:hAnsi="Calibri" w:cs="Mangal"/>
          <w:b/>
          <w:iCs/>
          <w:color w:val="000000"/>
          <w:kern w:val="1"/>
          <w:sz w:val="22"/>
          <w:szCs w:val="22"/>
          <w:lang w:eastAsia="hi-IN" w:bidi="hi-IN"/>
        </w:rPr>
      </w:pPr>
      <w:r w:rsidRPr="0055579B">
        <w:rPr>
          <w:rFonts w:ascii="Calibri" w:eastAsia="SimSun" w:hAnsi="Calibri" w:cs="Mangal"/>
          <w:b/>
          <w:iCs/>
          <w:color w:val="000000"/>
          <w:kern w:val="1"/>
          <w:sz w:val="22"/>
          <w:szCs w:val="22"/>
          <w:lang w:eastAsia="hi-IN" w:bidi="hi-IN"/>
        </w:rPr>
        <w:t>Week 7</w:t>
      </w:r>
    </w:p>
    <w:p w14:paraId="2DBBB87B" w14:textId="77777777" w:rsidR="004E4DA5" w:rsidRPr="0055579B" w:rsidRDefault="004E4DA5" w:rsidP="004E4DA5">
      <w:pPr>
        <w:widowControl w:val="0"/>
        <w:numPr>
          <w:ilvl w:val="0"/>
          <w:numId w:val="32"/>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Understand ActionScript variables and operators</w:t>
      </w:r>
    </w:p>
    <w:p w14:paraId="15A12073" w14:textId="77777777" w:rsidR="004E4DA5" w:rsidRPr="0055579B" w:rsidRDefault="004E4DA5" w:rsidP="004E4DA5">
      <w:pPr>
        <w:widowControl w:val="0"/>
        <w:numPr>
          <w:ilvl w:val="0"/>
          <w:numId w:val="32"/>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Develop logic</w:t>
      </w:r>
    </w:p>
    <w:p w14:paraId="6166A67B" w14:textId="77777777" w:rsidR="004E4DA5" w:rsidRPr="0055579B" w:rsidRDefault="004E4DA5" w:rsidP="004E4DA5">
      <w:pPr>
        <w:widowControl w:val="0"/>
        <w:numPr>
          <w:ilvl w:val="0"/>
          <w:numId w:val="32"/>
        </w:numPr>
        <w:tabs>
          <w:tab w:val="left" w:pos="707"/>
        </w:tabs>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Study functions</w:t>
      </w:r>
    </w:p>
    <w:p w14:paraId="3A0D9A32" w14:textId="77777777" w:rsidR="004E4DA5" w:rsidRPr="0055579B" w:rsidRDefault="004E4DA5" w:rsidP="004E4DA5">
      <w:pPr>
        <w:widowControl w:val="0"/>
        <w:suppressAutoHyphens/>
        <w:spacing w:after="120"/>
        <w:rPr>
          <w:rFonts w:ascii="Calibri" w:eastAsia="SimSun" w:hAnsi="Calibri" w:cs="Mangal"/>
          <w:color w:val="000000"/>
          <w:kern w:val="1"/>
          <w:sz w:val="22"/>
          <w:szCs w:val="22"/>
          <w:lang w:eastAsia="hi-IN" w:bidi="hi-IN"/>
        </w:rPr>
      </w:pPr>
    </w:p>
    <w:p w14:paraId="36E13E04"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t xml:space="preserve">Week 8 - </w:t>
      </w:r>
    </w:p>
    <w:p w14:paraId="7A14EEB9" w14:textId="77777777" w:rsidR="00C753BD" w:rsidRPr="0055579B" w:rsidRDefault="00C753BD" w:rsidP="00C753BD">
      <w:pPr>
        <w:widowControl w:val="0"/>
        <w:numPr>
          <w:ilvl w:val="0"/>
          <w:numId w:val="33"/>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 ASSIGNMENT 6 - Arena District</w:t>
      </w:r>
    </w:p>
    <w:p w14:paraId="10173628" w14:textId="77777777" w:rsidR="00C753BD" w:rsidRPr="0055579B" w:rsidRDefault="00C753BD" w:rsidP="00C753BD">
      <w:pPr>
        <w:widowControl w:val="0"/>
        <w:numPr>
          <w:ilvl w:val="0"/>
          <w:numId w:val="33"/>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Create text fields</w:t>
      </w:r>
    </w:p>
    <w:p w14:paraId="65855540" w14:textId="77777777" w:rsidR="00C753BD" w:rsidRPr="0055579B" w:rsidRDefault="00C753BD" w:rsidP="00C753BD">
      <w:pPr>
        <w:widowControl w:val="0"/>
        <w:numPr>
          <w:ilvl w:val="0"/>
          <w:numId w:val="33"/>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Understand font families and font styles</w:t>
      </w:r>
    </w:p>
    <w:p w14:paraId="47246558" w14:textId="77777777" w:rsidR="00C753BD" w:rsidRPr="0055579B" w:rsidRDefault="00C753BD" w:rsidP="00C753BD">
      <w:pPr>
        <w:widowControl w:val="0"/>
        <w:numPr>
          <w:ilvl w:val="0"/>
          <w:numId w:val="33"/>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8</w:t>
      </w:r>
    </w:p>
    <w:p w14:paraId="5A50CCCA" w14:textId="77777777" w:rsidR="00C753BD" w:rsidRPr="0055579B" w:rsidRDefault="00C753BD" w:rsidP="00C753BD">
      <w:pPr>
        <w:widowControl w:val="0"/>
        <w:suppressAutoHyphens/>
        <w:rPr>
          <w:rFonts w:ascii="Calibri" w:eastAsia="SimSun" w:hAnsi="Calibri" w:cs="Mangal"/>
          <w:color w:val="000000"/>
          <w:kern w:val="1"/>
          <w:sz w:val="22"/>
          <w:szCs w:val="22"/>
          <w:lang w:eastAsia="hi-IN" w:bidi="hi-IN"/>
        </w:rPr>
      </w:pPr>
    </w:p>
    <w:p w14:paraId="68CD49D5" w14:textId="77777777" w:rsidR="00C753BD" w:rsidRPr="0055579B" w:rsidRDefault="00C753BD" w:rsidP="00C753BD">
      <w:pPr>
        <w:widowControl w:val="0"/>
        <w:suppressAutoHyphens/>
        <w:ind w:left="707"/>
        <w:rPr>
          <w:rFonts w:ascii="Calibri" w:eastAsia="SimSun" w:hAnsi="Calibri" w:cs="Mangal"/>
          <w:color w:val="000000"/>
          <w:kern w:val="1"/>
          <w:sz w:val="22"/>
          <w:szCs w:val="22"/>
          <w:lang w:eastAsia="hi-IN" w:bidi="hi-IN"/>
        </w:rPr>
      </w:pPr>
    </w:p>
    <w:p w14:paraId="2696522A" w14:textId="77777777" w:rsidR="00C753BD" w:rsidRPr="0055579B" w:rsidRDefault="00C753BD" w:rsidP="00C753BD">
      <w:pPr>
        <w:widowControl w:val="0"/>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b/>
          <w:bCs/>
          <w:color w:val="000000"/>
          <w:kern w:val="1"/>
          <w:sz w:val="22"/>
          <w:szCs w:val="22"/>
          <w:lang w:eastAsia="hi-IN" w:bidi="hi-IN"/>
        </w:rPr>
        <w:t xml:space="preserve">Week </w:t>
      </w:r>
      <w:proofErr w:type="gramStart"/>
      <w:r w:rsidRPr="0055579B">
        <w:rPr>
          <w:rFonts w:ascii="Calibri" w:eastAsia="SimSun" w:hAnsi="Calibri" w:cs="Mangal"/>
          <w:b/>
          <w:bCs/>
          <w:color w:val="000000"/>
          <w:kern w:val="1"/>
          <w:sz w:val="22"/>
          <w:szCs w:val="22"/>
          <w:lang w:eastAsia="hi-IN" w:bidi="hi-IN"/>
        </w:rPr>
        <w:t>9  -</w:t>
      </w:r>
      <w:proofErr w:type="gramEnd"/>
    </w:p>
    <w:p w14:paraId="6FDACA4E" w14:textId="77777777" w:rsidR="00C753BD" w:rsidRPr="0055579B" w:rsidRDefault="00C753BD" w:rsidP="00C753BD">
      <w:pPr>
        <w:widowControl w:val="0"/>
        <w:numPr>
          <w:ilvl w:val="0"/>
          <w:numId w:val="34"/>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Load and display external .</w:t>
      </w:r>
      <w:proofErr w:type="spellStart"/>
      <w:r w:rsidRPr="0055579B">
        <w:rPr>
          <w:rFonts w:ascii="Calibri" w:eastAsia="SimSun" w:hAnsi="Calibri" w:cs="Mangal"/>
          <w:color w:val="000000"/>
          <w:kern w:val="1"/>
          <w:sz w:val="22"/>
          <w:szCs w:val="22"/>
          <w:lang w:eastAsia="hi-IN" w:bidi="hi-IN"/>
        </w:rPr>
        <w:t>swf</w:t>
      </w:r>
      <w:proofErr w:type="spellEnd"/>
      <w:r w:rsidRPr="0055579B">
        <w:rPr>
          <w:rFonts w:ascii="Calibri" w:eastAsia="SimSun" w:hAnsi="Calibri" w:cs="Mangal"/>
          <w:color w:val="000000"/>
          <w:kern w:val="1"/>
          <w:sz w:val="22"/>
          <w:szCs w:val="22"/>
          <w:lang w:eastAsia="hi-IN" w:bidi="hi-IN"/>
        </w:rPr>
        <w:t xml:space="preserve"> files</w:t>
      </w:r>
    </w:p>
    <w:p w14:paraId="37900341" w14:textId="77777777" w:rsidR="00C753BD" w:rsidRPr="0055579B" w:rsidRDefault="00C753BD" w:rsidP="00C753BD">
      <w:pPr>
        <w:widowControl w:val="0"/>
        <w:numPr>
          <w:ilvl w:val="0"/>
          <w:numId w:val="34"/>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Use masks to control display of clips</w:t>
      </w:r>
    </w:p>
    <w:p w14:paraId="2AD9A444" w14:textId="77777777" w:rsidR="00C753BD" w:rsidRPr="0055579B" w:rsidRDefault="00C753BD" w:rsidP="00C753BD">
      <w:pPr>
        <w:widowControl w:val="0"/>
        <w:suppressAutoHyphens/>
        <w:spacing w:after="120"/>
        <w:ind w:left="707"/>
        <w:rPr>
          <w:rFonts w:ascii="Calibri" w:eastAsia="SimSun" w:hAnsi="Calibri" w:cs="Mangal"/>
          <w:color w:val="000000"/>
          <w:kern w:val="1"/>
          <w:sz w:val="22"/>
          <w:szCs w:val="22"/>
          <w:lang w:eastAsia="hi-IN" w:bidi="hi-IN"/>
        </w:rPr>
      </w:pPr>
    </w:p>
    <w:p w14:paraId="7A7F7B66"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t>Week 10 -</w:t>
      </w:r>
    </w:p>
    <w:p w14:paraId="07ADE8D3" w14:textId="77777777" w:rsidR="00C753BD" w:rsidRPr="0055579B" w:rsidRDefault="00C753BD" w:rsidP="00C753BD">
      <w:pPr>
        <w:widowControl w:val="0"/>
        <w:numPr>
          <w:ilvl w:val="0"/>
          <w:numId w:val="35"/>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w:t>
      </w:r>
      <w:proofErr w:type="gramStart"/>
      <w:r w:rsidRPr="0055579B">
        <w:rPr>
          <w:rFonts w:ascii="Calibri" w:eastAsia="SimSun" w:hAnsi="Calibri" w:cs="Mangal"/>
          <w:color w:val="CC0000"/>
          <w:kern w:val="1"/>
          <w:sz w:val="22"/>
          <w:szCs w:val="22"/>
          <w:lang w:eastAsia="hi-IN" w:bidi="hi-IN"/>
        </w:rPr>
        <w:t>:  ASSIGNMENT</w:t>
      </w:r>
      <w:proofErr w:type="gramEnd"/>
      <w:r w:rsidRPr="0055579B">
        <w:rPr>
          <w:rFonts w:ascii="Calibri" w:eastAsia="SimSun" w:hAnsi="Calibri" w:cs="Mangal"/>
          <w:color w:val="CC0000"/>
          <w:kern w:val="1"/>
          <w:sz w:val="22"/>
          <w:szCs w:val="22"/>
          <w:lang w:eastAsia="hi-IN" w:bidi="hi-IN"/>
        </w:rPr>
        <w:t xml:space="preserve"> 7 - Realtor</w:t>
      </w:r>
    </w:p>
    <w:p w14:paraId="35C9A85E" w14:textId="77777777" w:rsidR="00C753BD" w:rsidRPr="0055579B" w:rsidRDefault="00C753BD" w:rsidP="00C753BD">
      <w:pPr>
        <w:widowControl w:val="0"/>
        <w:numPr>
          <w:ilvl w:val="0"/>
          <w:numId w:val="35"/>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Use Adobe Media Encoder</w:t>
      </w:r>
    </w:p>
    <w:p w14:paraId="144CDD17" w14:textId="77777777" w:rsidR="00C753BD" w:rsidRPr="0055579B" w:rsidRDefault="00C753BD" w:rsidP="00C753BD">
      <w:pPr>
        <w:widowControl w:val="0"/>
        <w:numPr>
          <w:ilvl w:val="0"/>
          <w:numId w:val="35"/>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Study audio and video formats</w:t>
      </w:r>
    </w:p>
    <w:p w14:paraId="63CA8502" w14:textId="77777777" w:rsidR="00C753BD" w:rsidRPr="0055579B" w:rsidRDefault="00C753BD" w:rsidP="00C753BD">
      <w:pPr>
        <w:widowControl w:val="0"/>
        <w:suppressAutoHyphens/>
        <w:rPr>
          <w:rFonts w:ascii="Calibri" w:eastAsia="SimSun" w:hAnsi="Calibri" w:cs="Mangal"/>
          <w:color w:val="000000"/>
          <w:kern w:val="1"/>
          <w:sz w:val="22"/>
          <w:szCs w:val="22"/>
          <w:lang w:eastAsia="hi-IN" w:bidi="hi-IN"/>
        </w:rPr>
      </w:pPr>
    </w:p>
    <w:p w14:paraId="6B5D8CC5" w14:textId="77777777" w:rsidR="00C753BD" w:rsidRPr="0055579B" w:rsidRDefault="00C753BD" w:rsidP="00C753BD">
      <w:pPr>
        <w:widowControl w:val="0"/>
        <w:suppressAutoHyphens/>
        <w:spacing w:after="120"/>
        <w:rPr>
          <w:rFonts w:ascii="Calibri" w:eastAsia="SimSun" w:hAnsi="Calibri" w:cs="Mangal"/>
          <w:color w:val="009900"/>
          <w:kern w:val="1"/>
          <w:sz w:val="22"/>
          <w:szCs w:val="22"/>
          <w:lang w:eastAsia="hi-IN" w:bidi="hi-IN"/>
        </w:rPr>
      </w:pPr>
      <w:r w:rsidRPr="0055579B">
        <w:rPr>
          <w:rFonts w:ascii="Calibri" w:eastAsia="SimSun" w:hAnsi="Calibri" w:cs="Mangal"/>
          <w:b/>
          <w:bCs/>
          <w:color w:val="000000"/>
          <w:kern w:val="1"/>
          <w:sz w:val="22"/>
          <w:szCs w:val="22"/>
          <w:lang w:eastAsia="hi-IN" w:bidi="hi-IN"/>
        </w:rPr>
        <w:t>Week 11 -</w:t>
      </w:r>
    </w:p>
    <w:p w14:paraId="7EEE42BF" w14:textId="77777777" w:rsidR="00C753BD" w:rsidRPr="0055579B" w:rsidRDefault="00C753BD" w:rsidP="00C753BD">
      <w:pPr>
        <w:widowControl w:val="0"/>
        <w:numPr>
          <w:ilvl w:val="0"/>
          <w:numId w:val="36"/>
        </w:numPr>
        <w:tabs>
          <w:tab w:val="left" w:pos="707"/>
        </w:tabs>
        <w:suppressAutoHyphens/>
        <w:rPr>
          <w:rFonts w:ascii="Calibri" w:eastAsia="SimSun" w:hAnsi="Calibri" w:cs="Mangal"/>
          <w:color w:val="009900"/>
          <w:kern w:val="1"/>
          <w:sz w:val="22"/>
          <w:szCs w:val="22"/>
          <w:lang w:eastAsia="hi-IN" w:bidi="hi-IN"/>
        </w:rPr>
      </w:pPr>
      <w:r w:rsidRPr="0055579B">
        <w:rPr>
          <w:rFonts w:ascii="Calibri" w:eastAsia="SimSun" w:hAnsi="Calibri" w:cs="Mangal"/>
          <w:color w:val="009900"/>
          <w:kern w:val="1"/>
          <w:sz w:val="22"/>
          <w:szCs w:val="22"/>
          <w:lang w:eastAsia="hi-IN" w:bidi="hi-IN"/>
        </w:rPr>
        <w:t>VETERAN'S DAY - NO CLASS</w:t>
      </w:r>
    </w:p>
    <w:p w14:paraId="158389DB" w14:textId="77777777" w:rsidR="00C753BD" w:rsidRPr="0055579B" w:rsidRDefault="00C753BD" w:rsidP="00C753BD">
      <w:pPr>
        <w:widowControl w:val="0"/>
        <w:suppressAutoHyphens/>
        <w:ind w:left="707"/>
        <w:rPr>
          <w:rFonts w:ascii="Calibri" w:eastAsia="SimSun" w:hAnsi="Calibri" w:cs="Mangal"/>
          <w:color w:val="009900"/>
          <w:kern w:val="1"/>
          <w:sz w:val="22"/>
          <w:szCs w:val="22"/>
          <w:lang w:eastAsia="hi-IN" w:bidi="hi-IN"/>
        </w:rPr>
      </w:pPr>
    </w:p>
    <w:p w14:paraId="724C62C2" w14:textId="77777777" w:rsidR="0055579B" w:rsidRDefault="0055579B" w:rsidP="00C753BD">
      <w:pPr>
        <w:widowControl w:val="0"/>
        <w:suppressAutoHyphens/>
        <w:spacing w:after="120"/>
        <w:rPr>
          <w:rFonts w:ascii="Calibri" w:eastAsia="SimSun" w:hAnsi="Calibri" w:cs="Mangal"/>
          <w:b/>
          <w:bCs/>
          <w:color w:val="000000"/>
          <w:kern w:val="1"/>
          <w:sz w:val="22"/>
          <w:szCs w:val="22"/>
          <w:lang w:eastAsia="hi-IN" w:bidi="hi-IN"/>
        </w:rPr>
      </w:pPr>
    </w:p>
    <w:p w14:paraId="7775A243"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t xml:space="preserve">Week 12- </w:t>
      </w:r>
    </w:p>
    <w:p w14:paraId="76DED2DB" w14:textId="77777777" w:rsidR="00C753BD" w:rsidRPr="0055579B" w:rsidRDefault="00C753BD" w:rsidP="00C753BD">
      <w:pPr>
        <w:widowControl w:val="0"/>
        <w:numPr>
          <w:ilvl w:val="0"/>
          <w:numId w:val="37"/>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w:t>
      </w:r>
      <w:proofErr w:type="gramStart"/>
      <w:r w:rsidRPr="0055579B">
        <w:rPr>
          <w:rFonts w:ascii="Calibri" w:eastAsia="SimSun" w:hAnsi="Calibri" w:cs="Mangal"/>
          <w:color w:val="CC0000"/>
          <w:kern w:val="1"/>
          <w:sz w:val="22"/>
          <w:szCs w:val="22"/>
          <w:lang w:eastAsia="hi-IN" w:bidi="hi-IN"/>
        </w:rPr>
        <w:t>:  ASSIGNMENT</w:t>
      </w:r>
      <w:proofErr w:type="gramEnd"/>
      <w:r w:rsidRPr="0055579B">
        <w:rPr>
          <w:rFonts w:ascii="Calibri" w:eastAsia="SimSun" w:hAnsi="Calibri" w:cs="Mangal"/>
          <w:color w:val="CC0000"/>
          <w:kern w:val="1"/>
          <w:sz w:val="22"/>
          <w:szCs w:val="22"/>
          <w:lang w:eastAsia="hi-IN" w:bidi="hi-IN"/>
        </w:rPr>
        <w:t xml:space="preserve"> 8 - Franks Landscape</w:t>
      </w:r>
    </w:p>
    <w:p w14:paraId="5D4C18C3" w14:textId="77777777" w:rsidR="00C753BD" w:rsidRPr="0055579B" w:rsidRDefault="00C753BD" w:rsidP="00C753BD">
      <w:pPr>
        <w:widowControl w:val="0"/>
        <w:numPr>
          <w:ilvl w:val="0"/>
          <w:numId w:val="37"/>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Edit and import audio files</w:t>
      </w:r>
    </w:p>
    <w:p w14:paraId="4B5EDEC2" w14:textId="77777777" w:rsidR="00C753BD" w:rsidRPr="0055579B" w:rsidRDefault="00C753BD" w:rsidP="00C753BD">
      <w:pPr>
        <w:widowControl w:val="0"/>
        <w:numPr>
          <w:ilvl w:val="0"/>
          <w:numId w:val="37"/>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 xml:space="preserve">Embed video in </w:t>
      </w:r>
      <w:r w:rsidR="00317C3E" w:rsidRPr="0055579B">
        <w:rPr>
          <w:rFonts w:ascii="Calibri" w:eastAsia="SimSun" w:hAnsi="Calibri" w:cs="Mangal"/>
          <w:color w:val="000000"/>
          <w:kern w:val="1"/>
          <w:sz w:val="22"/>
          <w:szCs w:val="22"/>
          <w:lang w:eastAsia="hi-IN" w:bidi="hi-IN"/>
        </w:rPr>
        <w:t>Animate</w:t>
      </w:r>
      <w:r w:rsidRPr="0055579B">
        <w:rPr>
          <w:rFonts w:ascii="Calibri" w:eastAsia="SimSun" w:hAnsi="Calibri" w:cs="Mangal"/>
          <w:color w:val="000000"/>
          <w:kern w:val="1"/>
          <w:sz w:val="22"/>
          <w:szCs w:val="22"/>
          <w:lang w:eastAsia="hi-IN" w:bidi="hi-IN"/>
        </w:rPr>
        <w:t xml:space="preserve"> application</w:t>
      </w:r>
    </w:p>
    <w:p w14:paraId="1194A43A" w14:textId="77777777" w:rsidR="00C753BD" w:rsidRPr="0055579B" w:rsidRDefault="00C753BD" w:rsidP="00C753BD">
      <w:pPr>
        <w:widowControl w:val="0"/>
        <w:numPr>
          <w:ilvl w:val="0"/>
          <w:numId w:val="37"/>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9</w:t>
      </w:r>
    </w:p>
    <w:p w14:paraId="0E6D0031" w14:textId="77777777" w:rsidR="00C753BD" w:rsidRPr="0055579B" w:rsidRDefault="00C753BD" w:rsidP="00C753BD">
      <w:pPr>
        <w:widowControl w:val="0"/>
        <w:suppressAutoHyphens/>
        <w:spacing w:after="120"/>
        <w:ind w:left="707"/>
        <w:rPr>
          <w:rFonts w:ascii="Calibri" w:eastAsia="SimSun" w:hAnsi="Calibri" w:cs="Mangal"/>
          <w:color w:val="000000"/>
          <w:kern w:val="1"/>
          <w:sz w:val="22"/>
          <w:szCs w:val="22"/>
          <w:lang w:eastAsia="hi-IN" w:bidi="hi-IN"/>
        </w:rPr>
      </w:pPr>
    </w:p>
    <w:p w14:paraId="06AD1758" w14:textId="77777777" w:rsidR="004E4DA5" w:rsidRDefault="004E4DA5" w:rsidP="00C753BD">
      <w:pPr>
        <w:widowControl w:val="0"/>
        <w:suppressAutoHyphens/>
        <w:spacing w:after="120"/>
        <w:rPr>
          <w:rFonts w:ascii="Calibri" w:eastAsia="SimSun" w:hAnsi="Calibri" w:cs="Mangal"/>
          <w:b/>
          <w:bCs/>
          <w:color w:val="000000"/>
          <w:kern w:val="1"/>
          <w:sz w:val="22"/>
          <w:szCs w:val="22"/>
          <w:lang w:eastAsia="hi-IN" w:bidi="hi-IN"/>
        </w:rPr>
      </w:pPr>
    </w:p>
    <w:p w14:paraId="39653FA5" w14:textId="77777777" w:rsidR="0055579B" w:rsidRDefault="0055579B" w:rsidP="00C753BD">
      <w:pPr>
        <w:widowControl w:val="0"/>
        <w:suppressAutoHyphens/>
        <w:spacing w:after="120"/>
        <w:rPr>
          <w:rFonts w:ascii="Calibri" w:eastAsia="SimSun" w:hAnsi="Calibri" w:cs="Mangal"/>
          <w:b/>
          <w:bCs/>
          <w:color w:val="000000"/>
          <w:kern w:val="1"/>
          <w:sz w:val="22"/>
          <w:szCs w:val="22"/>
          <w:lang w:eastAsia="hi-IN" w:bidi="hi-IN"/>
        </w:rPr>
      </w:pPr>
    </w:p>
    <w:p w14:paraId="7C476B03"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lastRenderedPageBreak/>
        <w:t xml:space="preserve">Week 13 - </w:t>
      </w:r>
    </w:p>
    <w:p w14:paraId="5AE15CA2" w14:textId="77777777" w:rsidR="00C753BD" w:rsidRPr="0055579B" w:rsidRDefault="00C753BD" w:rsidP="00C753BD">
      <w:pPr>
        <w:widowControl w:val="0"/>
        <w:numPr>
          <w:ilvl w:val="0"/>
          <w:numId w:val="38"/>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  ASSIGNMENT 9 – Wildlife Preserve</w:t>
      </w:r>
    </w:p>
    <w:p w14:paraId="12AB8726" w14:textId="77777777" w:rsidR="00C753BD" w:rsidRPr="0055579B" w:rsidRDefault="00C753BD" w:rsidP="00C753BD">
      <w:pPr>
        <w:widowControl w:val="0"/>
        <w:numPr>
          <w:ilvl w:val="0"/>
          <w:numId w:val="38"/>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 xml:space="preserve">Publish </w:t>
      </w:r>
      <w:r w:rsidR="004E4DA5" w:rsidRPr="0055579B">
        <w:rPr>
          <w:rFonts w:ascii="Calibri" w:eastAsia="SimSun" w:hAnsi="Calibri" w:cs="Mangal"/>
          <w:color w:val="000000"/>
          <w:kern w:val="1"/>
          <w:sz w:val="22"/>
          <w:szCs w:val="22"/>
          <w:lang w:eastAsia="hi-IN" w:bidi="hi-IN"/>
        </w:rPr>
        <w:t>Animate</w:t>
      </w:r>
      <w:r w:rsidRPr="0055579B">
        <w:rPr>
          <w:rFonts w:ascii="Calibri" w:eastAsia="SimSun" w:hAnsi="Calibri" w:cs="Mangal"/>
          <w:color w:val="000000"/>
          <w:kern w:val="1"/>
          <w:sz w:val="22"/>
          <w:szCs w:val="22"/>
          <w:lang w:eastAsia="hi-IN" w:bidi="hi-IN"/>
        </w:rPr>
        <w:t xml:space="preserve"> projects for the web</w:t>
      </w:r>
    </w:p>
    <w:p w14:paraId="596C7D8B" w14:textId="77777777" w:rsidR="00C753BD" w:rsidRPr="0055579B" w:rsidRDefault="00C753BD" w:rsidP="00C753BD">
      <w:pPr>
        <w:widowControl w:val="0"/>
        <w:numPr>
          <w:ilvl w:val="0"/>
          <w:numId w:val="38"/>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Configure settings for mobile devices</w:t>
      </w:r>
    </w:p>
    <w:p w14:paraId="321914F0" w14:textId="77777777" w:rsidR="00C753BD" w:rsidRPr="0055579B" w:rsidRDefault="00C753BD" w:rsidP="00C753BD">
      <w:pPr>
        <w:widowControl w:val="0"/>
        <w:numPr>
          <w:ilvl w:val="0"/>
          <w:numId w:val="38"/>
        </w:numPr>
        <w:tabs>
          <w:tab w:val="left" w:pos="707"/>
        </w:tabs>
        <w:suppressAutoHyphens/>
        <w:rPr>
          <w:rFonts w:ascii="Calibri" w:eastAsia="SimSun" w:hAnsi="Calibri" w:cs="Mangal"/>
          <w:i/>
          <w:iCs/>
          <w:color w:val="000000"/>
          <w:kern w:val="1"/>
          <w:sz w:val="22"/>
          <w:szCs w:val="22"/>
          <w:lang w:eastAsia="hi-IN" w:bidi="hi-IN"/>
        </w:rPr>
      </w:pPr>
      <w:r w:rsidRPr="0055579B">
        <w:rPr>
          <w:rFonts w:ascii="Calibri" w:eastAsia="SimSun" w:hAnsi="Calibri" w:cs="Mangal"/>
          <w:color w:val="000000"/>
          <w:kern w:val="1"/>
          <w:sz w:val="22"/>
          <w:szCs w:val="22"/>
          <w:lang w:eastAsia="hi-IN" w:bidi="hi-IN"/>
        </w:rPr>
        <w:t xml:space="preserve">Insert JavaScript into </w:t>
      </w:r>
      <w:r w:rsidR="004E4DA5" w:rsidRPr="0055579B">
        <w:rPr>
          <w:rFonts w:ascii="Calibri" w:eastAsia="SimSun" w:hAnsi="Calibri" w:cs="Mangal"/>
          <w:color w:val="000000"/>
          <w:kern w:val="1"/>
          <w:sz w:val="22"/>
          <w:szCs w:val="22"/>
          <w:lang w:eastAsia="hi-IN" w:bidi="hi-IN"/>
        </w:rPr>
        <w:t>Animate</w:t>
      </w:r>
      <w:r w:rsidRPr="0055579B">
        <w:rPr>
          <w:rFonts w:ascii="Calibri" w:eastAsia="SimSun" w:hAnsi="Calibri" w:cs="Mangal"/>
          <w:color w:val="000000"/>
          <w:kern w:val="1"/>
          <w:sz w:val="22"/>
          <w:szCs w:val="22"/>
          <w:lang w:eastAsia="hi-IN" w:bidi="hi-IN"/>
        </w:rPr>
        <w:t xml:space="preserve"> timeline</w:t>
      </w:r>
    </w:p>
    <w:p w14:paraId="0745140E" w14:textId="77777777" w:rsidR="00C753BD" w:rsidRPr="0055579B" w:rsidRDefault="00C753BD" w:rsidP="00C753BD">
      <w:pPr>
        <w:widowControl w:val="0"/>
        <w:numPr>
          <w:ilvl w:val="0"/>
          <w:numId w:val="38"/>
        </w:numPr>
        <w:tabs>
          <w:tab w:val="left" w:pos="707"/>
        </w:tabs>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i/>
          <w:iCs/>
          <w:color w:val="000000"/>
          <w:kern w:val="1"/>
          <w:sz w:val="22"/>
          <w:szCs w:val="22"/>
          <w:lang w:eastAsia="hi-IN" w:bidi="hi-IN"/>
        </w:rPr>
        <w:t>Read Chap 10</w:t>
      </w:r>
    </w:p>
    <w:p w14:paraId="001F20E6" w14:textId="77777777" w:rsidR="00C753BD" w:rsidRPr="0055579B" w:rsidRDefault="00C753BD" w:rsidP="00C753BD">
      <w:pPr>
        <w:widowControl w:val="0"/>
        <w:suppressAutoHyphens/>
        <w:spacing w:after="120"/>
        <w:ind w:left="707"/>
        <w:rPr>
          <w:rFonts w:ascii="Calibri" w:eastAsia="SimSun" w:hAnsi="Calibri" w:cs="Mangal"/>
          <w:color w:val="000000"/>
          <w:kern w:val="1"/>
          <w:sz w:val="22"/>
          <w:szCs w:val="22"/>
          <w:lang w:eastAsia="hi-IN" w:bidi="hi-IN"/>
        </w:rPr>
      </w:pPr>
    </w:p>
    <w:p w14:paraId="453DD9CB" w14:textId="77777777" w:rsidR="00C753BD" w:rsidRPr="0055579B" w:rsidRDefault="00C753BD" w:rsidP="00C753BD">
      <w:pPr>
        <w:widowControl w:val="0"/>
        <w:suppressAutoHyphens/>
        <w:spacing w:after="120"/>
        <w:rPr>
          <w:rFonts w:ascii="Calibri" w:eastAsia="SimSun" w:hAnsi="Calibri" w:cs="Mangal"/>
          <w:color w:val="CC0000"/>
          <w:kern w:val="1"/>
          <w:sz w:val="22"/>
          <w:szCs w:val="22"/>
          <w:lang w:eastAsia="hi-IN" w:bidi="hi-IN"/>
        </w:rPr>
      </w:pPr>
      <w:r w:rsidRPr="0055579B">
        <w:rPr>
          <w:rFonts w:ascii="Calibri" w:eastAsia="SimSun" w:hAnsi="Calibri" w:cs="Mangal"/>
          <w:b/>
          <w:bCs/>
          <w:color w:val="000000"/>
          <w:kern w:val="1"/>
          <w:sz w:val="22"/>
          <w:szCs w:val="22"/>
          <w:lang w:eastAsia="hi-IN" w:bidi="hi-IN"/>
        </w:rPr>
        <w:t xml:space="preserve">Week 14- </w:t>
      </w:r>
    </w:p>
    <w:p w14:paraId="70D90A1A" w14:textId="77777777" w:rsidR="00C753BD" w:rsidRPr="0055579B" w:rsidRDefault="00C753BD" w:rsidP="00C753BD">
      <w:pPr>
        <w:widowControl w:val="0"/>
        <w:numPr>
          <w:ilvl w:val="0"/>
          <w:numId w:val="3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CC0000"/>
          <w:kern w:val="1"/>
          <w:sz w:val="22"/>
          <w:szCs w:val="22"/>
          <w:lang w:eastAsia="hi-IN" w:bidi="hi-IN"/>
        </w:rPr>
        <w:t>DUE:  ASSIGNMENT 10 – Songbird</w:t>
      </w:r>
    </w:p>
    <w:p w14:paraId="51656900" w14:textId="77777777" w:rsidR="00C753BD" w:rsidRPr="0055579B" w:rsidRDefault="00C753BD" w:rsidP="00C753BD">
      <w:pPr>
        <w:widowControl w:val="0"/>
        <w:numPr>
          <w:ilvl w:val="0"/>
          <w:numId w:val="3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Control movie clips with ActionScript</w:t>
      </w:r>
    </w:p>
    <w:p w14:paraId="3A7A1205" w14:textId="77777777" w:rsidR="00C753BD" w:rsidRPr="0055579B" w:rsidRDefault="00C753BD" w:rsidP="00C753BD">
      <w:pPr>
        <w:widowControl w:val="0"/>
        <w:numPr>
          <w:ilvl w:val="0"/>
          <w:numId w:val="3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Understand data types</w:t>
      </w:r>
    </w:p>
    <w:p w14:paraId="78122EAB" w14:textId="77777777" w:rsidR="00C753BD" w:rsidRPr="0055579B" w:rsidRDefault="00C753BD" w:rsidP="00C753BD">
      <w:pPr>
        <w:widowControl w:val="0"/>
        <w:numPr>
          <w:ilvl w:val="0"/>
          <w:numId w:val="39"/>
        </w:numPr>
        <w:tabs>
          <w:tab w:val="left" w:pos="707"/>
        </w:tabs>
        <w:suppressAutoHyphens/>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Work with mouse events</w:t>
      </w:r>
    </w:p>
    <w:p w14:paraId="6C9542B1" w14:textId="77777777" w:rsidR="00C753BD" w:rsidRPr="0055579B" w:rsidRDefault="00C753BD" w:rsidP="00C753BD">
      <w:pPr>
        <w:widowControl w:val="0"/>
        <w:suppressAutoHyphens/>
        <w:ind w:left="707"/>
        <w:rPr>
          <w:rFonts w:ascii="Calibri" w:eastAsia="SimSun" w:hAnsi="Calibri" w:cs="Mangal"/>
          <w:color w:val="000000"/>
          <w:kern w:val="1"/>
          <w:sz w:val="22"/>
          <w:szCs w:val="22"/>
          <w:lang w:eastAsia="hi-IN" w:bidi="hi-IN"/>
        </w:rPr>
      </w:pPr>
    </w:p>
    <w:p w14:paraId="352C61C9" w14:textId="77777777" w:rsidR="004E4DA5" w:rsidRPr="0055579B" w:rsidRDefault="00C753BD" w:rsidP="004E4DA5">
      <w:pPr>
        <w:widowControl w:val="0"/>
        <w:tabs>
          <w:tab w:val="left" w:pos="707"/>
        </w:tabs>
        <w:suppressAutoHyphens/>
        <w:spacing w:after="120"/>
        <w:rPr>
          <w:rFonts w:ascii="Calibri" w:eastAsia="SimSun" w:hAnsi="Calibri" w:cs="Mangal"/>
          <w:b/>
          <w:bCs/>
          <w:color w:val="000000"/>
          <w:kern w:val="1"/>
          <w:sz w:val="22"/>
          <w:szCs w:val="22"/>
          <w:lang w:eastAsia="hi-IN" w:bidi="hi-IN"/>
        </w:rPr>
      </w:pPr>
      <w:r w:rsidRPr="0055579B">
        <w:rPr>
          <w:rFonts w:ascii="Calibri" w:eastAsia="SimSun" w:hAnsi="Calibri" w:cs="Mangal"/>
          <w:b/>
          <w:bCs/>
          <w:color w:val="000000"/>
          <w:kern w:val="1"/>
          <w:sz w:val="22"/>
          <w:szCs w:val="22"/>
          <w:lang w:eastAsia="hi-IN" w:bidi="hi-IN"/>
        </w:rPr>
        <w:t>Week 15 </w:t>
      </w:r>
      <w:r w:rsidR="004E4DA5" w:rsidRPr="0055579B">
        <w:rPr>
          <w:rFonts w:ascii="Calibri" w:eastAsia="SimSun" w:hAnsi="Calibri" w:cs="Mangal"/>
          <w:b/>
          <w:bCs/>
          <w:color w:val="000000"/>
          <w:kern w:val="1"/>
          <w:sz w:val="22"/>
          <w:szCs w:val="22"/>
          <w:lang w:eastAsia="hi-IN" w:bidi="hi-IN"/>
        </w:rPr>
        <w:t>–</w:t>
      </w:r>
      <w:r w:rsidRPr="0055579B">
        <w:rPr>
          <w:rFonts w:ascii="Calibri" w:eastAsia="SimSun" w:hAnsi="Calibri" w:cs="Mangal"/>
          <w:b/>
          <w:bCs/>
          <w:color w:val="000000"/>
          <w:kern w:val="1"/>
          <w:sz w:val="22"/>
          <w:szCs w:val="22"/>
          <w:lang w:eastAsia="hi-IN" w:bidi="hi-IN"/>
        </w:rPr>
        <w:t xml:space="preserve"> </w:t>
      </w:r>
    </w:p>
    <w:p w14:paraId="02B01BA3" w14:textId="77777777" w:rsidR="00C753BD" w:rsidRPr="0055579B" w:rsidRDefault="00C753BD" w:rsidP="004E4DA5">
      <w:pPr>
        <w:widowControl w:val="0"/>
        <w:tabs>
          <w:tab w:val="left" w:pos="707"/>
        </w:tabs>
        <w:suppressAutoHyphens/>
        <w:spacing w:after="120"/>
        <w:rPr>
          <w:rFonts w:ascii="Calibri" w:eastAsia="SimSun" w:hAnsi="Calibri" w:cs="Mangal"/>
          <w:color w:val="000000"/>
          <w:kern w:val="1"/>
          <w:sz w:val="22"/>
          <w:szCs w:val="22"/>
          <w:lang w:eastAsia="hi-IN" w:bidi="hi-IN"/>
        </w:rPr>
      </w:pPr>
      <w:r w:rsidRPr="0055579B">
        <w:rPr>
          <w:rFonts w:ascii="Calibri" w:eastAsia="SimSun" w:hAnsi="Calibri" w:cs="Mangal"/>
          <w:color w:val="000000"/>
          <w:kern w:val="1"/>
          <w:sz w:val="22"/>
          <w:szCs w:val="22"/>
          <w:lang w:eastAsia="hi-IN" w:bidi="hi-IN"/>
        </w:rPr>
        <w:t>Work on final project</w:t>
      </w:r>
    </w:p>
    <w:p w14:paraId="3920F7DC" w14:textId="77777777" w:rsidR="004E4DA5" w:rsidRPr="0055579B" w:rsidRDefault="004E4DA5" w:rsidP="00C753BD">
      <w:pPr>
        <w:widowControl w:val="0"/>
        <w:suppressAutoHyphens/>
        <w:spacing w:after="120"/>
        <w:ind w:left="707"/>
        <w:rPr>
          <w:rFonts w:ascii="Calibri" w:eastAsia="SimSun" w:hAnsi="Calibri" w:cs="Mangal"/>
          <w:color w:val="000000"/>
          <w:kern w:val="1"/>
          <w:sz w:val="22"/>
          <w:szCs w:val="22"/>
          <w:lang w:eastAsia="hi-IN" w:bidi="hi-IN"/>
        </w:rPr>
      </w:pPr>
    </w:p>
    <w:p w14:paraId="40D17CE1" w14:textId="77777777" w:rsidR="004E4DA5" w:rsidRPr="0055579B" w:rsidRDefault="004E4DA5" w:rsidP="004E4DA5">
      <w:pPr>
        <w:widowControl w:val="0"/>
        <w:suppressAutoHyphens/>
        <w:spacing w:after="120"/>
        <w:rPr>
          <w:rFonts w:ascii="Calibri" w:eastAsia="SimSun" w:hAnsi="Calibri" w:cs="Mangal"/>
          <w:b/>
          <w:color w:val="000000"/>
          <w:kern w:val="1"/>
          <w:sz w:val="22"/>
          <w:szCs w:val="22"/>
          <w:lang w:eastAsia="hi-IN" w:bidi="hi-IN"/>
        </w:rPr>
      </w:pPr>
      <w:r w:rsidRPr="0055579B">
        <w:rPr>
          <w:rFonts w:ascii="Calibri" w:eastAsia="SimSun" w:hAnsi="Calibri" w:cs="Mangal"/>
          <w:b/>
          <w:color w:val="000000"/>
          <w:kern w:val="1"/>
          <w:sz w:val="22"/>
          <w:szCs w:val="22"/>
          <w:lang w:eastAsia="hi-IN" w:bidi="hi-IN"/>
        </w:rPr>
        <w:t>Week 16</w:t>
      </w:r>
    </w:p>
    <w:p w14:paraId="3FB098EF" w14:textId="77777777" w:rsidR="0055579B" w:rsidRPr="0055579B" w:rsidRDefault="004E4DA5" w:rsidP="00E11BE7">
      <w:pPr>
        <w:widowControl w:val="0"/>
        <w:numPr>
          <w:ilvl w:val="0"/>
          <w:numId w:val="42"/>
        </w:numPr>
        <w:tabs>
          <w:tab w:val="left" w:pos="707"/>
        </w:tabs>
        <w:suppressAutoHyphens/>
        <w:spacing w:after="120"/>
        <w:rPr>
          <w:rFonts w:ascii="Calibri" w:eastAsia="SimSun" w:hAnsi="Calibri" w:cs="Mangal"/>
          <w:kern w:val="1"/>
          <w:sz w:val="22"/>
          <w:szCs w:val="22"/>
          <w:lang w:eastAsia="hi-IN" w:bidi="hi-IN"/>
        </w:rPr>
      </w:pPr>
      <w:r w:rsidRPr="0055579B">
        <w:rPr>
          <w:rFonts w:ascii="Calibri" w:eastAsia="SimSun" w:hAnsi="Calibri" w:cs="Mangal"/>
          <w:color w:val="CC0000"/>
          <w:kern w:val="1"/>
          <w:sz w:val="22"/>
          <w:szCs w:val="22"/>
          <w:lang w:eastAsia="hi-IN" w:bidi="hi-IN"/>
        </w:rPr>
        <w:t>DUE</w:t>
      </w:r>
      <w:proofErr w:type="gramStart"/>
      <w:r w:rsidRPr="0055579B">
        <w:rPr>
          <w:rFonts w:ascii="Calibri" w:eastAsia="SimSun" w:hAnsi="Calibri" w:cs="Mangal"/>
          <w:color w:val="CC0000"/>
          <w:kern w:val="1"/>
          <w:sz w:val="22"/>
          <w:szCs w:val="22"/>
          <w:lang w:eastAsia="hi-IN" w:bidi="hi-IN"/>
        </w:rPr>
        <w:t>:  FINAL</w:t>
      </w:r>
      <w:proofErr w:type="gramEnd"/>
      <w:r w:rsidRPr="0055579B">
        <w:rPr>
          <w:rFonts w:ascii="Calibri" w:eastAsia="SimSun" w:hAnsi="Calibri" w:cs="Mangal"/>
          <w:color w:val="CC0000"/>
          <w:kern w:val="1"/>
          <w:sz w:val="22"/>
          <w:szCs w:val="22"/>
          <w:lang w:eastAsia="hi-IN" w:bidi="hi-IN"/>
        </w:rPr>
        <w:t xml:space="preserve"> PROJECT</w:t>
      </w:r>
    </w:p>
    <w:p w14:paraId="74E7D074" w14:textId="77777777" w:rsidR="004E4DA5" w:rsidRPr="0055579B" w:rsidRDefault="004E4DA5" w:rsidP="00E11BE7">
      <w:pPr>
        <w:widowControl w:val="0"/>
        <w:numPr>
          <w:ilvl w:val="0"/>
          <w:numId w:val="42"/>
        </w:numPr>
        <w:tabs>
          <w:tab w:val="left" w:pos="707"/>
        </w:tabs>
        <w:suppressAutoHyphens/>
        <w:spacing w:after="120"/>
        <w:rPr>
          <w:rFonts w:ascii="Calibri" w:eastAsia="SimSun" w:hAnsi="Calibri" w:cs="Mangal"/>
          <w:kern w:val="1"/>
          <w:sz w:val="22"/>
          <w:szCs w:val="22"/>
          <w:lang w:eastAsia="hi-IN" w:bidi="hi-IN"/>
        </w:rPr>
      </w:pPr>
      <w:r w:rsidRPr="0055579B">
        <w:rPr>
          <w:rFonts w:ascii="Calibri" w:eastAsia="SimSun" w:hAnsi="Calibri" w:cs="Mangal"/>
          <w:color w:val="CC0000"/>
          <w:kern w:val="1"/>
          <w:sz w:val="22"/>
          <w:szCs w:val="22"/>
          <w:lang w:eastAsia="hi-IN" w:bidi="hi-IN"/>
        </w:rPr>
        <w:t>Present Final Project in class</w:t>
      </w:r>
    </w:p>
    <w:p w14:paraId="7C34E4DA" w14:textId="77777777" w:rsidR="004E4DA5" w:rsidRPr="00784892" w:rsidRDefault="004E4DA5" w:rsidP="004E4DA5">
      <w:pPr>
        <w:widowControl w:val="0"/>
        <w:suppressAutoHyphens/>
        <w:spacing w:after="120"/>
        <w:rPr>
          <w:rFonts w:ascii="Calibri" w:eastAsia="SimSun" w:hAnsi="Calibri" w:cs="Mangal"/>
          <w:color w:val="000000"/>
          <w:kern w:val="1"/>
          <w:lang w:eastAsia="hi-IN" w:bidi="hi-IN"/>
        </w:rPr>
      </w:pPr>
    </w:p>
    <w:sectPr w:rsidR="004E4DA5" w:rsidRPr="00784892"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4402" w14:textId="77777777" w:rsidR="00F41D6A" w:rsidRDefault="00F41D6A" w:rsidP="00E81F7D">
      <w:r>
        <w:separator/>
      </w:r>
    </w:p>
  </w:endnote>
  <w:endnote w:type="continuationSeparator" w:id="0">
    <w:p w14:paraId="339B865E" w14:textId="77777777" w:rsidR="00F41D6A" w:rsidRDefault="00F41D6A"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7AC3" w14:textId="77777777" w:rsidR="00E81F7D" w:rsidRDefault="00E81F7D">
    <w:pPr>
      <w:pStyle w:val="Footer"/>
      <w:jc w:val="right"/>
    </w:pPr>
    <w:r>
      <w:fldChar w:fldCharType="begin"/>
    </w:r>
    <w:r>
      <w:instrText xml:space="preserve"> PAGE   \* MERGEFORMAT </w:instrText>
    </w:r>
    <w:r>
      <w:fldChar w:fldCharType="separate"/>
    </w:r>
    <w:r w:rsidR="00A87C73">
      <w:rPr>
        <w:noProof/>
      </w:rPr>
      <w:t>2</w:t>
    </w:r>
    <w:r>
      <w:fldChar w:fldCharType="end"/>
    </w:r>
  </w:p>
  <w:p w14:paraId="3C475937"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9C96" w14:textId="77777777" w:rsidR="00F41D6A" w:rsidRDefault="00F41D6A" w:rsidP="00E81F7D">
      <w:r>
        <w:separator/>
      </w:r>
    </w:p>
  </w:footnote>
  <w:footnote w:type="continuationSeparator" w:id="0">
    <w:p w14:paraId="6E34CCA0" w14:textId="77777777" w:rsidR="00F41D6A" w:rsidRDefault="00F41D6A"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5BDC" w14:textId="77777777" w:rsidR="00E81F7D" w:rsidRDefault="00E81F7D">
    <w:pPr>
      <w:pStyle w:val="Header"/>
      <w:jc w:val="right"/>
    </w:pPr>
  </w:p>
  <w:p w14:paraId="6B22ED59"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A"/>
    <w:multiLevelType w:val="multilevel"/>
    <w:tmpl w:val="0000000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B"/>
    <w:multiLevelType w:val="multilevel"/>
    <w:tmpl w:val="0000000B"/>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C"/>
    <w:multiLevelType w:val="multilevel"/>
    <w:tmpl w:val="0000000C"/>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D"/>
    <w:multiLevelType w:val="multilevel"/>
    <w:tmpl w:val="0000000D"/>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E"/>
    <w:multiLevelType w:val="multilevel"/>
    <w:tmpl w:val="0000000E"/>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0000010"/>
    <w:multiLevelType w:val="multilevel"/>
    <w:tmpl w:val="000000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0000011"/>
    <w:multiLevelType w:val="multilevel"/>
    <w:tmpl w:val="000000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00000012"/>
    <w:multiLevelType w:val="multilevel"/>
    <w:tmpl w:val="0000001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2" w15:restartNumberingAfterBreak="0">
    <w:nsid w:val="00000013"/>
    <w:multiLevelType w:val="multilevel"/>
    <w:tmpl w:val="0000001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15:restartNumberingAfterBreak="0">
    <w:nsid w:val="00000014"/>
    <w:multiLevelType w:val="multilevel"/>
    <w:tmpl w:val="0000001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4" w15:restartNumberingAfterBreak="0">
    <w:nsid w:val="00000015"/>
    <w:multiLevelType w:val="multilevel"/>
    <w:tmpl w:val="0000001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5" w15:restartNumberingAfterBreak="0">
    <w:nsid w:val="00014B64"/>
    <w:multiLevelType w:val="multilevel"/>
    <w:tmpl w:val="19F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0F200C5"/>
    <w:multiLevelType w:val="multilevel"/>
    <w:tmpl w:val="424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09BE75B0"/>
    <w:multiLevelType w:val="multilevel"/>
    <w:tmpl w:val="694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E95129"/>
    <w:multiLevelType w:val="multilevel"/>
    <w:tmpl w:val="C6C6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80604E"/>
    <w:multiLevelType w:val="multilevel"/>
    <w:tmpl w:val="96E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D34D23"/>
    <w:multiLevelType w:val="multilevel"/>
    <w:tmpl w:val="1FA09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0F6C26"/>
    <w:multiLevelType w:val="multilevel"/>
    <w:tmpl w:val="9EA0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172A2A"/>
    <w:multiLevelType w:val="multilevel"/>
    <w:tmpl w:val="ACB0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276348"/>
    <w:multiLevelType w:val="multilevel"/>
    <w:tmpl w:val="153C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A53F0D"/>
    <w:multiLevelType w:val="multilevel"/>
    <w:tmpl w:val="4C9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4C648D"/>
    <w:multiLevelType w:val="multilevel"/>
    <w:tmpl w:val="A510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390261"/>
    <w:multiLevelType w:val="multilevel"/>
    <w:tmpl w:val="E95C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F94789"/>
    <w:multiLevelType w:val="multilevel"/>
    <w:tmpl w:val="3970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8543A8"/>
    <w:multiLevelType w:val="multilevel"/>
    <w:tmpl w:val="7B14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A1FB3"/>
    <w:multiLevelType w:val="hybridMultilevel"/>
    <w:tmpl w:val="9D5EB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2FD400E"/>
    <w:multiLevelType w:val="multilevel"/>
    <w:tmpl w:val="5144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2C3538"/>
    <w:multiLevelType w:val="multilevel"/>
    <w:tmpl w:val="C188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C5387"/>
    <w:multiLevelType w:val="multilevel"/>
    <w:tmpl w:val="42D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C43412"/>
    <w:multiLevelType w:val="multilevel"/>
    <w:tmpl w:val="C756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91EF2"/>
    <w:multiLevelType w:val="multilevel"/>
    <w:tmpl w:val="DB22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EE1548"/>
    <w:multiLevelType w:val="multilevel"/>
    <w:tmpl w:val="5C6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209F2"/>
    <w:multiLevelType w:val="hybridMultilevel"/>
    <w:tmpl w:val="8D0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1650F7"/>
    <w:multiLevelType w:val="multilevel"/>
    <w:tmpl w:val="BF88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E61DC5"/>
    <w:multiLevelType w:val="multilevel"/>
    <w:tmpl w:val="AE7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0B5468"/>
    <w:multiLevelType w:val="multilevel"/>
    <w:tmpl w:val="A24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6E0F35"/>
    <w:multiLevelType w:val="multilevel"/>
    <w:tmpl w:val="0EF0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16119D"/>
    <w:multiLevelType w:val="multilevel"/>
    <w:tmpl w:val="C714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C60172"/>
    <w:multiLevelType w:val="hybridMultilevel"/>
    <w:tmpl w:val="5AD0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A0B91"/>
    <w:multiLevelType w:val="hybridMultilevel"/>
    <w:tmpl w:val="B20E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03383">
    <w:abstractNumId w:val="17"/>
  </w:num>
  <w:num w:numId="2" w16cid:durableId="694579432">
    <w:abstractNumId w:val="20"/>
  </w:num>
  <w:num w:numId="3" w16cid:durableId="1095789734">
    <w:abstractNumId w:val="39"/>
  </w:num>
  <w:num w:numId="4" w16cid:durableId="1494419227">
    <w:abstractNumId w:val="15"/>
  </w:num>
  <w:num w:numId="5" w16cid:durableId="1255162533">
    <w:abstractNumId w:val="21"/>
  </w:num>
  <w:num w:numId="6" w16cid:durableId="1909919890">
    <w:abstractNumId w:val="44"/>
  </w:num>
  <w:num w:numId="7" w16cid:durableId="1730496402">
    <w:abstractNumId w:val="26"/>
  </w:num>
  <w:num w:numId="8" w16cid:durableId="2116901891">
    <w:abstractNumId w:val="30"/>
  </w:num>
  <w:num w:numId="9" w16cid:durableId="641622763">
    <w:abstractNumId w:val="37"/>
  </w:num>
  <w:num w:numId="10" w16cid:durableId="312294807">
    <w:abstractNumId w:val="18"/>
  </w:num>
  <w:num w:numId="11" w16cid:durableId="2026907588">
    <w:abstractNumId w:val="25"/>
  </w:num>
  <w:num w:numId="12" w16cid:durableId="1364746221">
    <w:abstractNumId w:val="23"/>
  </w:num>
  <w:num w:numId="13" w16cid:durableId="1543514189">
    <w:abstractNumId w:val="43"/>
  </w:num>
  <w:num w:numId="14" w16cid:durableId="1319261881">
    <w:abstractNumId w:val="28"/>
  </w:num>
  <w:num w:numId="15" w16cid:durableId="1118724126">
    <w:abstractNumId w:val="27"/>
  </w:num>
  <w:num w:numId="16" w16cid:durableId="485322225">
    <w:abstractNumId w:val="38"/>
  </w:num>
  <w:num w:numId="17" w16cid:durableId="177501131">
    <w:abstractNumId w:val="41"/>
  </w:num>
  <w:num w:numId="18" w16cid:durableId="181942630">
    <w:abstractNumId w:val="22"/>
  </w:num>
  <w:num w:numId="19" w16cid:durableId="1250505931">
    <w:abstractNumId w:val="36"/>
  </w:num>
  <w:num w:numId="20" w16cid:durableId="503209712">
    <w:abstractNumId w:val="40"/>
  </w:num>
  <w:num w:numId="21" w16cid:durableId="1700276754">
    <w:abstractNumId w:val="33"/>
  </w:num>
  <w:num w:numId="22" w16cid:durableId="646401334">
    <w:abstractNumId w:val="35"/>
  </w:num>
  <w:num w:numId="23" w16cid:durableId="1758013907">
    <w:abstractNumId w:val="19"/>
  </w:num>
  <w:num w:numId="24" w16cid:durableId="853959413">
    <w:abstractNumId w:val="24"/>
  </w:num>
  <w:num w:numId="25" w16cid:durableId="223031246">
    <w:abstractNumId w:val="42"/>
  </w:num>
  <w:num w:numId="26" w16cid:durableId="776759273">
    <w:abstractNumId w:val="32"/>
  </w:num>
  <w:num w:numId="27" w16cid:durableId="865631782">
    <w:abstractNumId w:val="16"/>
  </w:num>
  <w:num w:numId="28" w16cid:durableId="1540707360">
    <w:abstractNumId w:val="0"/>
  </w:num>
  <w:num w:numId="29" w16cid:durableId="364645585">
    <w:abstractNumId w:val="1"/>
  </w:num>
  <w:num w:numId="30" w16cid:durableId="1514341669">
    <w:abstractNumId w:val="2"/>
  </w:num>
  <w:num w:numId="31" w16cid:durableId="436484295">
    <w:abstractNumId w:val="3"/>
  </w:num>
  <w:num w:numId="32" w16cid:durableId="1851333044">
    <w:abstractNumId w:val="4"/>
  </w:num>
  <w:num w:numId="33" w16cid:durableId="1307277686">
    <w:abstractNumId w:val="5"/>
  </w:num>
  <w:num w:numId="34" w16cid:durableId="1825973715">
    <w:abstractNumId w:val="6"/>
  </w:num>
  <w:num w:numId="35" w16cid:durableId="1065449565">
    <w:abstractNumId w:val="7"/>
  </w:num>
  <w:num w:numId="36" w16cid:durableId="1712487431">
    <w:abstractNumId w:val="8"/>
  </w:num>
  <w:num w:numId="37" w16cid:durableId="2038239391">
    <w:abstractNumId w:val="9"/>
  </w:num>
  <w:num w:numId="38" w16cid:durableId="1628269169">
    <w:abstractNumId w:val="10"/>
  </w:num>
  <w:num w:numId="39" w16cid:durableId="742994821">
    <w:abstractNumId w:val="11"/>
  </w:num>
  <w:num w:numId="40" w16cid:durableId="860245810">
    <w:abstractNumId w:val="12"/>
  </w:num>
  <w:num w:numId="41" w16cid:durableId="78447161">
    <w:abstractNumId w:val="13"/>
  </w:num>
  <w:num w:numId="42" w16cid:durableId="1633555883">
    <w:abstractNumId w:val="14"/>
  </w:num>
  <w:num w:numId="43" w16cid:durableId="2014186020">
    <w:abstractNumId w:val="34"/>
  </w:num>
  <w:num w:numId="44" w16cid:durableId="1244215428">
    <w:abstractNumId w:val="45"/>
  </w:num>
  <w:num w:numId="45" w16cid:durableId="1374310142">
    <w:abstractNumId w:val="31"/>
  </w:num>
  <w:num w:numId="46" w16cid:durableId="648898737">
    <w:abstractNumId w:val="46"/>
  </w:num>
  <w:num w:numId="47" w16cid:durableId="456682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1wnKDh1Bm5Hyu8U/qEN8jnOAOebGGdQSVfblvUiOQqEbRc1DcVx/bgEVMThcwF6a/o3r7VZjPHtoMY21AMSpA==" w:salt="2Ns39FQLguAqMs6P8yA10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02B3"/>
    <w:rsid w:val="00046BEC"/>
    <w:rsid w:val="000F19C4"/>
    <w:rsid w:val="00195735"/>
    <w:rsid w:val="001C137E"/>
    <w:rsid w:val="001D4340"/>
    <w:rsid w:val="001D589E"/>
    <w:rsid w:val="0023114B"/>
    <w:rsid w:val="00261E5D"/>
    <w:rsid w:val="0029440F"/>
    <w:rsid w:val="00317C3E"/>
    <w:rsid w:val="0033118A"/>
    <w:rsid w:val="003776E3"/>
    <w:rsid w:val="003C3743"/>
    <w:rsid w:val="003D566C"/>
    <w:rsid w:val="00471798"/>
    <w:rsid w:val="00475BCE"/>
    <w:rsid w:val="00481E28"/>
    <w:rsid w:val="004A7629"/>
    <w:rsid w:val="004B2477"/>
    <w:rsid w:val="004E1909"/>
    <w:rsid w:val="004E4DA5"/>
    <w:rsid w:val="00526EB1"/>
    <w:rsid w:val="00534505"/>
    <w:rsid w:val="00553EDB"/>
    <w:rsid w:val="0055579B"/>
    <w:rsid w:val="00564805"/>
    <w:rsid w:val="0057258C"/>
    <w:rsid w:val="00591694"/>
    <w:rsid w:val="00595A53"/>
    <w:rsid w:val="005C214B"/>
    <w:rsid w:val="00682D62"/>
    <w:rsid w:val="006B5955"/>
    <w:rsid w:val="006C5B34"/>
    <w:rsid w:val="006C6FCF"/>
    <w:rsid w:val="006F24EC"/>
    <w:rsid w:val="007137DB"/>
    <w:rsid w:val="00751C60"/>
    <w:rsid w:val="00755BDC"/>
    <w:rsid w:val="00784892"/>
    <w:rsid w:val="00791826"/>
    <w:rsid w:val="00802978"/>
    <w:rsid w:val="008312E9"/>
    <w:rsid w:val="008C4AFC"/>
    <w:rsid w:val="00912847"/>
    <w:rsid w:val="009A0B69"/>
    <w:rsid w:val="009C08B2"/>
    <w:rsid w:val="009C3E8E"/>
    <w:rsid w:val="00A052FB"/>
    <w:rsid w:val="00A82622"/>
    <w:rsid w:val="00A83BCC"/>
    <w:rsid w:val="00A87C73"/>
    <w:rsid w:val="00A95FBE"/>
    <w:rsid w:val="00AC36CD"/>
    <w:rsid w:val="00B15837"/>
    <w:rsid w:val="00B34921"/>
    <w:rsid w:val="00B51B8A"/>
    <w:rsid w:val="00B62994"/>
    <w:rsid w:val="00C50314"/>
    <w:rsid w:val="00C753BD"/>
    <w:rsid w:val="00D41651"/>
    <w:rsid w:val="00D81C5F"/>
    <w:rsid w:val="00D97C97"/>
    <w:rsid w:val="00DB346F"/>
    <w:rsid w:val="00DC4A7E"/>
    <w:rsid w:val="00E11BE7"/>
    <w:rsid w:val="00E2446D"/>
    <w:rsid w:val="00E343D7"/>
    <w:rsid w:val="00E5794C"/>
    <w:rsid w:val="00E80D66"/>
    <w:rsid w:val="00E81F7D"/>
    <w:rsid w:val="00ED5F94"/>
    <w:rsid w:val="00F3049F"/>
    <w:rsid w:val="00F41D6A"/>
    <w:rsid w:val="00F923CC"/>
    <w:rsid w:val="00FC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BECB5F"/>
  <w15:chartTrackingRefBased/>
  <w15:docId w15:val="{79590777-F448-441C-86CA-AE337A8E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C08B2"/>
    <w:rPr>
      <w:rFonts w:ascii="Segoe UI" w:hAnsi="Segoe UI" w:cs="Segoe UI"/>
      <w:sz w:val="18"/>
      <w:szCs w:val="18"/>
    </w:rPr>
  </w:style>
  <w:style w:type="character" w:customStyle="1" w:styleId="BalloonTextChar">
    <w:name w:val="Balloon Text Char"/>
    <w:link w:val="BalloonText"/>
    <w:rsid w:val="009C08B2"/>
    <w:rPr>
      <w:rFonts w:ascii="Segoe UI" w:hAnsi="Segoe UI" w:cs="Segoe UI"/>
      <w:sz w:val="18"/>
      <w:szCs w:val="18"/>
    </w:rPr>
  </w:style>
  <w:style w:type="paragraph" w:styleId="ListParagraph">
    <w:name w:val="List Paragraph"/>
    <w:basedOn w:val="Normal"/>
    <w:uiPriority w:val="34"/>
    <w:qFormat/>
    <w:rsid w:val="00555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A2861-DD9D-4ED2-9033-2BF305503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143CB-AB8B-48A6-9D85-396FE22D14F8}">
  <ds:schemaRefs>
    <ds:schemaRef ds:uri="http://schemas.microsoft.com/sharepoint/v3/contenttype/forms"/>
  </ds:schemaRefs>
</ds:datastoreItem>
</file>

<file path=customXml/itemProps3.xml><?xml version="1.0" encoding="utf-8"?>
<ds:datastoreItem xmlns:ds="http://schemas.openxmlformats.org/officeDocument/2006/customXml" ds:itemID="{DB13C684-4115-4AA6-8A29-80930EED82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1308</Words>
  <Characters>7201</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8493</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2016-04-01T13:24:00Z</cp:lastPrinted>
  <dcterms:created xsi:type="dcterms:W3CDTF">2026-06-09T16:23:00Z</dcterms:created>
  <dcterms:modified xsi:type="dcterms:W3CDTF">2026-06-09T16:23:00Z</dcterms:modified>
</cp:coreProperties>
</file>