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02AF" w14:textId="77777777" w:rsidR="000F19C4" w:rsidRPr="009F611F" w:rsidRDefault="0052157E" w:rsidP="00270F75">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left" w:pos="720"/>
          <w:tab w:val="center" w:pos="3420"/>
        </w:tabs>
        <w:rPr>
          <w:rFonts w:ascii="Calibri" w:hAnsi="Calibri" w:cs="Arial"/>
          <w:b/>
          <w:bCs/>
          <w:color w:val="1F497D"/>
          <w:sz w:val="28"/>
          <w:szCs w:val="28"/>
        </w:rPr>
      </w:pPr>
      <w:r w:rsidRPr="003E0A8D">
        <w:rPr>
          <w:rFonts w:ascii="Calibri" w:hAnsi="Calibri" w:cs="Arial"/>
          <w:b/>
          <w:bCs/>
          <w:noProof/>
          <w:color w:val="1F497D"/>
          <w:sz w:val="28"/>
          <w:szCs w:val="28"/>
        </w:rPr>
        <w:drawing>
          <wp:inline distT="0" distB="0" distL="0" distR="0" wp14:anchorId="286E0A19" wp14:editId="20862AE3">
            <wp:extent cx="1905000" cy="1104900"/>
            <wp:effectExtent l="0" t="0" r="0" b="0"/>
            <wp:docPr id="1"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1F80B91C" w14:textId="77777777" w:rsidR="0086255E" w:rsidRPr="00A65403" w:rsidRDefault="0086255E" w:rsidP="0086255E">
      <w:pPr>
        <w:tabs>
          <w:tab w:val="left" w:pos="720"/>
        </w:tabs>
        <w:jc w:val="right"/>
        <w:rPr>
          <w:rFonts w:asciiTheme="minorHAnsi" w:hAnsiTheme="minorHAnsi" w:cstheme="minorHAnsi"/>
          <w:b/>
          <w:sz w:val="28"/>
        </w:rPr>
      </w:pPr>
      <w:r w:rsidRPr="00A65403">
        <w:rPr>
          <w:rFonts w:asciiTheme="minorHAnsi" w:hAnsiTheme="minorHAnsi" w:cstheme="minorHAnsi"/>
          <w:b/>
          <w:sz w:val="28"/>
        </w:rPr>
        <w:t>Columbus State Community College</w:t>
      </w:r>
    </w:p>
    <w:p w14:paraId="284A303B" w14:textId="765B73AD" w:rsidR="0086255E" w:rsidRPr="00A65403" w:rsidRDefault="00E12C9E" w:rsidP="0086255E">
      <w:pPr>
        <w:tabs>
          <w:tab w:val="left" w:pos="720"/>
        </w:tabs>
        <w:jc w:val="right"/>
        <w:rPr>
          <w:rFonts w:asciiTheme="minorHAnsi" w:hAnsiTheme="minorHAnsi" w:cstheme="minorHAnsi"/>
          <w:b/>
          <w:sz w:val="28"/>
        </w:rPr>
      </w:pPr>
      <w:r>
        <w:rPr>
          <w:rFonts w:asciiTheme="minorHAnsi" w:hAnsiTheme="minorHAnsi" w:cstheme="minorHAnsi"/>
          <w:b/>
          <w:sz w:val="28"/>
        </w:rPr>
        <w:t>Allied Health Department</w:t>
      </w:r>
    </w:p>
    <w:p w14:paraId="4128FEBB" w14:textId="77777777" w:rsidR="0086255E" w:rsidRPr="00A65403" w:rsidRDefault="0086255E" w:rsidP="0086255E">
      <w:pPr>
        <w:tabs>
          <w:tab w:val="left" w:pos="720"/>
        </w:tabs>
        <w:ind w:left="720" w:firstLine="1440"/>
        <w:jc w:val="right"/>
        <w:rPr>
          <w:rFonts w:asciiTheme="minorHAnsi" w:hAnsiTheme="minorHAnsi" w:cstheme="minorHAnsi"/>
          <w:b/>
          <w:sz w:val="28"/>
        </w:rPr>
      </w:pPr>
      <w:r w:rsidRPr="00A65403">
        <w:rPr>
          <w:rFonts w:asciiTheme="minorHAnsi" w:hAnsiTheme="minorHAnsi" w:cstheme="minorHAnsi"/>
          <w:b/>
          <w:sz w:val="28"/>
        </w:rPr>
        <w:t>Medical Imaging - Radiography</w:t>
      </w:r>
    </w:p>
    <w:p w14:paraId="5CC127B8" w14:textId="77777777" w:rsidR="00571385" w:rsidRDefault="00571385" w:rsidP="00270F75">
      <w:pPr>
        <w:tabs>
          <w:tab w:val="left" w:pos="720"/>
        </w:tabs>
        <w:rPr>
          <w:rFonts w:ascii="Calibri" w:hAnsi="Calibri" w:cs="Arial"/>
          <w:b/>
        </w:rPr>
      </w:pPr>
    </w:p>
    <w:p w14:paraId="791DAB3C" w14:textId="2B45173A" w:rsidR="00C50314" w:rsidRDefault="00802978" w:rsidP="00270F75">
      <w:pPr>
        <w:tabs>
          <w:tab w:val="left" w:pos="720"/>
        </w:tabs>
        <w:rPr>
          <w:rFonts w:ascii="Arial" w:hAnsi="Arial" w:cs="Arial"/>
          <w:b/>
          <w:sz w:val="22"/>
          <w:szCs w:val="22"/>
        </w:rPr>
      </w:pPr>
      <w:r w:rsidRPr="00300CA2">
        <w:rPr>
          <w:rFonts w:ascii="Arial" w:hAnsi="Arial" w:cs="Arial"/>
          <w:b/>
          <w:sz w:val="22"/>
          <w:szCs w:val="22"/>
        </w:rPr>
        <w:t>COURSE</w:t>
      </w:r>
      <w:r w:rsidR="00C50314" w:rsidRPr="00300CA2">
        <w:rPr>
          <w:rFonts w:ascii="Arial" w:hAnsi="Arial" w:cs="Arial"/>
          <w:b/>
          <w:sz w:val="22"/>
          <w:szCs w:val="22"/>
        </w:rPr>
        <w:t xml:space="preserve">: </w:t>
      </w:r>
      <w:r w:rsidR="00484DE1" w:rsidRPr="00300CA2">
        <w:rPr>
          <w:rFonts w:ascii="Arial" w:hAnsi="Arial" w:cs="Arial"/>
          <w:b/>
          <w:sz w:val="22"/>
          <w:szCs w:val="22"/>
        </w:rPr>
        <w:t xml:space="preserve">IMAG </w:t>
      </w:r>
      <w:r w:rsidR="006D5800" w:rsidRPr="00300CA2">
        <w:rPr>
          <w:rFonts w:ascii="Arial" w:hAnsi="Arial" w:cs="Arial"/>
          <w:b/>
          <w:sz w:val="22"/>
          <w:szCs w:val="22"/>
        </w:rPr>
        <w:t>2804</w:t>
      </w:r>
      <w:r w:rsidR="00370C53" w:rsidRPr="00300CA2">
        <w:rPr>
          <w:rFonts w:ascii="Arial" w:hAnsi="Arial" w:cs="Arial"/>
          <w:b/>
          <w:sz w:val="22"/>
          <w:szCs w:val="22"/>
        </w:rPr>
        <w:t xml:space="preserve"> Radiography/Medical Imaging Seminar</w:t>
      </w:r>
    </w:p>
    <w:p w14:paraId="1498CF0F" w14:textId="77777777" w:rsidR="000418AA" w:rsidRPr="00300CA2" w:rsidRDefault="000418AA" w:rsidP="00270F75">
      <w:pPr>
        <w:tabs>
          <w:tab w:val="left" w:pos="720"/>
        </w:tabs>
        <w:rPr>
          <w:rFonts w:ascii="Arial" w:hAnsi="Arial" w:cs="Arial"/>
          <w:b/>
          <w:sz w:val="22"/>
          <w:szCs w:val="22"/>
        </w:rPr>
      </w:pPr>
    </w:p>
    <w:p w14:paraId="023F247F" w14:textId="04E535C1" w:rsidR="00571385" w:rsidRPr="00300CA2" w:rsidRDefault="00571385" w:rsidP="000418AA">
      <w:pPr>
        <w:rPr>
          <w:rFonts w:ascii="Arial" w:hAnsi="Arial" w:cs="Arial"/>
          <w:b/>
          <w:sz w:val="22"/>
          <w:szCs w:val="22"/>
        </w:rPr>
      </w:pPr>
      <w:r w:rsidRPr="00300CA2">
        <w:rPr>
          <w:rFonts w:ascii="Arial" w:hAnsi="Arial" w:cs="Arial"/>
          <w:b/>
          <w:sz w:val="22"/>
          <w:szCs w:val="22"/>
        </w:rPr>
        <w:t>CREDITS</w:t>
      </w:r>
      <w:proofErr w:type="gramStart"/>
      <w:r w:rsidRPr="00300CA2">
        <w:rPr>
          <w:rFonts w:ascii="Arial" w:hAnsi="Arial" w:cs="Arial"/>
          <w:b/>
          <w:sz w:val="22"/>
          <w:szCs w:val="22"/>
        </w:rPr>
        <w:t xml:space="preserve">:  </w:t>
      </w:r>
      <w:r w:rsidR="00370C53" w:rsidRPr="000418AA">
        <w:rPr>
          <w:rFonts w:ascii="Arial" w:hAnsi="Arial" w:cs="Arial"/>
          <w:bCs/>
          <w:sz w:val="22"/>
          <w:szCs w:val="22"/>
        </w:rPr>
        <w:t>1</w:t>
      </w:r>
      <w:r w:rsidRPr="000418AA">
        <w:rPr>
          <w:rFonts w:ascii="Arial" w:hAnsi="Arial" w:cs="Arial"/>
          <w:bCs/>
          <w:sz w:val="22"/>
          <w:szCs w:val="22"/>
        </w:rPr>
        <w:t>.0</w:t>
      </w:r>
      <w:r w:rsidRPr="00300CA2">
        <w:rPr>
          <w:rFonts w:ascii="Arial" w:hAnsi="Arial" w:cs="Arial"/>
          <w:b/>
          <w:sz w:val="22"/>
          <w:szCs w:val="22"/>
        </w:rPr>
        <w:tab/>
      </w:r>
      <w:r w:rsidRPr="00300CA2">
        <w:rPr>
          <w:rFonts w:ascii="Arial" w:hAnsi="Arial" w:cs="Arial"/>
          <w:b/>
          <w:sz w:val="22"/>
          <w:szCs w:val="22"/>
        </w:rPr>
        <w:tab/>
      </w:r>
      <w:r w:rsidRPr="00300CA2">
        <w:rPr>
          <w:rFonts w:ascii="Arial" w:hAnsi="Arial" w:cs="Arial"/>
          <w:b/>
          <w:sz w:val="22"/>
          <w:szCs w:val="22"/>
        </w:rPr>
        <w:tab/>
      </w:r>
      <w:r w:rsidRPr="00300CA2">
        <w:rPr>
          <w:rFonts w:ascii="Arial" w:hAnsi="Arial" w:cs="Arial"/>
          <w:b/>
          <w:sz w:val="22"/>
          <w:szCs w:val="22"/>
        </w:rPr>
        <w:tab/>
      </w:r>
      <w:proofErr w:type="gramEnd"/>
      <w:r w:rsidRPr="00300CA2">
        <w:rPr>
          <w:rFonts w:ascii="Arial" w:hAnsi="Arial" w:cs="Arial"/>
          <w:b/>
          <w:sz w:val="22"/>
          <w:szCs w:val="22"/>
        </w:rPr>
        <w:tab/>
        <w:t xml:space="preserve">LECTURE HOURS PER WEEK:  </w:t>
      </w:r>
      <w:r w:rsidR="00370C53" w:rsidRPr="000418AA">
        <w:rPr>
          <w:rFonts w:ascii="Arial" w:hAnsi="Arial" w:cs="Arial"/>
          <w:bCs/>
          <w:sz w:val="22"/>
          <w:szCs w:val="22"/>
        </w:rPr>
        <w:t>1</w:t>
      </w:r>
      <w:r w:rsidRPr="000418AA">
        <w:rPr>
          <w:rFonts w:ascii="Arial" w:hAnsi="Arial" w:cs="Arial"/>
          <w:bCs/>
          <w:sz w:val="22"/>
          <w:szCs w:val="22"/>
        </w:rPr>
        <w:t xml:space="preserve"> </w:t>
      </w:r>
      <w:r w:rsidRPr="00300CA2">
        <w:rPr>
          <w:rFonts w:ascii="Arial" w:hAnsi="Arial" w:cs="Arial"/>
          <w:b/>
          <w:sz w:val="22"/>
          <w:szCs w:val="22"/>
        </w:rPr>
        <w:tab/>
      </w:r>
    </w:p>
    <w:p w14:paraId="4B67CDD0" w14:textId="77777777" w:rsidR="00571385" w:rsidRPr="00300CA2" w:rsidRDefault="00571385" w:rsidP="000418AA">
      <w:pPr>
        <w:rPr>
          <w:rFonts w:ascii="Arial" w:hAnsi="Arial" w:cs="Arial"/>
          <w:b/>
          <w:sz w:val="22"/>
          <w:szCs w:val="22"/>
        </w:rPr>
      </w:pPr>
      <w:r w:rsidRPr="00300CA2">
        <w:rPr>
          <w:rFonts w:ascii="Arial" w:hAnsi="Arial" w:cs="Arial"/>
          <w:b/>
          <w:sz w:val="22"/>
          <w:szCs w:val="22"/>
        </w:rPr>
        <w:t xml:space="preserve">PREREQUISITE: </w:t>
      </w:r>
      <w:r w:rsidRPr="000418AA">
        <w:rPr>
          <w:rFonts w:ascii="Arial" w:hAnsi="Arial" w:cs="Arial"/>
          <w:bCs/>
          <w:sz w:val="22"/>
          <w:szCs w:val="22"/>
        </w:rPr>
        <w:t xml:space="preserve">IMAG </w:t>
      </w:r>
      <w:r w:rsidR="006D5800" w:rsidRPr="000418AA">
        <w:rPr>
          <w:rFonts w:ascii="Arial" w:hAnsi="Arial" w:cs="Arial"/>
          <w:bCs/>
          <w:sz w:val="22"/>
          <w:szCs w:val="22"/>
        </w:rPr>
        <w:t>1903</w:t>
      </w:r>
    </w:p>
    <w:p w14:paraId="684F8ED0" w14:textId="6B4AD5F5" w:rsidR="00571385" w:rsidRPr="00300CA2" w:rsidRDefault="00571385" w:rsidP="000418AA">
      <w:pPr>
        <w:rPr>
          <w:rFonts w:ascii="Arial" w:hAnsi="Arial" w:cs="Arial"/>
          <w:b/>
          <w:sz w:val="22"/>
          <w:szCs w:val="22"/>
        </w:rPr>
      </w:pPr>
      <w:r w:rsidRPr="00300CA2">
        <w:rPr>
          <w:rFonts w:ascii="Arial" w:hAnsi="Arial" w:cs="Arial"/>
          <w:b/>
          <w:sz w:val="22"/>
          <w:szCs w:val="22"/>
        </w:rPr>
        <w:t xml:space="preserve">INSTRUCTOR: </w:t>
      </w:r>
      <w:r w:rsidR="003C1676">
        <w:rPr>
          <w:rFonts w:ascii="Arial" w:hAnsi="Arial" w:cs="Arial"/>
          <w:b/>
          <w:sz w:val="22"/>
          <w:szCs w:val="22"/>
        </w:rPr>
        <w:t xml:space="preserve">       </w:t>
      </w:r>
      <w:r w:rsidRPr="00300CA2">
        <w:rPr>
          <w:rFonts w:ascii="Arial" w:hAnsi="Arial" w:cs="Arial"/>
          <w:b/>
          <w:sz w:val="22"/>
          <w:szCs w:val="22"/>
        </w:rPr>
        <w:t>CONTACT:</w:t>
      </w:r>
    </w:p>
    <w:p w14:paraId="4F26A1C5" w14:textId="4FAF5347" w:rsidR="00571385" w:rsidRPr="00300CA2" w:rsidRDefault="00571385" w:rsidP="000418AA">
      <w:pPr>
        <w:rPr>
          <w:rFonts w:ascii="Arial" w:hAnsi="Arial" w:cs="Arial"/>
          <w:b/>
          <w:sz w:val="22"/>
          <w:szCs w:val="22"/>
        </w:rPr>
      </w:pPr>
      <w:r w:rsidRPr="00300CA2">
        <w:rPr>
          <w:rFonts w:ascii="Arial" w:hAnsi="Arial" w:cs="Arial"/>
          <w:b/>
          <w:sz w:val="22"/>
          <w:szCs w:val="22"/>
        </w:rPr>
        <w:t xml:space="preserve">PHONE: </w:t>
      </w:r>
      <w:r w:rsidRPr="00300CA2">
        <w:rPr>
          <w:rFonts w:ascii="Arial" w:hAnsi="Arial" w:cs="Arial"/>
          <w:b/>
          <w:sz w:val="22"/>
          <w:szCs w:val="22"/>
        </w:rPr>
        <w:tab/>
      </w:r>
      <w:r w:rsidRPr="00300CA2">
        <w:rPr>
          <w:rFonts w:ascii="Arial" w:hAnsi="Arial" w:cs="Arial"/>
          <w:b/>
          <w:sz w:val="22"/>
          <w:szCs w:val="22"/>
        </w:rPr>
        <w:tab/>
      </w:r>
      <w:r w:rsidRPr="00300CA2">
        <w:rPr>
          <w:rFonts w:ascii="Arial" w:hAnsi="Arial" w:cs="Arial"/>
          <w:b/>
          <w:sz w:val="22"/>
          <w:szCs w:val="22"/>
        </w:rPr>
        <w:tab/>
      </w:r>
      <w:r w:rsidRPr="00300CA2">
        <w:rPr>
          <w:rFonts w:ascii="Arial" w:hAnsi="Arial" w:cs="Arial"/>
          <w:b/>
          <w:sz w:val="22"/>
          <w:szCs w:val="22"/>
        </w:rPr>
        <w:tab/>
      </w:r>
      <w:r w:rsidR="003C1676">
        <w:rPr>
          <w:rFonts w:ascii="Arial" w:hAnsi="Arial" w:cs="Arial"/>
          <w:b/>
          <w:sz w:val="22"/>
          <w:szCs w:val="22"/>
        </w:rPr>
        <w:t xml:space="preserve">       </w:t>
      </w:r>
      <w:r w:rsidRPr="00300CA2">
        <w:rPr>
          <w:rFonts w:ascii="Arial" w:hAnsi="Arial" w:cs="Arial"/>
          <w:b/>
          <w:sz w:val="22"/>
          <w:szCs w:val="22"/>
        </w:rPr>
        <w:t xml:space="preserve">OFFICE:    </w:t>
      </w:r>
    </w:p>
    <w:p w14:paraId="644D2058" w14:textId="4428073C" w:rsidR="0066250C" w:rsidRDefault="0066250C" w:rsidP="000418AA">
      <w:pPr>
        <w:rPr>
          <w:rFonts w:ascii="Arial" w:hAnsi="Arial" w:cs="Arial"/>
          <w:sz w:val="22"/>
          <w:szCs w:val="22"/>
        </w:rPr>
      </w:pPr>
      <w:r w:rsidRPr="00300CA2">
        <w:rPr>
          <w:rFonts w:ascii="Arial" w:hAnsi="Arial" w:cs="Arial"/>
          <w:b/>
          <w:sz w:val="22"/>
          <w:szCs w:val="22"/>
        </w:rPr>
        <w:t>Office Hours:</w:t>
      </w:r>
      <w:r w:rsidRPr="00300CA2">
        <w:rPr>
          <w:rFonts w:ascii="Arial" w:hAnsi="Arial" w:cs="Arial"/>
          <w:sz w:val="22"/>
          <w:szCs w:val="22"/>
        </w:rPr>
        <w:t xml:space="preserve"> </w:t>
      </w:r>
      <w:r w:rsidR="00DF6F1D">
        <w:rPr>
          <w:rFonts w:ascii="Arial" w:hAnsi="Arial" w:cs="Arial"/>
          <w:sz w:val="22"/>
          <w:szCs w:val="22"/>
        </w:rPr>
        <w:t>Monday 9-12; Tuesdays 8-10; Wednesdays 9-12; Thursdays 10-11</w:t>
      </w:r>
    </w:p>
    <w:p w14:paraId="1790ED2A" w14:textId="77777777" w:rsidR="000418AA" w:rsidRPr="00300CA2" w:rsidRDefault="000418AA" w:rsidP="000418AA">
      <w:pPr>
        <w:rPr>
          <w:rFonts w:ascii="Arial" w:hAnsi="Arial" w:cs="Arial"/>
          <w:b/>
          <w:sz w:val="22"/>
          <w:szCs w:val="22"/>
        </w:rPr>
      </w:pPr>
    </w:p>
    <w:p w14:paraId="0E19C474" w14:textId="4EAA58F8" w:rsidR="00DF06AA" w:rsidRPr="00300CA2" w:rsidRDefault="00C50314" w:rsidP="00270F75">
      <w:pPr>
        <w:tabs>
          <w:tab w:val="left" w:pos="720"/>
        </w:tabs>
        <w:outlineLvl w:val="0"/>
        <w:rPr>
          <w:rFonts w:ascii="Arial" w:hAnsi="Arial" w:cs="Arial"/>
          <w:color w:val="333333"/>
          <w:sz w:val="22"/>
          <w:szCs w:val="22"/>
          <w:shd w:val="clear" w:color="auto" w:fill="FFFFFF"/>
        </w:rPr>
      </w:pPr>
      <w:r w:rsidRPr="00300CA2">
        <w:rPr>
          <w:rFonts w:ascii="Arial" w:hAnsi="Arial" w:cs="Arial"/>
          <w:b/>
          <w:sz w:val="22"/>
          <w:szCs w:val="22"/>
        </w:rPr>
        <w:t>DESCRIPTION OF COURSE</w:t>
      </w:r>
      <w:r w:rsidR="00DF06AA" w:rsidRPr="00300CA2">
        <w:rPr>
          <w:rFonts w:ascii="Arial" w:hAnsi="Arial" w:cs="Arial"/>
          <w:sz w:val="22"/>
          <w:szCs w:val="22"/>
        </w:rPr>
        <w:t xml:space="preserve"> </w:t>
      </w:r>
      <w:r w:rsidR="00370C53" w:rsidRPr="00300CA2">
        <w:rPr>
          <w:rFonts w:ascii="Arial" w:hAnsi="Arial" w:cs="Arial"/>
          <w:color w:val="333333"/>
          <w:sz w:val="22"/>
          <w:szCs w:val="22"/>
          <w:shd w:val="clear" w:color="auto" w:fill="FFFFFF"/>
        </w:rPr>
        <w:t xml:space="preserve">This course offers an evaluation and review of radiography cases and </w:t>
      </w:r>
      <w:r w:rsidR="00DF6F1D">
        <w:rPr>
          <w:rFonts w:ascii="Arial" w:hAnsi="Arial" w:cs="Arial"/>
          <w:color w:val="333333"/>
          <w:sz w:val="22"/>
          <w:szCs w:val="22"/>
          <w:shd w:val="clear" w:color="auto" w:fill="FFFFFF"/>
        </w:rPr>
        <w:t xml:space="preserve">a </w:t>
      </w:r>
      <w:r w:rsidR="00370C53" w:rsidRPr="00300CA2">
        <w:rPr>
          <w:rFonts w:ascii="Arial" w:hAnsi="Arial" w:cs="Arial"/>
          <w:color w:val="333333"/>
          <w:sz w:val="22"/>
          <w:szCs w:val="22"/>
          <w:shd w:val="clear" w:color="auto" w:fill="FFFFFF"/>
        </w:rPr>
        <w:t>discussion of current issues in the radiologic sciences.</w:t>
      </w:r>
    </w:p>
    <w:p w14:paraId="0D925DDA" w14:textId="77777777" w:rsidR="00370C53" w:rsidRPr="00300CA2" w:rsidRDefault="00370C53" w:rsidP="00270F75">
      <w:pPr>
        <w:tabs>
          <w:tab w:val="left" w:pos="720"/>
        </w:tabs>
        <w:outlineLvl w:val="0"/>
        <w:rPr>
          <w:rFonts w:ascii="Arial" w:hAnsi="Arial" w:cs="Arial"/>
          <w:sz w:val="22"/>
          <w:szCs w:val="22"/>
        </w:rPr>
      </w:pPr>
    </w:p>
    <w:p w14:paraId="43272127" w14:textId="77777777" w:rsidR="00571385" w:rsidRPr="00300CA2" w:rsidRDefault="00571385" w:rsidP="00270F75">
      <w:pPr>
        <w:tabs>
          <w:tab w:val="left" w:pos="720"/>
        </w:tabs>
        <w:rPr>
          <w:rFonts w:ascii="Arial" w:hAnsi="Arial" w:cs="Arial"/>
          <w:b/>
          <w:sz w:val="22"/>
          <w:szCs w:val="22"/>
        </w:rPr>
      </w:pPr>
      <w:r w:rsidRPr="00300CA2">
        <w:rPr>
          <w:rFonts w:ascii="Arial" w:hAnsi="Arial" w:cs="Arial"/>
          <w:b/>
          <w:sz w:val="22"/>
          <w:szCs w:val="22"/>
        </w:rPr>
        <w:t>PROGRAM OUTCOMES (Covered in this course)</w:t>
      </w:r>
    </w:p>
    <w:p w14:paraId="4F2FAE68" w14:textId="77777777" w:rsidR="00571385" w:rsidRPr="00300CA2" w:rsidRDefault="00370C53" w:rsidP="00270F75">
      <w:pPr>
        <w:tabs>
          <w:tab w:val="left" w:pos="720"/>
        </w:tabs>
        <w:rPr>
          <w:rFonts w:ascii="Arial" w:hAnsi="Arial" w:cs="Arial"/>
          <w:b/>
          <w:sz w:val="22"/>
          <w:szCs w:val="22"/>
        </w:rPr>
      </w:pPr>
      <w:r w:rsidRPr="00300CA2">
        <w:rPr>
          <w:rFonts w:ascii="Arial" w:hAnsi="Arial" w:cs="Arial"/>
          <w:b/>
          <w:sz w:val="22"/>
          <w:szCs w:val="22"/>
        </w:rPr>
        <w:t>Program Effectiveness</w:t>
      </w:r>
    </w:p>
    <w:p w14:paraId="7342B26E" w14:textId="77777777" w:rsidR="00370C53" w:rsidRPr="00300CA2" w:rsidRDefault="00370C53" w:rsidP="00270F75">
      <w:pPr>
        <w:tabs>
          <w:tab w:val="left" w:pos="720"/>
        </w:tabs>
        <w:rPr>
          <w:rFonts w:ascii="Arial" w:hAnsi="Arial" w:cs="Arial"/>
          <w:b/>
          <w:sz w:val="22"/>
          <w:szCs w:val="22"/>
        </w:rPr>
      </w:pPr>
      <w:r w:rsidRPr="00300CA2">
        <w:rPr>
          <w:rFonts w:ascii="Arial" w:hAnsi="Arial" w:cs="Arial"/>
          <w:color w:val="333333"/>
          <w:sz w:val="22"/>
          <w:szCs w:val="22"/>
          <w:shd w:val="clear" w:color="auto" w:fill="FFFFFF"/>
        </w:rPr>
        <w:t>3.1-Students will pass the A.R.R.T. exam on the first attempt</w:t>
      </w:r>
    </w:p>
    <w:p w14:paraId="60C42051" w14:textId="77777777" w:rsidR="00370C53" w:rsidRPr="00300CA2" w:rsidRDefault="00370C53" w:rsidP="00270F75">
      <w:pPr>
        <w:tabs>
          <w:tab w:val="left" w:pos="720"/>
        </w:tabs>
        <w:rPr>
          <w:rFonts w:ascii="Arial" w:hAnsi="Arial" w:cs="Arial"/>
          <w:color w:val="333333"/>
          <w:sz w:val="22"/>
          <w:szCs w:val="22"/>
          <w:shd w:val="clear" w:color="auto" w:fill="FFFFFF"/>
        </w:rPr>
      </w:pPr>
    </w:p>
    <w:p w14:paraId="5F18B517" w14:textId="77777777" w:rsidR="00370C53" w:rsidRPr="00300CA2" w:rsidRDefault="00370C53" w:rsidP="00270F75">
      <w:pPr>
        <w:tabs>
          <w:tab w:val="left" w:pos="720"/>
        </w:tabs>
        <w:rPr>
          <w:rFonts w:ascii="Arial" w:hAnsi="Arial" w:cs="Arial"/>
          <w:b/>
          <w:color w:val="333333"/>
          <w:sz w:val="22"/>
          <w:szCs w:val="22"/>
          <w:shd w:val="clear" w:color="auto" w:fill="FFFFFF"/>
        </w:rPr>
      </w:pPr>
      <w:r w:rsidRPr="00300CA2">
        <w:rPr>
          <w:rFonts w:ascii="Arial" w:hAnsi="Arial" w:cs="Arial"/>
          <w:b/>
          <w:color w:val="333333"/>
          <w:sz w:val="22"/>
          <w:szCs w:val="22"/>
          <w:shd w:val="clear" w:color="auto" w:fill="FFFFFF"/>
        </w:rPr>
        <w:t>Critical Thinking</w:t>
      </w:r>
    </w:p>
    <w:p w14:paraId="51E82240" w14:textId="77777777" w:rsidR="00370C53" w:rsidRPr="00300CA2" w:rsidRDefault="00370C53" w:rsidP="00270F75">
      <w:pPr>
        <w:tabs>
          <w:tab w:val="left" w:pos="720"/>
        </w:tabs>
        <w:rPr>
          <w:rFonts w:ascii="Arial" w:hAnsi="Arial" w:cs="Arial"/>
          <w:color w:val="333333"/>
          <w:sz w:val="22"/>
          <w:szCs w:val="22"/>
          <w:shd w:val="clear" w:color="auto" w:fill="FFFFFF"/>
        </w:rPr>
      </w:pPr>
      <w:r w:rsidRPr="00300CA2">
        <w:rPr>
          <w:rFonts w:ascii="Arial" w:hAnsi="Arial" w:cs="Arial"/>
          <w:color w:val="333333"/>
          <w:sz w:val="22"/>
          <w:szCs w:val="22"/>
          <w:shd w:val="clear" w:color="auto" w:fill="FFFFFF"/>
        </w:rPr>
        <w:t>4.3-Students will be able to evaluate images for radiographic quality</w:t>
      </w:r>
    </w:p>
    <w:p w14:paraId="5176C47F" w14:textId="77777777" w:rsidR="00571385" w:rsidRPr="00300CA2" w:rsidRDefault="00571385" w:rsidP="00270F75">
      <w:pPr>
        <w:tabs>
          <w:tab w:val="left" w:pos="720"/>
        </w:tabs>
        <w:rPr>
          <w:rFonts w:ascii="Arial" w:hAnsi="Arial" w:cs="Arial"/>
          <w:b/>
          <w:sz w:val="22"/>
          <w:szCs w:val="22"/>
        </w:rPr>
      </w:pPr>
    </w:p>
    <w:p w14:paraId="545D0E68" w14:textId="77777777" w:rsidR="00571385" w:rsidRPr="00300CA2" w:rsidRDefault="00571385" w:rsidP="00270F75">
      <w:pPr>
        <w:tabs>
          <w:tab w:val="left" w:pos="720"/>
        </w:tabs>
        <w:rPr>
          <w:rFonts w:ascii="Arial" w:hAnsi="Arial" w:cs="Arial"/>
          <w:b/>
          <w:sz w:val="22"/>
          <w:szCs w:val="22"/>
        </w:rPr>
      </w:pPr>
    </w:p>
    <w:p w14:paraId="10FE968F" w14:textId="77777777" w:rsidR="00C50314" w:rsidRPr="00300CA2" w:rsidRDefault="00C50314" w:rsidP="00270F75">
      <w:pPr>
        <w:tabs>
          <w:tab w:val="left" w:pos="720"/>
        </w:tabs>
        <w:rPr>
          <w:rFonts w:ascii="Arial" w:hAnsi="Arial" w:cs="Arial"/>
          <w:b/>
          <w:sz w:val="22"/>
          <w:szCs w:val="22"/>
        </w:rPr>
      </w:pPr>
      <w:r w:rsidRPr="00300CA2">
        <w:rPr>
          <w:rFonts w:ascii="Arial" w:hAnsi="Arial" w:cs="Arial"/>
          <w:b/>
          <w:sz w:val="22"/>
          <w:szCs w:val="22"/>
        </w:rPr>
        <w:t>STUDENT LEARN</w:t>
      </w:r>
      <w:r w:rsidR="00D97C97" w:rsidRPr="00300CA2">
        <w:rPr>
          <w:rFonts w:ascii="Arial" w:hAnsi="Arial" w:cs="Arial"/>
          <w:b/>
          <w:sz w:val="22"/>
          <w:szCs w:val="22"/>
        </w:rPr>
        <w:t>I</w:t>
      </w:r>
      <w:r w:rsidRPr="00300CA2">
        <w:rPr>
          <w:rFonts w:ascii="Arial" w:hAnsi="Arial" w:cs="Arial"/>
          <w:b/>
          <w:sz w:val="22"/>
          <w:szCs w:val="22"/>
        </w:rPr>
        <w:t>NG OUTCOMES</w:t>
      </w:r>
      <w:r w:rsidR="00DC7F1B" w:rsidRPr="00300CA2">
        <w:rPr>
          <w:rFonts w:ascii="Arial" w:hAnsi="Arial" w:cs="Arial"/>
          <w:b/>
          <w:sz w:val="22"/>
          <w:szCs w:val="22"/>
        </w:rPr>
        <w:t>:</w:t>
      </w:r>
    </w:p>
    <w:p w14:paraId="11E29936" w14:textId="77777777" w:rsidR="00370C53" w:rsidRPr="00300CA2" w:rsidRDefault="00370C53" w:rsidP="00370C53">
      <w:pPr>
        <w:rPr>
          <w:rFonts w:ascii="Arial" w:hAnsi="Arial" w:cs="Arial"/>
          <w:sz w:val="22"/>
          <w:szCs w:val="22"/>
        </w:rPr>
      </w:pPr>
      <w:r w:rsidRPr="00300CA2">
        <w:rPr>
          <w:rFonts w:ascii="Arial" w:hAnsi="Arial" w:cs="Arial"/>
          <w:sz w:val="22"/>
          <w:szCs w:val="22"/>
        </w:rPr>
        <w:t>Upon successful completion of the course:</w:t>
      </w:r>
    </w:p>
    <w:p w14:paraId="3D1C5501" w14:textId="77777777" w:rsidR="00370C53" w:rsidRPr="00300CA2" w:rsidRDefault="00370C53" w:rsidP="0044386A">
      <w:pPr>
        <w:numPr>
          <w:ilvl w:val="0"/>
          <w:numId w:val="2"/>
        </w:numPr>
        <w:rPr>
          <w:rFonts w:ascii="Arial" w:hAnsi="Arial" w:cs="Arial"/>
          <w:sz w:val="22"/>
          <w:szCs w:val="22"/>
        </w:rPr>
      </w:pPr>
      <w:r w:rsidRPr="00300CA2">
        <w:rPr>
          <w:rFonts w:ascii="Arial" w:hAnsi="Arial" w:cs="Arial"/>
          <w:sz w:val="22"/>
          <w:szCs w:val="22"/>
        </w:rPr>
        <w:t>Students will evaluate radiographic images for proper quality and offer suggestions to improve quality when appropriate.</w:t>
      </w:r>
    </w:p>
    <w:p w14:paraId="02F5DD89" w14:textId="77777777" w:rsidR="00370C53" w:rsidRPr="00300CA2" w:rsidRDefault="00370C53" w:rsidP="0044386A">
      <w:pPr>
        <w:numPr>
          <w:ilvl w:val="0"/>
          <w:numId w:val="2"/>
        </w:numPr>
        <w:rPr>
          <w:rFonts w:ascii="Arial" w:hAnsi="Arial" w:cs="Arial"/>
          <w:sz w:val="22"/>
          <w:szCs w:val="22"/>
        </w:rPr>
      </w:pPr>
      <w:r w:rsidRPr="00300CA2">
        <w:rPr>
          <w:rFonts w:ascii="Arial" w:hAnsi="Arial" w:cs="Arial"/>
          <w:sz w:val="22"/>
          <w:szCs w:val="22"/>
        </w:rPr>
        <w:t>Students will demonstr</w:t>
      </w:r>
      <w:r w:rsidR="00CF1AF5" w:rsidRPr="00300CA2">
        <w:rPr>
          <w:rFonts w:ascii="Arial" w:hAnsi="Arial" w:cs="Arial"/>
          <w:sz w:val="22"/>
          <w:szCs w:val="22"/>
        </w:rPr>
        <w:t xml:space="preserve">ate comprehensive knowledge in all content areas specified in the ARRT exam. </w:t>
      </w:r>
    </w:p>
    <w:p w14:paraId="2D407FE7" w14:textId="77777777" w:rsidR="00370C53" w:rsidRPr="00300CA2" w:rsidRDefault="00370C53" w:rsidP="0044386A">
      <w:pPr>
        <w:numPr>
          <w:ilvl w:val="0"/>
          <w:numId w:val="2"/>
        </w:numPr>
        <w:rPr>
          <w:rFonts w:ascii="Arial" w:hAnsi="Arial" w:cs="Arial"/>
          <w:sz w:val="22"/>
          <w:szCs w:val="22"/>
        </w:rPr>
      </w:pPr>
      <w:r w:rsidRPr="00300CA2">
        <w:rPr>
          <w:rFonts w:ascii="Arial" w:hAnsi="Arial" w:cs="Arial"/>
          <w:sz w:val="22"/>
          <w:szCs w:val="22"/>
        </w:rPr>
        <w:t>Students will participate in career entry activities.</w:t>
      </w:r>
    </w:p>
    <w:p w14:paraId="1E777E10" w14:textId="77777777" w:rsidR="00370C53" w:rsidRPr="00300CA2" w:rsidRDefault="00370C53" w:rsidP="0044386A">
      <w:pPr>
        <w:numPr>
          <w:ilvl w:val="0"/>
          <w:numId w:val="2"/>
        </w:numPr>
        <w:rPr>
          <w:rFonts w:ascii="Arial" w:hAnsi="Arial" w:cs="Arial"/>
          <w:sz w:val="22"/>
          <w:szCs w:val="22"/>
        </w:rPr>
      </w:pPr>
      <w:r w:rsidRPr="00300CA2">
        <w:rPr>
          <w:rFonts w:ascii="Arial" w:hAnsi="Arial" w:cs="Arial"/>
          <w:sz w:val="22"/>
          <w:szCs w:val="22"/>
        </w:rPr>
        <w:t xml:space="preserve">Students will participate in registry review and preparation activities. </w:t>
      </w:r>
    </w:p>
    <w:p w14:paraId="692BFEAE" w14:textId="77777777" w:rsidR="00DC7F1B" w:rsidRPr="00300CA2" w:rsidRDefault="00DC7F1B" w:rsidP="00270F75">
      <w:pPr>
        <w:tabs>
          <w:tab w:val="left" w:pos="720"/>
        </w:tabs>
        <w:ind w:left="1440" w:hanging="720"/>
        <w:rPr>
          <w:rFonts w:ascii="Arial" w:hAnsi="Arial" w:cs="Arial"/>
          <w:sz w:val="22"/>
          <w:szCs w:val="22"/>
        </w:rPr>
      </w:pPr>
    </w:p>
    <w:p w14:paraId="57D6555E" w14:textId="21B8707E" w:rsidR="00370C53" w:rsidRPr="00300CA2" w:rsidRDefault="00F34160" w:rsidP="00370C53">
      <w:pPr>
        <w:rPr>
          <w:rFonts w:ascii="Arial" w:hAnsi="Arial" w:cs="Arial"/>
          <w:b/>
          <w:sz w:val="22"/>
          <w:szCs w:val="22"/>
        </w:rPr>
      </w:pPr>
      <w:r>
        <w:rPr>
          <w:rFonts w:ascii="Arial" w:hAnsi="Arial" w:cs="Arial"/>
          <w:b/>
          <w:sz w:val="22"/>
          <w:szCs w:val="22"/>
        </w:rPr>
        <w:t>OUTCOMES-BASED</w:t>
      </w:r>
      <w:r w:rsidR="00370C53" w:rsidRPr="00300CA2">
        <w:rPr>
          <w:rFonts w:ascii="Arial" w:hAnsi="Arial" w:cs="Arial"/>
          <w:b/>
          <w:sz w:val="22"/>
          <w:szCs w:val="22"/>
        </w:rPr>
        <w:t xml:space="preserve"> ASSESSMENT OF STUDENT LEARNING</w:t>
      </w:r>
    </w:p>
    <w:p w14:paraId="5495D02A" w14:textId="77777777" w:rsidR="00797D10" w:rsidRPr="00300CA2" w:rsidRDefault="00797D10" w:rsidP="00797D10">
      <w:pPr>
        <w:rPr>
          <w:rFonts w:ascii="Arial" w:hAnsi="Arial" w:cs="Arial"/>
          <w:sz w:val="22"/>
          <w:szCs w:val="22"/>
        </w:rPr>
      </w:pPr>
      <w:r w:rsidRPr="00300CA2">
        <w:rPr>
          <w:rFonts w:ascii="Arial" w:hAnsi="Arial" w:cs="Arial"/>
          <w:sz w:val="22"/>
          <w:szCs w:val="22"/>
        </w:rPr>
        <w:t>For this course, students are expected to demonstrate the skills associated with the Institutional Learning Goals (ILG) identified below:</w:t>
      </w:r>
    </w:p>
    <w:p w14:paraId="125FAD02" w14:textId="77777777" w:rsidR="00370C53" w:rsidRPr="00300CA2" w:rsidRDefault="00370C53" w:rsidP="00370C53">
      <w:pPr>
        <w:ind w:left="-360" w:firstLine="360"/>
        <w:rPr>
          <w:rFonts w:ascii="Arial" w:hAnsi="Arial" w:cs="Arial"/>
          <w:sz w:val="22"/>
          <w:szCs w:val="22"/>
        </w:rPr>
      </w:pPr>
      <w:r w:rsidRPr="00300CA2">
        <w:rPr>
          <w:rFonts w:ascii="Arial" w:hAnsi="Arial" w:cs="Arial"/>
          <w:sz w:val="22"/>
          <w:szCs w:val="22"/>
        </w:rPr>
        <w:t>1. Critical Thinking</w:t>
      </w:r>
    </w:p>
    <w:p w14:paraId="7B7CDFB8" w14:textId="77777777" w:rsidR="00370C53" w:rsidRPr="00300CA2" w:rsidRDefault="00370C53" w:rsidP="00370C53">
      <w:pPr>
        <w:contextualSpacing/>
        <w:rPr>
          <w:rFonts w:ascii="Arial" w:hAnsi="Arial" w:cs="Arial"/>
          <w:sz w:val="22"/>
          <w:szCs w:val="22"/>
        </w:rPr>
      </w:pPr>
      <w:r w:rsidRPr="00300CA2">
        <w:rPr>
          <w:rFonts w:ascii="Arial" w:hAnsi="Arial" w:cs="Arial"/>
          <w:sz w:val="22"/>
          <w:szCs w:val="22"/>
        </w:rPr>
        <w:t>5</w:t>
      </w:r>
      <w:proofErr w:type="gramStart"/>
      <w:r w:rsidRPr="00300CA2">
        <w:rPr>
          <w:rFonts w:ascii="Arial" w:hAnsi="Arial" w:cs="Arial"/>
          <w:sz w:val="22"/>
          <w:szCs w:val="22"/>
        </w:rPr>
        <w:t>.  Technological</w:t>
      </w:r>
      <w:proofErr w:type="gramEnd"/>
      <w:r w:rsidRPr="00300CA2">
        <w:rPr>
          <w:rFonts w:ascii="Arial" w:hAnsi="Arial" w:cs="Arial"/>
          <w:sz w:val="22"/>
          <w:szCs w:val="22"/>
        </w:rPr>
        <w:t xml:space="preserve"> Competence</w:t>
      </w:r>
    </w:p>
    <w:p w14:paraId="009F8651" w14:textId="77777777" w:rsidR="00370C53" w:rsidRPr="00300CA2" w:rsidRDefault="00370C53" w:rsidP="00370C53">
      <w:pPr>
        <w:contextualSpacing/>
        <w:rPr>
          <w:rFonts w:ascii="Arial" w:hAnsi="Arial" w:cs="Arial"/>
          <w:sz w:val="22"/>
          <w:szCs w:val="22"/>
        </w:rPr>
      </w:pPr>
      <w:r w:rsidRPr="00300CA2">
        <w:rPr>
          <w:rFonts w:ascii="Arial" w:hAnsi="Arial" w:cs="Arial"/>
          <w:sz w:val="22"/>
          <w:szCs w:val="22"/>
        </w:rPr>
        <w:t>8. Professional and Life Skills</w:t>
      </w:r>
    </w:p>
    <w:p w14:paraId="02F07745" w14:textId="682769E2" w:rsidR="00797D10" w:rsidRPr="00300CA2" w:rsidRDefault="00797D10" w:rsidP="00797D10">
      <w:pPr>
        <w:rPr>
          <w:rFonts w:ascii="Arial" w:hAnsi="Arial" w:cs="Arial"/>
          <w:sz w:val="22"/>
          <w:szCs w:val="22"/>
        </w:rPr>
      </w:pPr>
      <w:r w:rsidRPr="00300CA2">
        <w:rPr>
          <w:rFonts w:ascii="Arial" w:hAnsi="Arial" w:cs="Arial"/>
          <w:sz w:val="22"/>
          <w:szCs w:val="22"/>
        </w:rPr>
        <w:t>In class</w:t>
      </w:r>
      <w:r w:rsidR="00F34160">
        <w:rPr>
          <w:rFonts w:ascii="Arial" w:hAnsi="Arial" w:cs="Arial"/>
          <w:sz w:val="22"/>
          <w:szCs w:val="22"/>
        </w:rPr>
        <w:t>,</w:t>
      </w:r>
      <w:r w:rsidRPr="00300CA2">
        <w:rPr>
          <w:rFonts w:ascii="Arial" w:hAnsi="Arial" w:cs="Arial"/>
          <w:sz w:val="22"/>
          <w:szCs w:val="22"/>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5E1C3B20" w14:textId="77777777" w:rsidR="00BC1FA0" w:rsidRPr="00300CA2" w:rsidRDefault="00BC1FA0" w:rsidP="00270F75">
      <w:pPr>
        <w:tabs>
          <w:tab w:val="left" w:pos="720"/>
        </w:tabs>
        <w:rPr>
          <w:rFonts w:ascii="Arial" w:hAnsi="Arial" w:cs="Arial"/>
          <w:b/>
          <w:sz w:val="22"/>
          <w:szCs w:val="22"/>
        </w:rPr>
      </w:pPr>
    </w:p>
    <w:p w14:paraId="7C1534A4" w14:textId="77777777" w:rsidR="00C50314" w:rsidRPr="00300CA2" w:rsidRDefault="008312E9" w:rsidP="00270F75">
      <w:pPr>
        <w:tabs>
          <w:tab w:val="left" w:pos="720"/>
        </w:tabs>
        <w:rPr>
          <w:rFonts w:ascii="Arial" w:hAnsi="Arial" w:cs="Arial"/>
          <w:b/>
          <w:sz w:val="22"/>
          <w:szCs w:val="22"/>
        </w:rPr>
      </w:pPr>
      <w:r w:rsidRPr="00300CA2">
        <w:rPr>
          <w:rFonts w:ascii="Arial" w:hAnsi="Arial" w:cs="Arial"/>
          <w:b/>
          <w:sz w:val="22"/>
          <w:szCs w:val="22"/>
        </w:rPr>
        <w:t xml:space="preserve">COURSE </w:t>
      </w:r>
      <w:r w:rsidR="00E343D7" w:rsidRPr="00300CA2">
        <w:rPr>
          <w:rFonts w:ascii="Arial" w:hAnsi="Arial" w:cs="Arial"/>
          <w:b/>
          <w:sz w:val="22"/>
          <w:szCs w:val="22"/>
        </w:rPr>
        <w:t>MATERIAL</w:t>
      </w:r>
      <w:r w:rsidRPr="00300CA2">
        <w:rPr>
          <w:rFonts w:ascii="Arial" w:hAnsi="Arial" w:cs="Arial"/>
          <w:b/>
          <w:sz w:val="22"/>
          <w:szCs w:val="22"/>
        </w:rPr>
        <w:t>S</w:t>
      </w:r>
      <w:r w:rsidR="00E343D7" w:rsidRPr="00300CA2">
        <w:rPr>
          <w:rFonts w:ascii="Arial" w:hAnsi="Arial" w:cs="Arial"/>
          <w:b/>
          <w:sz w:val="22"/>
          <w:szCs w:val="22"/>
        </w:rPr>
        <w:t xml:space="preserve"> REQUIRED</w:t>
      </w:r>
    </w:p>
    <w:p w14:paraId="54916C64" w14:textId="5FE36930" w:rsidR="005C5235" w:rsidRPr="00300CA2" w:rsidRDefault="005C5235" w:rsidP="00270F75">
      <w:pPr>
        <w:tabs>
          <w:tab w:val="left" w:pos="720"/>
        </w:tabs>
        <w:rPr>
          <w:rFonts w:ascii="Arial" w:hAnsi="Arial" w:cs="Arial"/>
          <w:b/>
          <w:sz w:val="22"/>
          <w:szCs w:val="22"/>
        </w:rPr>
      </w:pPr>
      <w:r w:rsidRPr="00300CA2">
        <w:rPr>
          <w:rFonts w:ascii="Arial" w:hAnsi="Arial" w:cs="Arial"/>
          <w:bCs/>
          <w:sz w:val="22"/>
          <w:szCs w:val="22"/>
        </w:rPr>
        <w:t>Textbook, writing utensil, notebook, Internet access</w:t>
      </w:r>
      <w:r w:rsidR="00F34160">
        <w:rPr>
          <w:rFonts w:ascii="Arial" w:hAnsi="Arial" w:cs="Arial"/>
          <w:bCs/>
          <w:sz w:val="22"/>
          <w:szCs w:val="22"/>
        </w:rPr>
        <w:t>, laptop/</w:t>
      </w:r>
      <w:r w:rsidR="00E12C9E">
        <w:rPr>
          <w:rFonts w:ascii="Arial" w:hAnsi="Arial" w:cs="Arial"/>
          <w:bCs/>
          <w:sz w:val="22"/>
          <w:szCs w:val="22"/>
        </w:rPr>
        <w:t>tablet.</w:t>
      </w:r>
    </w:p>
    <w:p w14:paraId="69F8190F" w14:textId="77777777" w:rsidR="00DC7F1B" w:rsidRPr="00300CA2" w:rsidRDefault="00DC7F1B" w:rsidP="00270F75">
      <w:pPr>
        <w:tabs>
          <w:tab w:val="left" w:pos="720"/>
        </w:tabs>
        <w:rPr>
          <w:rFonts w:ascii="Arial" w:hAnsi="Arial" w:cs="Arial"/>
          <w:b/>
          <w:sz w:val="22"/>
          <w:szCs w:val="22"/>
        </w:rPr>
      </w:pPr>
    </w:p>
    <w:p w14:paraId="6DE64164" w14:textId="77777777" w:rsidR="00C50314" w:rsidRPr="00300CA2" w:rsidRDefault="00C50314" w:rsidP="00270F75">
      <w:pPr>
        <w:tabs>
          <w:tab w:val="left" w:pos="720"/>
        </w:tabs>
        <w:rPr>
          <w:rFonts w:ascii="Arial" w:hAnsi="Arial" w:cs="Arial"/>
          <w:b/>
          <w:sz w:val="22"/>
          <w:szCs w:val="22"/>
        </w:rPr>
      </w:pPr>
      <w:r w:rsidRPr="00300CA2">
        <w:rPr>
          <w:rFonts w:ascii="Arial" w:hAnsi="Arial" w:cs="Arial"/>
          <w:b/>
          <w:sz w:val="22"/>
          <w:szCs w:val="22"/>
        </w:rPr>
        <w:t>TEXTBOOK, MANUALS, REFERENCES, AND OTHER READINGS</w:t>
      </w:r>
    </w:p>
    <w:p w14:paraId="35679D94" w14:textId="4C21D399" w:rsidR="00181B40" w:rsidRPr="00300CA2" w:rsidRDefault="00181B40" w:rsidP="00270F75">
      <w:pPr>
        <w:tabs>
          <w:tab w:val="left" w:pos="720"/>
        </w:tabs>
        <w:rPr>
          <w:rFonts w:ascii="Arial" w:hAnsi="Arial" w:cs="Arial"/>
          <w:i/>
          <w:sz w:val="22"/>
          <w:szCs w:val="22"/>
        </w:rPr>
      </w:pPr>
      <w:r w:rsidRPr="00300CA2">
        <w:rPr>
          <w:rFonts w:ascii="Arial" w:hAnsi="Arial" w:cs="Arial"/>
          <w:b/>
          <w:sz w:val="22"/>
          <w:szCs w:val="22"/>
        </w:rPr>
        <w:t xml:space="preserve">REQUIRED TEXTBOOK: </w:t>
      </w:r>
      <w:r w:rsidRPr="00300CA2">
        <w:rPr>
          <w:rFonts w:ascii="Arial" w:hAnsi="Arial" w:cs="Arial"/>
          <w:i/>
          <w:sz w:val="22"/>
          <w:szCs w:val="22"/>
        </w:rPr>
        <w:t xml:space="preserve">Mosby’s Comprehensive Review of Radiography, </w:t>
      </w:r>
      <w:r w:rsidR="005A5482" w:rsidRPr="006E5BDE">
        <w:rPr>
          <w:rFonts w:ascii="Arial" w:hAnsi="Arial" w:cs="Arial"/>
          <w:b/>
          <w:bCs/>
          <w:i/>
          <w:sz w:val="22"/>
          <w:szCs w:val="22"/>
        </w:rPr>
        <w:t>8</w:t>
      </w:r>
      <w:r w:rsidRPr="006E5BDE">
        <w:rPr>
          <w:rFonts w:ascii="Arial" w:hAnsi="Arial" w:cs="Arial"/>
          <w:b/>
          <w:bCs/>
          <w:i/>
          <w:sz w:val="22"/>
          <w:szCs w:val="22"/>
          <w:vertAlign w:val="superscript"/>
        </w:rPr>
        <w:t>th</w:t>
      </w:r>
      <w:r w:rsidRPr="006E5BDE">
        <w:rPr>
          <w:rFonts w:ascii="Arial" w:hAnsi="Arial" w:cs="Arial"/>
          <w:b/>
          <w:bCs/>
          <w:i/>
          <w:sz w:val="22"/>
          <w:szCs w:val="22"/>
        </w:rPr>
        <w:t xml:space="preserve"> edition</w:t>
      </w:r>
      <w:r w:rsidRPr="00300CA2">
        <w:rPr>
          <w:rFonts w:ascii="Arial" w:hAnsi="Arial" w:cs="Arial"/>
          <w:i/>
          <w:sz w:val="22"/>
          <w:szCs w:val="22"/>
        </w:rPr>
        <w:t xml:space="preserve"> by William Callaway</w:t>
      </w:r>
    </w:p>
    <w:p w14:paraId="6315012B" w14:textId="77777777" w:rsidR="00181B40" w:rsidRPr="00300CA2" w:rsidRDefault="00181B40" w:rsidP="00270F75">
      <w:pPr>
        <w:tabs>
          <w:tab w:val="left" w:pos="720"/>
        </w:tabs>
        <w:rPr>
          <w:rFonts w:ascii="Arial" w:hAnsi="Arial" w:cs="Arial"/>
          <w:i/>
          <w:sz w:val="22"/>
          <w:szCs w:val="22"/>
        </w:rPr>
      </w:pPr>
    </w:p>
    <w:p w14:paraId="37DAB69F" w14:textId="48139CA8" w:rsidR="00437F68" w:rsidRPr="00300CA2" w:rsidRDefault="00181B40" w:rsidP="00270F75">
      <w:pPr>
        <w:tabs>
          <w:tab w:val="left" w:pos="720"/>
        </w:tabs>
        <w:rPr>
          <w:rFonts w:ascii="Arial" w:hAnsi="Arial" w:cs="Arial"/>
          <w:sz w:val="22"/>
          <w:szCs w:val="22"/>
        </w:rPr>
      </w:pPr>
      <w:r w:rsidRPr="00300CA2">
        <w:rPr>
          <w:rFonts w:ascii="Arial" w:hAnsi="Arial" w:cs="Arial"/>
          <w:b/>
          <w:sz w:val="22"/>
          <w:szCs w:val="22"/>
        </w:rPr>
        <w:lastRenderedPageBreak/>
        <w:t>REFERENCE TEXTBOOK</w:t>
      </w:r>
      <w:r w:rsidRPr="00300CA2">
        <w:rPr>
          <w:rFonts w:ascii="Arial" w:hAnsi="Arial" w:cs="Arial"/>
          <w:b/>
          <w:i/>
          <w:sz w:val="22"/>
          <w:szCs w:val="22"/>
        </w:rPr>
        <w:t xml:space="preserve">: </w:t>
      </w:r>
      <w:r w:rsidR="00437F68" w:rsidRPr="00300CA2">
        <w:rPr>
          <w:rFonts w:ascii="Arial" w:hAnsi="Arial" w:cs="Arial"/>
          <w:i/>
          <w:sz w:val="22"/>
          <w:szCs w:val="22"/>
        </w:rPr>
        <w:t xml:space="preserve">Principles of Radiographic imaging: </w:t>
      </w:r>
      <w:proofErr w:type="gramStart"/>
      <w:r w:rsidR="00437F68" w:rsidRPr="00300CA2">
        <w:rPr>
          <w:rFonts w:ascii="Arial" w:hAnsi="Arial" w:cs="Arial"/>
          <w:i/>
          <w:sz w:val="22"/>
          <w:szCs w:val="22"/>
        </w:rPr>
        <w:t>An Art</w:t>
      </w:r>
      <w:proofErr w:type="gramEnd"/>
      <w:r w:rsidR="00437F68" w:rsidRPr="00300CA2">
        <w:rPr>
          <w:rFonts w:ascii="Arial" w:hAnsi="Arial" w:cs="Arial"/>
          <w:i/>
          <w:sz w:val="22"/>
          <w:szCs w:val="22"/>
        </w:rPr>
        <w:t xml:space="preserve"> and A Science, </w:t>
      </w:r>
      <w:r w:rsidR="0071280E" w:rsidRPr="00300CA2">
        <w:rPr>
          <w:rFonts w:ascii="Arial" w:hAnsi="Arial" w:cs="Arial"/>
          <w:sz w:val="22"/>
          <w:szCs w:val="22"/>
        </w:rPr>
        <w:t>6</w:t>
      </w:r>
      <w:r w:rsidR="00437F68" w:rsidRPr="00300CA2">
        <w:rPr>
          <w:rFonts w:ascii="Arial" w:hAnsi="Arial" w:cs="Arial"/>
          <w:sz w:val="22"/>
          <w:szCs w:val="22"/>
          <w:vertAlign w:val="superscript"/>
        </w:rPr>
        <w:t>th</w:t>
      </w:r>
      <w:r w:rsidR="00437F68" w:rsidRPr="00300CA2">
        <w:rPr>
          <w:rFonts w:ascii="Arial" w:hAnsi="Arial" w:cs="Arial"/>
          <w:sz w:val="22"/>
          <w:szCs w:val="22"/>
        </w:rPr>
        <w:t xml:space="preserve"> edition by Richard R. Carlton and Arlene McKenna Adler</w:t>
      </w:r>
    </w:p>
    <w:p w14:paraId="5C9CD018" w14:textId="77777777" w:rsidR="00437F68" w:rsidRPr="00300CA2" w:rsidRDefault="00437F68" w:rsidP="00270F75">
      <w:pPr>
        <w:tabs>
          <w:tab w:val="left" w:pos="720"/>
        </w:tabs>
        <w:rPr>
          <w:rFonts w:ascii="Arial" w:hAnsi="Arial" w:cs="Arial"/>
          <w:b/>
          <w:sz w:val="22"/>
          <w:szCs w:val="22"/>
        </w:rPr>
      </w:pPr>
    </w:p>
    <w:p w14:paraId="06E81CDD" w14:textId="77777777" w:rsidR="00C50314" w:rsidRPr="00300CA2" w:rsidRDefault="00E343D7" w:rsidP="00270F75">
      <w:pPr>
        <w:tabs>
          <w:tab w:val="left" w:pos="720"/>
        </w:tabs>
        <w:rPr>
          <w:rFonts w:ascii="Arial" w:hAnsi="Arial" w:cs="Arial"/>
          <w:b/>
          <w:sz w:val="22"/>
          <w:szCs w:val="22"/>
        </w:rPr>
      </w:pPr>
      <w:r w:rsidRPr="00300CA2">
        <w:rPr>
          <w:rFonts w:ascii="Arial" w:hAnsi="Arial" w:cs="Arial"/>
          <w:b/>
          <w:sz w:val="22"/>
          <w:szCs w:val="22"/>
        </w:rPr>
        <w:t>GENERAL INSTRUCTIONAL METHODS</w:t>
      </w:r>
    </w:p>
    <w:p w14:paraId="11A7EC3B" w14:textId="518893CA" w:rsidR="00DC7F1B" w:rsidRPr="00300CA2" w:rsidRDefault="00DC7F1B" w:rsidP="0044386A">
      <w:pPr>
        <w:pStyle w:val="ListParagraph"/>
        <w:numPr>
          <w:ilvl w:val="0"/>
          <w:numId w:val="1"/>
        </w:numPr>
        <w:tabs>
          <w:tab w:val="left" w:pos="0"/>
          <w:tab w:val="left" w:pos="360"/>
          <w:tab w:val="left" w:pos="720"/>
        </w:tabs>
        <w:suppressAutoHyphens/>
        <w:rPr>
          <w:rFonts w:ascii="Arial" w:hAnsi="Arial" w:cs="Arial"/>
          <w:sz w:val="22"/>
          <w:szCs w:val="22"/>
        </w:rPr>
      </w:pPr>
      <w:proofErr w:type="gramStart"/>
      <w:r w:rsidRPr="00300CA2">
        <w:rPr>
          <w:rFonts w:ascii="Arial" w:hAnsi="Arial" w:cs="Arial"/>
          <w:sz w:val="22"/>
          <w:szCs w:val="22"/>
        </w:rPr>
        <w:t>Lecture</w:t>
      </w:r>
      <w:proofErr w:type="gramEnd"/>
      <w:r w:rsidRPr="00300CA2">
        <w:rPr>
          <w:rFonts w:ascii="Arial" w:hAnsi="Arial" w:cs="Arial"/>
          <w:sz w:val="22"/>
          <w:szCs w:val="22"/>
        </w:rPr>
        <w:t xml:space="preserve"> with </w:t>
      </w:r>
      <w:r w:rsidR="00E12C9E">
        <w:rPr>
          <w:rFonts w:ascii="Arial" w:hAnsi="Arial" w:cs="Arial"/>
          <w:sz w:val="22"/>
          <w:szCs w:val="22"/>
        </w:rPr>
        <w:t xml:space="preserve">the </w:t>
      </w:r>
      <w:r w:rsidRPr="00300CA2">
        <w:rPr>
          <w:rFonts w:ascii="Arial" w:hAnsi="Arial" w:cs="Arial"/>
          <w:sz w:val="22"/>
          <w:szCs w:val="22"/>
        </w:rPr>
        <w:t>use of audiovisual presentations and/or study-guide outlines.</w:t>
      </w:r>
    </w:p>
    <w:p w14:paraId="721E51C5" w14:textId="706DE8B9" w:rsidR="00DC7F1B" w:rsidRPr="00300CA2" w:rsidRDefault="00DC7F1B" w:rsidP="0044386A">
      <w:pPr>
        <w:pStyle w:val="ListParagraph"/>
        <w:numPr>
          <w:ilvl w:val="0"/>
          <w:numId w:val="1"/>
        </w:numPr>
        <w:tabs>
          <w:tab w:val="left" w:pos="0"/>
          <w:tab w:val="left" w:pos="360"/>
          <w:tab w:val="left" w:pos="720"/>
        </w:tabs>
        <w:suppressAutoHyphens/>
        <w:rPr>
          <w:rFonts w:ascii="Arial" w:hAnsi="Arial" w:cs="Arial"/>
          <w:sz w:val="22"/>
          <w:szCs w:val="22"/>
        </w:rPr>
      </w:pPr>
      <w:r w:rsidRPr="00300CA2">
        <w:rPr>
          <w:rFonts w:ascii="Arial" w:hAnsi="Arial" w:cs="Arial"/>
          <w:sz w:val="22"/>
          <w:szCs w:val="22"/>
        </w:rPr>
        <w:t xml:space="preserve">Online assignments to include </w:t>
      </w:r>
      <w:r w:rsidR="00270F75" w:rsidRPr="00300CA2">
        <w:rPr>
          <w:rFonts w:ascii="Arial" w:hAnsi="Arial" w:cs="Arial"/>
          <w:sz w:val="22"/>
          <w:szCs w:val="22"/>
        </w:rPr>
        <w:t xml:space="preserve">completing homework questions, </w:t>
      </w:r>
      <w:r w:rsidRPr="00300CA2">
        <w:rPr>
          <w:rFonts w:ascii="Arial" w:hAnsi="Arial" w:cs="Arial"/>
          <w:sz w:val="22"/>
          <w:szCs w:val="22"/>
        </w:rPr>
        <w:t xml:space="preserve">reading articles, </w:t>
      </w:r>
      <w:r w:rsidR="00E12C9E">
        <w:rPr>
          <w:rFonts w:ascii="Arial" w:hAnsi="Arial" w:cs="Arial"/>
          <w:sz w:val="22"/>
          <w:szCs w:val="22"/>
        </w:rPr>
        <w:t xml:space="preserve">and </w:t>
      </w:r>
      <w:r w:rsidRPr="00300CA2">
        <w:rPr>
          <w:rFonts w:ascii="Arial" w:hAnsi="Arial" w:cs="Arial"/>
          <w:sz w:val="22"/>
          <w:szCs w:val="22"/>
        </w:rPr>
        <w:t xml:space="preserve">viewing related </w:t>
      </w:r>
      <w:r w:rsidR="00270F75" w:rsidRPr="00300CA2">
        <w:rPr>
          <w:rFonts w:ascii="Arial" w:hAnsi="Arial" w:cs="Arial"/>
          <w:sz w:val="22"/>
          <w:szCs w:val="22"/>
        </w:rPr>
        <w:t>media</w:t>
      </w:r>
      <w:r w:rsidRPr="00300CA2">
        <w:rPr>
          <w:rFonts w:ascii="Arial" w:hAnsi="Arial" w:cs="Arial"/>
          <w:sz w:val="22"/>
          <w:szCs w:val="22"/>
        </w:rPr>
        <w:t>.</w:t>
      </w:r>
    </w:p>
    <w:p w14:paraId="1033F791" w14:textId="77777777" w:rsidR="00DC7F1B" w:rsidRPr="00300CA2" w:rsidRDefault="00DC7F1B" w:rsidP="0044386A">
      <w:pPr>
        <w:pStyle w:val="ListParagraph"/>
        <w:numPr>
          <w:ilvl w:val="0"/>
          <w:numId w:val="1"/>
        </w:numPr>
        <w:tabs>
          <w:tab w:val="left" w:pos="0"/>
          <w:tab w:val="left" w:pos="360"/>
          <w:tab w:val="left" w:pos="720"/>
        </w:tabs>
        <w:suppressAutoHyphens/>
        <w:rPr>
          <w:rFonts w:ascii="Arial" w:hAnsi="Arial" w:cs="Arial"/>
          <w:sz w:val="22"/>
          <w:szCs w:val="22"/>
        </w:rPr>
      </w:pPr>
      <w:r w:rsidRPr="00300CA2">
        <w:rPr>
          <w:rFonts w:ascii="Arial" w:hAnsi="Arial" w:cs="Arial"/>
          <w:sz w:val="22"/>
          <w:szCs w:val="22"/>
        </w:rPr>
        <w:t xml:space="preserve">Textbook Reading </w:t>
      </w:r>
      <w:r w:rsidR="00270F75" w:rsidRPr="00300CA2">
        <w:rPr>
          <w:rFonts w:ascii="Arial" w:hAnsi="Arial" w:cs="Arial"/>
          <w:sz w:val="22"/>
          <w:szCs w:val="22"/>
        </w:rPr>
        <w:t>and Assignments</w:t>
      </w:r>
    </w:p>
    <w:p w14:paraId="7471F36B" w14:textId="77777777" w:rsidR="00A83BCC" w:rsidRPr="00300CA2" w:rsidRDefault="00A83BCC" w:rsidP="00270F75">
      <w:pPr>
        <w:tabs>
          <w:tab w:val="left" w:pos="720"/>
        </w:tabs>
        <w:rPr>
          <w:rFonts w:ascii="Arial" w:hAnsi="Arial" w:cs="Arial"/>
          <w:b/>
          <w:sz w:val="22"/>
          <w:szCs w:val="22"/>
        </w:rPr>
      </w:pPr>
    </w:p>
    <w:p w14:paraId="52945851" w14:textId="77777777" w:rsidR="00C50314" w:rsidRPr="00300CA2" w:rsidRDefault="00C50314" w:rsidP="00270F75">
      <w:pPr>
        <w:tabs>
          <w:tab w:val="left" w:pos="720"/>
        </w:tabs>
        <w:rPr>
          <w:rFonts w:ascii="Arial" w:hAnsi="Arial" w:cs="Arial"/>
          <w:b/>
          <w:sz w:val="22"/>
          <w:szCs w:val="22"/>
        </w:rPr>
      </w:pPr>
      <w:r w:rsidRPr="00300CA2">
        <w:rPr>
          <w:rFonts w:ascii="Arial" w:hAnsi="Arial" w:cs="Arial"/>
          <w:b/>
          <w:sz w:val="22"/>
          <w:szCs w:val="22"/>
        </w:rPr>
        <w:t>STAND</w:t>
      </w:r>
      <w:r w:rsidR="00E343D7" w:rsidRPr="00300CA2">
        <w:rPr>
          <w:rFonts w:ascii="Arial" w:hAnsi="Arial" w:cs="Arial"/>
          <w:b/>
          <w:sz w:val="22"/>
          <w:szCs w:val="22"/>
        </w:rPr>
        <w:t>ARDS AND METHODS FOR EVALUATION</w:t>
      </w:r>
    </w:p>
    <w:p w14:paraId="200CEC6D" w14:textId="78970BA8" w:rsidR="00F02460" w:rsidRPr="00300CA2" w:rsidRDefault="00F02460" w:rsidP="00270F75">
      <w:pPr>
        <w:tabs>
          <w:tab w:val="left" w:pos="720"/>
          <w:tab w:val="left" w:pos="5160"/>
        </w:tabs>
        <w:rPr>
          <w:rFonts w:ascii="Arial" w:hAnsi="Arial" w:cs="Arial"/>
          <w:sz w:val="22"/>
          <w:szCs w:val="22"/>
        </w:rPr>
      </w:pPr>
      <w:r w:rsidRPr="00300CA2">
        <w:rPr>
          <w:rFonts w:ascii="Arial" w:hAnsi="Arial" w:cs="Arial"/>
          <w:sz w:val="22"/>
          <w:szCs w:val="22"/>
        </w:rPr>
        <w:t xml:space="preserve">The course is graded S- Satisfactory U-Unsatisfactory.   </w:t>
      </w:r>
      <w:r w:rsidR="00300CA2">
        <w:rPr>
          <w:rFonts w:ascii="Arial" w:hAnsi="Arial" w:cs="Arial"/>
          <w:sz w:val="22"/>
          <w:szCs w:val="22"/>
        </w:rPr>
        <w:t>The criteria</w:t>
      </w:r>
      <w:r w:rsidRPr="00300CA2">
        <w:rPr>
          <w:rFonts w:ascii="Arial" w:hAnsi="Arial" w:cs="Arial"/>
          <w:sz w:val="22"/>
          <w:szCs w:val="22"/>
        </w:rPr>
        <w:t xml:space="preserve"> for receiving a Satisfactory grade are listed below. </w:t>
      </w:r>
    </w:p>
    <w:p w14:paraId="2AD6D2A3" w14:textId="77777777" w:rsidR="00F02460" w:rsidRPr="00300CA2" w:rsidRDefault="00F02460" w:rsidP="00270F75">
      <w:pPr>
        <w:tabs>
          <w:tab w:val="left" w:pos="720"/>
          <w:tab w:val="left" w:pos="5160"/>
        </w:tabs>
        <w:rPr>
          <w:rFonts w:ascii="Arial" w:hAnsi="Arial" w:cs="Arial"/>
          <w:sz w:val="22"/>
          <w:szCs w:val="22"/>
        </w:rPr>
      </w:pPr>
    </w:p>
    <w:p w14:paraId="0E5B842B" w14:textId="437E56E9" w:rsidR="00F02460" w:rsidRPr="00300CA2" w:rsidRDefault="00797D10" w:rsidP="00270F75">
      <w:pPr>
        <w:tabs>
          <w:tab w:val="left" w:pos="720"/>
          <w:tab w:val="left" w:pos="5160"/>
        </w:tabs>
        <w:rPr>
          <w:rFonts w:ascii="Arial" w:hAnsi="Arial" w:cs="Arial"/>
          <w:sz w:val="22"/>
          <w:szCs w:val="22"/>
        </w:rPr>
      </w:pPr>
      <w:r w:rsidRPr="00300CA2">
        <w:rPr>
          <w:rFonts w:ascii="Arial" w:hAnsi="Arial" w:cs="Arial"/>
          <w:sz w:val="22"/>
          <w:szCs w:val="22"/>
          <w:u w:val="single"/>
        </w:rPr>
        <w:t>Radiography Review Exams</w:t>
      </w:r>
      <w:r w:rsidR="00E12C9E">
        <w:rPr>
          <w:rFonts w:ascii="Arial" w:hAnsi="Arial" w:cs="Arial"/>
          <w:sz w:val="22"/>
          <w:szCs w:val="22"/>
        </w:rPr>
        <w:t>: Achieve a minimum score of 75% on two 200-question ARRT simulation exams, one Patient Care Mock and one Procedure Mock</w:t>
      </w:r>
      <w:r w:rsidR="006154A9" w:rsidRPr="00300CA2">
        <w:rPr>
          <w:rFonts w:ascii="Arial" w:hAnsi="Arial" w:cs="Arial"/>
          <w:sz w:val="22"/>
          <w:szCs w:val="22"/>
        </w:rPr>
        <w:t xml:space="preserve">. </w:t>
      </w:r>
      <w:r w:rsidR="00105751">
        <w:rPr>
          <w:rFonts w:ascii="Arial" w:hAnsi="Arial" w:cs="Arial"/>
          <w:sz w:val="22"/>
          <w:szCs w:val="22"/>
        </w:rPr>
        <w:t>E</w:t>
      </w:r>
      <w:r w:rsidR="00F02460" w:rsidRPr="00300CA2">
        <w:rPr>
          <w:rFonts w:ascii="Arial" w:hAnsi="Arial" w:cs="Arial"/>
          <w:sz w:val="22"/>
          <w:szCs w:val="22"/>
        </w:rPr>
        <w:t xml:space="preserve">xams may </w:t>
      </w:r>
      <w:r w:rsidR="006154A9" w:rsidRPr="00300CA2">
        <w:rPr>
          <w:rFonts w:ascii="Arial" w:hAnsi="Arial" w:cs="Arial"/>
          <w:sz w:val="22"/>
          <w:szCs w:val="22"/>
        </w:rPr>
        <w:t xml:space="preserve">be repeated until the score is achieved. </w:t>
      </w:r>
      <w:r w:rsidR="00F02460" w:rsidRPr="00300CA2">
        <w:rPr>
          <w:rFonts w:ascii="Arial" w:hAnsi="Arial" w:cs="Arial"/>
          <w:sz w:val="22"/>
          <w:szCs w:val="22"/>
        </w:rPr>
        <w:t xml:space="preserve">  </w:t>
      </w:r>
    </w:p>
    <w:p w14:paraId="67EA2E00" w14:textId="77777777" w:rsidR="006154A9" w:rsidRPr="00300CA2" w:rsidRDefault="006154A9" w:rsidP="00270F75">
      <w:pPr>
        <w:tabs>
          <w:tab w:val="left" w:pos="720"/>
          <w:tab w:val="left" w:pos="5160"/>
        </w:tabs>
        <w:rPr>
          <w:rFonts w:ascii="Arial" w:hAnsi="Arial" w:cs="Arial"/>
          <w:sz w:val="22"/>
          <w:szCs w:val="22"/>
        </w:rPr>
      </w:pPr>
    </w:p>
    <w:p w14:paraId="1DF3A1AD" w14:textId="341FAA78" w:rsidR="00F02460" w:rsidRPr="00300CA2" w:rsidRDefault="006154A9" w:rsidP="00270F75">
      <w:pPr>
        <w:tabs>
          <w:tab w:val="left" w:pos="720"/>
          <w:tab w:val="left" w:pos="5160"/>
        </w:tabs>
        <w:rPr>
          <w:rFonts w:ascii="Arial" w:hAnsi="Arial" w:cs="Arial"/>
          <w:sz w:val="22"/>
          <w:szCs w:val="22"/>
        </w:rPr>
      </w:pPr>
      <w:r w:rsidRPr="00300CA2">
        <w:rPr>
          <w:rFonts w:ascii="Arial" w:hAnsi="Arial" w:cs="Arial"/>
          <w:sz w:val="22"/>
          <w:szCs w:val="22"/>
          <w:u w:val="single"/>
        </w:rPr>
        <w:t xml:space="preserve">Complete all </w:t>
      </w:r>
      <w:r w:rsidR="00F02460" w:rsidRPr="00300CA2">
        <w:rPr>
          <w:rFonts w:ascii="Arial" w:hAnsi="Arial" w:cs="Arial"/>
          <w:sz w:val="22"/>
          <w:szCs w:val="22"/>
          <w:u w:val="single"/>
        </w:rPr>
        <w:t>Homework Assignment</w:t>
      </w:r>
      <w:r w:rsidRPr="00300CA2">
        <w:rPr>
          <w:rFonts w:ascii="Arial" w:hAnsi="Arial" w:cs="Arial"/>
          <w:sz w:val="22"/>
          <w:szCs w:val="22"/>
          <w:u w:val="single"/>
        </w:rPr>
        <w:t>s.</w:t>
      </w:r>
      <w:r w:rsidR="00F02460" w:rsidRPr="00300CA2">
        <w:rPr>
          <w:rFonts w:ascii="Arial" w:hAnsi="Arial" w:cs="Arial"/>
          <w:sz w:val="22"/>
          <w:szCs w:val="22"/>
        </w:rPr>
        <w:t xml:space="preserve"> </w:t>
      </w:r>
      <w:r w:rsidR="00E12C9E">
        <w:rPr>
          <w:rFonts w:ascii="Arial" w:hAnsi="Arial" w:cs="Arial"/>
          <w:sz w:val="22"/>
          <w:szCs w:val="22"/>
        </w:rPr>
        <w:t>These may include online test questions and take-home written assignments. Additionally, homework assignments will include preparing a resumé and responding</w:t>
      </w:r>
      <w:r w:rsidRPr="00300CA2">
        <w:rPr>
          <w:rFonts w:ascii="Arial" w:hAnsi="Arial" w:cs="Arial"/>
          <w:sz w:val="22"/>
          <w:szCs w:val="22"/>
        </w:rPr>
        <w:t xml:space="preserve"> </w:t>
      </w:r>
      <w:r w:rsidR="00300CA2">
        <w:rPr>
          <w:rFonts w:ascii="Arial" w:hAnsi="Arial" w:cs="Arial"/>
          <w:sz w:val="22"/>
          <w:szCs w:val="22"/>
        </w:rPr>
        <w:t>to</w:t>
      </w:r>
      <w:r w:rsidRPr="00300CA2">
        <w:rPr>
          <w:rFonts w:ascii="Arial" w:hAnsi="Arial" w:cs="Arial"/>
          <w:sz w:val="22"/>
          <w:szCs w:val="22"/>
        </w:rPr>
        <w:t xml:space="preserve"> job interview questions.</w:t>
      </w:r>
      <w:r w:rsidR="00300CA2">
        <w:rPr>
          <w:rFonts w:ascii="Arial" w:hAnsi="Arial" w:cs="Arial"/>
          <w:sz w:val="22"/>
          <w:szCs w:val="22"/>
        </w:rPr>
        <w:t xml:space="preserve"> These must be completed with a 75% or better grade.</w:t>
      </w:r>
    </w:p>
    <w:p w14:paraId="268E1E00" w14:textId="77777777" w:rsidR="006154A9" w:rsidRPr="00300CA2" w:rsidRDefault="006154A9" w:rsidP="00270F75">
      <w:pPr>
        <w:tabs>
          <w:tab w:val="left" w:pos="720"/>
          <w:tab w:val="left" w:pos="5160"/>
        </w:tabs>
        <w:rPr>
          <w:rFonts w:ascii="Arial" w:hAnsi="Arial" w:cs="Arial"/>
          <w:sz w:val="22"/>
          <w:szCs w:val="22"/>
        </w:rPr>
      </w:pPr>
    </w:p>
    <w:p w14:paraId="3521A9A9" w14:textId="28BA8089" w:rsidR="00F02460" w:rsidRPr="00300CA2" w:rsidRDefault="006154A9" w:rsidP="00270F75">
      <w:pPr>
        <w:tabs>
          <w:tab w:val="left" w:pos="720"/>
          <w:tab w:val="left" w:pos="5160"/>
        </w:tabs>
        <w:rPr>
          <w:rFonts w:ascii="Arial" w:hAnsi="Arial" w:cs="Arial"/>
          <w:sz w:val="22"/>
          <w:szCs w:val="22"/>
        </w:rPr>
      </w:pPr>
      <w:r w:rsidRPr="00300CA2">
        <w:rPr>
          <w:rFonts w:ascii="Arial" w:hAnsi="Arial" w:cs="Arial"/>
          <w:sz w:val="22"/>
          <w:szCs w:val="22"/>
          <w:u w:val="single"/>
        </w:rPr>
        <w:t xml:space="preserve">Completed all </w:t>
      </w:r>
      <w:r w:rsidR="00F02460" w:rsidRPr="00300CA2">
        <w:rPr>
          <w:rFonts w:ascii="Arial" w:hAnsi="Arial" w:cs="Arial"/>
          <w:sz w:val="22"/>
          <w:szCs w:val="22"/>
          <w:u w:val="single"/>
        </w:rPr>
        <w:t>Image Review</w:t>
      </w:r>
      <w:r w:rsidRPr="00300CA2">
        <w:rPr>
          <w:rFonts w:ascii="Arial" w:hAnsi="Arial" w:cs="Arial"/>
          <w:sz w:val="22"/>
          <w:szCs w:val="22"/>
          <w:u w:val="single"/>
        </w:rPr>
        <w:t xml:space="preserve"> Exercises</w:t>
      </w:r>
      <w:r w:rsidR="00300CA2">
        <w:rPr>
          <w:rFonts w:ascii="Arial" w:hAnsi="Arial" w:cs="Arial"/>
          <w:sz w:val="22"/>
          <w:szCs w:val="22"/>
          <w:u w:val="single"/>
        </w:rPr>
        <w:t>.</w:t>
      </w:r>
      <w:r w:rsidR="00F02460" w:rsidRPr="00300CA2">
        <w:rPr>
          <w:rFonts w:ascii="Arial" w:hAnsi="Arial" w:cs="Arial"/>
          <w:sz w:val="22"/>
          <w:szCs w:val="22"/>
        </w:rPr>
        <w:t xml:space="preserve"> Students will be assigned </w:t>
      </w:r>
      <w:r w:rsidR="00E12C9E">
        <w:rPr>
          <w:rFonts w:ascii="Arial" w:hAnsi="Arial" w:cs="Arial"/>
          <w:sz w:val="22"/>
          <w:szCs w:val="22"/>
        </w:rPr>
        <w:t>images to review and critique</w:t>
      </w:r>
      <w:r w:rsidR="00BE450A">
        <w:rPr>
          <w:rFonts w:ascii="Arial" w:hAnsi="Arial" w:cs="Arial"/>
          <w:sz w:val="22"/>
          <w:szCs w:val="22"/>
        </w:rPr>
        <w:t xml:space="preserve"> in class.</w:t>
      </w:r>
      <w:r w:rsidR="00E12C9E">
        <w:rPr>
          <w:rFonts w:ascii="Arial" w:hAnsi="Arial" w:cs="Arial"/>
          <w:sz w:val="22"/>
          <w:szCs w:val="22"/>
        </w:rPr>
        <w:t xml:space="preserve"> To receive a satisfactory grade for this course, each assignment must be completed with a 75% or better grade</w:t>
      </w:r>
      <w:r w:rsidR="00865D15" w:rsidRPr="00300CA2">
        <w:rPr>
          <w:rFonts w:ascii="Arial" w:hAnsi="Arial" w:cs="Arial"/>
          <w:sz w:val="22"/>
          <w:szCs w:val="22"/>
        </w:rPr>
        <w:t>.</w:t>
      </w:r>
      <w:r w:rsidR="00BE450A">
        <w:rPr>
          <w:rFonts w:ascii="Arial" w:hAnsi="Arial" w:cs="Arial"/>
          <w:sz w:val="22"/>
          <w:szCs w:val="22"/>
        </w:rPr>
        <w:t xml:space="preserve"> </w:t>
      </w:r>
    </w:p>
    <w:p w14:paraId="6776930E" w14:textId="77777777" w:rsidR="00F02460" w:rsidRPr="00300CA2" w:rsidRDefault="00F02460" w:rsidP="00270F75">
      <w:pPr>
        <w:tabs>
          <w:tab w:val="left" w:pos="720"/>
          <w:tab w:val="left" w:pos="5160"/>
        </w:tabs>
        <w:rPr>
          <w:rFonts w:ascii="Arial" w:hAnsi="Arial" w:cs="Arial"/>
          <w:sz w:val="22"/>
          <w:szCs w:val="22"/>
        </w:rPr>
      </w:pPr>
    </w:p>
    <w:p w14:paraId="4AF4780C" w14:textId="31A1BC19" w:rsidR="006154A9" w:rsidRPr="00300CA2" w:rsidRDefault="006154A9" w:rsidP="00270F75">
      <w:pPr>
        <w:tabs>
          <w:tab w:val="left" w:pos="720"/>
          <w:tab w:val="left" w:pos="5160"/>
        </w:tabs>
        <w:rPr>
          <w:rFonts w:ascii="Arial" w:hAnsi="Arial" w:cs="Arial"/>
          <w:sz w:val="22"/>
          <w:szCs w:val="22"/>
        </w:rPr>
      </w:pPr>
      <w:r w:rsidRPr="00300CA2">
        <w:rPr>
          <w:rFonts w:ascii="Arial" w:hAnsi="Arial" w:cs="Arial"/>
          <w:sz w:val="22"/>
          <w:szCs w:val="22"/>
          <w:u w:val="single"/>
        </w:rPr>
        <w:t>Participation in Guest Lectures</w:t>
      </w:r>
      <w:r w:rsidRPr="00300CA2">
        <w:rPr>
          <w:rFonts w:ascii="Arial" w:hAnsi="Arial" w:cs="Arial"/>
          <w:sz w:val="22"/>
          <w:szCs w:val="22"/>
        </w:rPr>
        <w:t xml:space="preserve">. </w:t>
      </w:r>
      <w:r w:rsidR="00E12C9E">
        <w:rPr>
          <w:rFonts w:ascii="Arial" w:hAnsi="Arial" w:cs="Arial"/>
          <w:sz w:val="22"/>
          <w:szCs w:val="22"/>
        </w:rPr>
        <w:t>Guest lectures present a variety of topics. Student participation in these is documented by completing</w:t>
      </w:r>
      <w:r w:rsidRPr="00300CA2">
        <w:rPr>
          <w:rFonts w:ascii="Arial" w:hAnsi="Arial" w:cs="Arial"/>
          <w:sz w:val="22"/>
          <w:szCs w:val="22"/>
        </w:rPr>
        <w:t xml:space="preserve"> a Guest Lecture report. </w:t>
      </w:r>
    </w:p>
    <w:p w14:paraId="1FAE36C8" w14:textId="77777777" w:rsidR="006154A9" w:rsidRPr="00300CA2" w:rsidRDefault="006154A9" w:rsidP="00270F75">
      <w:pPr>
        <w:tabs>
          <w:tab w:val="left" w:pos="720"/>
          <w:tab w:val="left" w:pos="5160"/>
        </w:tabs>
        <w:rPr>
          <w:rFonts w:ascii="Arial" w:hAnsi="Arial" w:cs="Arial"/>
          <w:sz w:val="22"/>
          <w:szCs w:val="22"/>
        </w:rPr>
      </w:pPr>
    </w:p>
    <w:p w14:paraId="79786900" w14:textId="169DF0C6" w:rsidR="00865D15" w:rsidRDefault="00865D15" w:rsidP="00270F75">
      <w:pPr>
        <w:rPr>
          <w:rFonts w:ascii="Arial" w:hAnsi="Arial" w:cs="Arial"/>
          <w:sz w:val="22"/>
          <w:szCs w:val="22"/>
        </w:rPr>
      </w:pPr>
      <w:r w:rsidRPr="00300CA2">
        <w:rPr>
          <w:rFonts w:ascii="Arial" w:hAnsi="Arial" w:cs="Arial"/>
          <w:sz w:val="22"/>
          <w:szCs w:val="22"/>
        </w:rPr>
        <w:t xml:space="preserve">___ </w:t>
      </w:r>
      <w:r w:rsidR="006D5800" w:rsidRPr="00300CA2">
        <w:rPr>
          <w:rFonts w:ascii="Arial" w:hAnsi="Arial" w:cs="Arial"/>
          <w:sz w:val="22"/>
          <w:szCs w:val="22"/>
        </w:rPr>
        <w:t>7</w:t>
      </w:r>
      <w:r w:rsidR="0084320F" w:rsidRPr="00300CA2">
        <w:rPr>
          <w:rFonts w:ascii="Arial" w:hAnsi="Arial" w:cs="Arial"/>
          <w:sz w:val="22"/>
          <w:szCs w:val="22"/>
        </w:rPr>
        <w:t>5</w:t>
      </w:r>
      <w:r w:rsidRPr="00300CA2">
        <w:rPr>
          <w:rFonts w:ascii="Arial" w:hAnsi="Arial" w:cs="Arial"/>
          <w:sz w:val="22"/>
          <w:szCs w:val="22"/>
        </w:rPr>
        <w:t xml:space="preserve">% on two </w:t>
      </w:r>
      <w:r w:rsidR="00300CA2">
        <w:rPr>
          <w:rFonts w:ascii="Arial" w:hAnsi="Arial" w:cs="Arial"/>
          <w:sz w:val="22"/>
          <w:szCs w:val="22"/>
        </w:rPr>
        <w:t>200-question</w:t>
      </w:r>
      <w:r w:rsidRPr="00300CA2">
        <w:rPr>
          <w:rFonts w:ascii="Arial" w:hAnsi="Arial" w:cs="Arial"/>
          <w:sz w:val="22"/>
          <w:szCs w:val="22"/>
        </w:rPr>
        <w:t xml:space="preserve"> ARRT Simulation exams</w:t>
      </w:r>
    </w:p>
    <w:p w14:paraId="442AA62F" w14:textId="2B66C8F3" w:rsidR="00105751" w:rsidRPr="00300CA2" w:rsidRDefault="00105751" w:rsidP="00270F75">
      <w:pPr>
        <w:rPr>
          <w:rFonts w:ascii="Arial" w:hAnsi="Arial" w:cs="Arial"/>
          <w:sz w:val="22"/>
          <w:szCs w:val="22"/>
        </w:rPr>
      </w:pPr>
      <w:r>
        <w:rPr>
          <w:rFonts w:ascii="Arial" w:hAnsi="Arial" w:cs="Arial"/>
          <w:sz w:val="22"/>
          <w:szCs w:val="22"/>
        </w:rPr>
        <w:t>___ 75% on one Patient Care Mock and one Procedures Mock</w:t>
      </w:r>
    </w:p>
    <w:p w14:paraId="1B6116BE" w14:textId="471F39EE" w:rsidR="00270F75" w:rsidRPr="00300CA2" w:rsidRDefault="00865D15" w:rsidP="00270F75">
      <w:pPr>
        <w:rPr>
          <w:rFonts w:ascii="Arial" w:hAnsi="Arial" w:cs="Arial"/>
          <w:sz w:val="22"/>
          <w:szCs w:val="22"/>
        </w:rPr>
      </w:pPr>
      <w:r w:rsidRPr="00300CA2">
        <w:rPr>
          <w:rFonts w:ascii="Arial" w:hAnsi="Arial" w:cs="Arial"/>
          <w:sz w:val="22"/>
          <w:szCs w:val="22"/>
        </w:rPr>
        <w:t>___ Homework Assignments Completed</w:t>
      </w:r>
      <w:r w:rsidR="00300CA2">
        <w:rPr>
          <w:rFonts w:ascii="Arial" w:hAnsi="Arial" w:cs="Arial"/>
          <w:sz w:val="22"/>
          <w:szCs w:val="22"/>
        </w:rPr>
        <w:t xml:space="preserve"> with at least a 75% or better grade</w:t>
      </w:r>
    </w:p>
    <w:p w14:paraId="76B246AB" w14:textId="56BA49F7" w:rsidR="00865D15" w:rsidRPr="00300CA2" w:rsidRDefault="00865D15" w:rsidP="00270F75">
      <w:pPr>
        <w:rPr>
          <w:rFonts w:ascii="Arial" w:hAnsi="Arial" w:cs="Arial"/>
          <w:sz w:val="22"/>
          <w:szCs w:val="22"/>
        </w:rPr>
      </w:pPr>
      <w:r w:rsidRPr="00300CA2">
        <w:rPr>
          <w:rFonts w:ascii="Arial" w:hAnsi="Arial" w:cs="Arial"/>
          <w:sz w:val="22"/>
          <w:szCs w:val="22"/>
        </w:rPr>
        <w:t>___ Image Review Exercises Completed</w:t>
      </w:r>
      <w:r w:rsidR="00300CA2">
        <w:rPr>
          <w:rFonts w:ascii="Arial" w:hAnsi="Arial" w:cs="Arial"/>
          <w:sz w:val="22"/>
          <w:szCs w:val="22"/>
        </w:rPr>
        <w:t xml:space="preserve"> with at least a 75% or better grade</w:t>
      </w:r>
    </w:p>
    <w:p w14:paraId="304E118C" w14:textId="77777777" w:rsidR="00865D15" w:rsidRPr="00300CA2" w:rsidRDefault="00865D15" w:rsidP="00270F75">
      <w:pPr>
        <w:rPr>
          <w:rFonts w:ascii="Arial" w:hAnsi="Arial" w:cs="Arial"/>
          <w:sz w:val="22"/>
          <w:szCs w:val="22"/>
        </w:rPr>
      </w:pPr>
      <w:r w:rsidRPr="00300CA2">
        <w:rPr>
          <w:rFonts w:ascii="Arial" w:hAnsi="Arial" w:cs="Arial"/>
          <w:sz w:val="22"/>
          <w:szCs w:val="22"/>
        </w:rPr>
        <w:t>___ Participated in Guest Lecture</w:t>
      </w:r>
    </w:p>
    <w:p w14:paraId="3E03F26A" w14:textId="77777777" w:rsidR="005C5235" w:rsidRPr="00300CA2" w:rsidRDefault="005C5235" w:rsidP="00270F75">
      <w:pPr>
        <w:rPr>
          <w:rFonts w:ascii="Arial" w:hAnsi="Arial" w:cs="Arial"/>
          <w:sz w:val="22"/>
          <w:szCs w:val="22"/>
        </w:rPr>
      </w:pPr>
    </w:p>
    <w:p w14:paraId="38779C15" w14:textId="77777777" w:rsidR="00754DC4" w:rsidRPr="00300CA2" w:rsidRDefault="00754DC4" w:rsidP="00754DC4">
      <w:pPr>
        <w:outlineLvl w:val="0"/>
        <w:rPr>
          <w:rFonts w:ascii="Arial" w:hAnsi="Arial" w:cs="Arial"/>
          <w:b/>
          <w:sz w:val="22"/>
          <w:szCs w:val="22"/>
        </w:rPr>
      </w:pPr>
      <w:r w:rsidRPr="00300CA2">
        <w:rPr>
          <w:rFonts w:ascii="Arial" w:hAnsi="Arial" w:cs="Arial"/>
          <w:b/>
          <w:sz w:val="22"/>
          <w:szCs w:val="22"/>
        </w:rPr>
        <w:t>GRADING SCALE</w:t>
      </w:r>
    </w:p>
    <w:p w14:paraId="5FABA7B8" w14:textId="77777777" w:rsidR="00754DC4" w:rsidRPr="00DF6F1D" w:rsidRDefault="00865D15" w:rsidP="00754DC4">
      <w:pPr>
        <w:outlineLvl w:val="0"/>
        <w:rPr>
          <w:rFonts w:ascii="Arial" w:hAnsi="Arial" w:cs="Arial"/>
          <w:bCs/>
          <w:sz w:val="22"/>
          <w:szCs w:val="22"/>
        </w:rPr>
      </w:pPr>
      <w:r w:rsidRPr="00DF6F1D">
        <w:rPr>
          <w:rFonts w:ascii="Arial" w:hAnsi="Arial" w:cs="Arial"/>
          <w:bCs/>
          <w:sz w:val="22"/>
          <w:szCs w:val="22"/>
        </w:rPr>
        <w:t>All of the above completed: Satisfactory</w:t>
      </w:r>
    </w:p>
    <w:p w14:paraId="574E32BB" w14:textId="77777777" w:rsidR="00865D15" w:rsidRPr="00300CA2" w:rsidRDefault="00865D15" w:rsidP="00754DC4">
      <w:pPr>
        <w:outlineLvl w:val="0"/>
        <w:rPr>
          <w:rFonts w:ascii="Arial" w:hAnsi="Arial" w:cs="Arial"/>
          <w:bCs/>
          <w:sz w:val="22"/>
          <w:szCs w:val="22"/>
        </w:rPr>
      </w:pPr>
      <w:r w:rsidRPr="00300CA2">
        <w:rPr>
          <w:rFonts w:ascii="Arial" w:hAnsi="Arial" w:cs="Arial"/>
          <w:bCs/>
          <w:sz w:val="22"/>
          <w:szCs w:val="22"/>
        </w:rPr>
        <w:t>Lack of completion: Unsatisfactory</w:t>
      </w:r>
    </w:p>
    <w:p w14:paraId="6DFD178F" w14:textId="77777777" w:rsidR="00754DC4" w:rsidRPr="00300CA2" w:rsidRDefault="00754DC4" w:rsidP="00754DC4">
      <w:pPr>
        <w:outlineLvl w:val="0"/>
        <w:rPr>
          <w:rFonts w:ascii="Arial" w:hAnsi="Arial" w:cs="Arial"/>
          <w:bCs/>
          <w:sz w:val="22"/>
          <w:szCs w:val="22"/>
        </w:rPr>
      </w:pPr>
    </w:p>
    <w:p w14:paraId="217DAACF" w14:textId="77777777" w:rsidR="00754DC4" w:rsidRPr="00300CA2" w:rsidRDefault="00754DC4" w:rsidP="00754DC4">
      <w:pPr>
        <w:outlineLvl w:val="0"/>
        <w:rPr>
          <w:rFonts w:ascii="Arial" w:hAnsi="Arial" w:cs="Arial"/>
          <w:b/>
          <w:sz w:val="22"/>
          <w:szCs w:val="22"/>
        </w:rPr>
      </w:pPr>
      <w:r w:rsidRPr="00300CA2">
        <w:rPr>
          <w:rFonts w:ascii="Arial" w:hAnsi="Arial" w:cs="Arial"/>
          <w:b/>
          <w:sz w:val="22"/>
          <w:szCs w:val="22"/>
        </w:rPr>
        <w:t>SPECIAL COURSE REQUIREMENTS</w:t>
      </w:r>
    </w:p>
    <w:p w14:paraId="6D0E835D" w14:textId="4268BF44" w:rsidR="00754DC4" w:rsidRDefault="00754DC4" w:rsidP="00754DC4">
      <w:pPr>
        <w:rPr>
          <w:rFonts w:ascii="Arial" w:hAnsi="Arial" w:cs="Arial"/>
          <w:sz w:val="22"/>
          <w:szCs w:val="22"/>
        </w:rPr>
      </w:pPr>
      <w:r w:rsidRPr="00300CA2">
        <w:rPr>
          <w:rFonts w:ascii="Arial" w:hAnsi="Arial" w:cs="Arial"/>
          <w:sz w:val="22"/>
          <w:szCs w:val="22"/>
        </w:rPr>
        <w:t>None</w:t>
      </w:r>
    </w:p>
    <w:p w14:paraId="477E5E68" w14:textId="77777777" w:rsidR="00300CA2" w:rsidRDefault="00300CA2" w:rsidP="00754DC4">
      <w:pPr>
        <w:rPr>
          <w:rFonts w:ascii="Arial" w:hAnsi="Arial" w:cs="Arial"/>
          <w:sz w:val="22"/>
          <w:szCs w:val="22"/>
        </w:rPr>
      </w:pPr>
    </w:p>
    <w:p w14:paraId="05AD1E39" w14:textId="77777777" w:rsidR="002C2741" w:rsidRPr="002C2741" w:rsidRDefault="002C2741" w:rsidP="002C2741">
      <w:pPr>
        <w:rPr>
          <w:rFonts w:ascii="Arial" w:hAnsi="Arial" w:cs="Arial"/>
          <w:b/>
          <w:bCs/>
          <w:sz w:val="22"/>
          <w:szCs w:val="22"/>
        </w:rPr>
      </w:pPr>
      <w:r w:rsidRPr="002C2741">
        <w:rPr>
          <w:rFonts w:ascii="Arial" w:hAnsi="Arial" w:cs="Arial"/>
          <w:b/>
          <w:bCs/>
          <w:sz w:val="22"/>
          <w:szCs w:val="22"/>
        </w:rPr>
        <w:t>TECHNOLOGY IN THE CLASSROOM</w:t>
      </w:r>
    </w:p>
    <w:p w14:paraId="5D6D24A2" w14:textId="77777777" w:rsidR="002C2741" w:rsidRPr="002C2741" w:rsidRDefault="002C2741" w:rsidP="002C2741">
      <w:pPr>
        <w:rPr>
          <w:rFonts w:ascii="Arial" w:hAnsi="Arial" w:cs="Arial"/>
          <w:sz w:val="22"/>
          <w:szCs w:val="22"/>
        </w:rPr>
      </w:pPr>
      <w:r w:rsidRPr="002C2741">
        <w:rPr>
          <w:rFonts w:ascii="Arial" w:hAnsi="Arial" w:cs="Arial"/>
          <w:sz w:val="22"/>
          <w:szCs w:val="22"/>
        </w:rPr>
        <w:t xml:space="preserve">The use of laptops or tablets to take notes is permitted. However, using any other device or </w:t>
      </w:r>
      <w:r w:rsidRPr="002C2741">
        <w:rPr>
          <w:rFonts w:ascii="Arial" w:hAnsi="Arial" w:cs="Arial"/>
          <w:b/>
          <w:bCs/>
          <w:sz w:val="22"/>
          <w:szCs w:val="22"/>
        </w:rPr>
        <w:t>cell phone is strictly prohibited</w:t>
      </w:r>
      <w:r w:rsidRPr="002C2741">
        <w:rPr>
          <w:rFonts w:ascii="Arial" w:hAnsi="Arial" w:cs="Arial"/>
          <w:sz w:val="22"/>
          <w:szCs w:val="22"/>
        </w:rPr>
        <w:t xml:space="preserve"> unless it is being used for class purposes or permission was given before class. Please ensure your devices are muted and put away.</w:t>
      </w:r>
    </w:p>
    <w:p w14:paraId="3F232FF8" w14:textId="77777777" w:rsidR="002C2741" w:rsidRPr="002C2741" w:rsidRDefault="002C2741" w:rsidP="002C2741">
      <w:pPr>
        <w:rPr>
          <w:rFonts w:ascii="Arial" w:hAnsi="Arial" w:cs="Arial"/>
          <w:sz w:val="22"/>
          <w:szCs w:val="22"/>
        </w:rPr>
      </w:pPr>
    </w:p>
    <w:p w14:paraId="43F4241F" w14:textId="77777777" w:rsidR="002C2741" w:rsidRPr="002C2741" w:rsidRDefault="002C2741" w:rsidP="002C2741">
      <w:pPr>
        <w:rPr>
          <w:rFonts w:ascii="Arial" w:hAnsi="Arial" w:cs="Arial"/>
          <w:sz w:val="22"/>
          <w:szCs w:val="22"/>
        </w:rPr>
      </w:pPr>
      <w:r w:rsidRPr="002C2741">
        <w:rPr>
          <w:rFonts w:ascii="Arial" w:hAnsi="Arial" w:cs="Arial"/>
          <w:sz w:val="22"/>
          <w:szCs w:val="22"/>
        </w:rPr>
        <w:t>Any student with their cell phone out during class will be asked to leave, resulting in an absence.</w:t>
      </w:r>
    </w:p>
    <w:p w14:paraId="081A89BD" w14:textId="77777777" w:rsidR="002C2741" w:rsidRPr="002C2741" w:rsidRDefault="002C2741" w:rsidP="002C2741">
      <w:pPr>
        <w:rPr>
          <w:rFonts w:ascii="Arial" w:hAnsi="Arial" w:cs="Arial"/>
          <w:sz w:val="22"/>
          <w:szCs w:val="22"/>
        </w:rPr>
      </w:pPr>
      <w:r w:rsidRPr="002C2741">
        <w:rPr>
          <w:rFonts w:ascii="Arial" w:hAnsi="Arial" w:cs="Arial"/>
          <w:sz w:val="22"/>
          <w:szCs w:val="22"/>
        </w:rPr>
        <w:t xml:space="preserve"> </w:t>
      </w:r>
    </w:p>
    <w:p w14:paraId="7D22CE48" w14:textId="77777777" w:rsidR="002C2741" w:rsidRPr="002C2741" w:rsidRDefault="002C2741" w:rsidP="002C2741">
      <w:pPr>
        <w:rPr>
          <w:rFonts w:ascii="Arial" w:hAnsi="Arial" w:cs="Arial"/>
          <w:sz w:val="22"/>
          <w:szCs w:val="22"/>
        </w:rPr>
      </w:pPr>
      <w:r w:rsidRPr="002C2741">
        <w:rPr>
          <w:rFonts w:ascii="Arial" w:hAnsi="Arial" w:cs="Arial"/>
          <w:sz w:val="22"/>
          <w:szCs w:val="22"/>
        </w:rPr>
        <w:lastRenderedPageBreak/>
        <w:t>Any student with their cell phone out during an exam will be asked to leave the class and given a zero.</w:t>
      </w:r>
    </w:p>
    <w:p w14:paraId="516A3241" w14:textId="77777777" w:rsidR="002C2741" w:rsidRPr="00300CA2" w:rsidRDefault="002C2741" w:rsidP="00754DC4">
      <w:pPr>
        <w:rPr>
          <w:rFonts w:ascii="Arial" w:hAnsi="Arial" w:cs="Arial"/>
          <w:sz w:val="22"/>
          <w:szCs w:val="22"/>
        </w:rPr>
      </w:pPr>
    </w:p>
    <w:p w14:paraId="06BF932D" w14:textId="77777777" w:rsidR="00754DC4" w:rsidRPr="00300CA2" w:rsidRDefault="00754DC4" w:rsidP="00754DC4">
      <w:pPr>
        <w:outlineLvl w:val="0"/>
        <w:rPr>
          <w:rFonts w:ascii="Arial" w:hAnsi="Arial" w:cs="Arial"/>
          <w:b/>
          <w:sz w:val="22"/>
          <w:szCs w:val="22"/>
        </w:rPr>
      </w:pPr>
      <w:r w:rsidRPr="00300CA2">
        <w:rPr>
          <w:rFonts w:ascii="Arial" w:hAnsi="Arial" w:cs="Arial"/>
          <w:b/>
          <w:sz w:val="22"/>
          <w:szCs w:val="22"/>
        </w:rPr>
        <w:t>ATTENDANCE POLICY</w:t>
      </w:r>
    </w:p>
    <w:p w14:paraId="22DACA69" w14:textId="08830EE1" w:rsidR="00216FDE" w:rsidRPr="00300CA2" w:rsidRDefault="00216FDE" w:rsidP="00216FDE">
      <w:pPr>
        <w:rPr>
          <w:rFonts w:ascii="Arial" w:hAnsi="Arial" w:cs="Arial"/>
          <w:sz w:val="22"/>
          <w:szCs w:val="22"/>
        </w:rPr>
      </w:pPr>
      <w:r w:rsidRPr="00300CA2">
        <w:rPr>
          <w:rFonts w:ascii="Arial" w:hAnsi="Arial" w:cs="Arial"/>
          <w:sz w:val="22"/>
          <w:szCs w:val="22"/>
        </w:rPr>
        <w:t>Students are expected to be punctual and attend all class sessions. A student will accrue a five (</w:t>
      </w:r>
      <w:r w:rsidRPr="00300CA2">
        <w:rPr>
          <w:rFonts w:ascii="Arial" w:hAnsi="Arial" w:cs="Arial"/>
          <w:b/>
          <w:bCs/>
          <w:sz w:val="22"/>
          <w:szCs w:val="22"/>
        </w:rPr>
        <w:t>5) percent point reduction</w:t>
      </w:r>
      <w:r w:rsidRPr="00300CA2">
        <w:rPr>
          <w:rFonts w:ascii="Arial" w:hAnsi="Arial" w:cs="Arial"/>
          <w:sz w:val="22"/>
          <w:szCs w:val="22"/>
        </w:rPr>
        <w:t xml:space="preserve"> in the final grade for any </w:t>
      </w:r>
      <w:r w:rsidRPr="00300CA2">
        <w:rPr>
          <w:rFonts w:ascii="Arial" w:hAnsi="Arial" w:cs="Arial"/>
          <w:b/>
          <w:bCs/>
          <w:sz w:val="22"/>
          <w:szCs w:val="22"/>
        </w:rPr>
        <w:t>tardy or leaving early after</w:t>
      </w:r>
      <w:r w:rsidRPr="00300CA2">
        <w:rPr>
          <w:rFonts w:ascii="Arial" w:hAnsi="Arial" w:cs="Arial"/>
          <w:sz w:val="22"/>
          <w:szCs w:val="22"/>
        </w:rPr>
        <w:t xml:space="preserve"> </w:t>
      </w:r>
      <w:r w:rsidRPr="00300CA2">
        <w:rPr>
          <w:rFonts w:ascii="Arial" w:hAnsi="Arial" w:cs="Arial"/>
          <w:b/>
          <w:bCs/>
          <w:sz w:val="22"/>
          <w:szCs w:val="22"/>
        </w:rPr>
        <w:t>two (2)</w:t>
      </w:r>
      <w:r w:rsidRPr="00300CA2">
        <w:rPr>
          <w:rFonts w:ascii="Arial" w:hAnsi="Arial" w:cs="Arial"/>
          <w:sz w:val="22"/>
          <w:szCs w:val="22"/>
        </w:rPr>
        <w:t xml:space="preserve"> incidences. Any student accruing </w:t>
      </w:r>
      <w:r w:rsidRPr="00300CA2">
        <w:rPr>
          <w:rFonts w:ascii="Arial" w:hAnsi="Arial" w:cs="Arial"/>
          <w:b/>
          <w:bCs/>
          <w:sz w:val="22"/>
          <w:szCs w:val="22"/>
        </w:rPr>
        <w:t>two (2) or more absences</w:t>
      </w:r>
      <w:r w:rsidRPr="00300CA2">
        <w:rPr>
          <w:rFonts w:ascii="Arial" w:hAnsi="Arial" w:cs="Arial"/>
          <w:sz w:val="22"/>
          <w:szCs w:val="22"/>
        </w:rPr>
        <w:t xml:space="preserve"> will accrue a </w:t>
      </w:r>
      <w:r w:rsidRPr="00300CA2">
        <w:rPr>
          <w:rFonts w:ascii="Arial" w:hAnsi="Arial" w:cs="Arial"/>
          <w:b/>
          <w:bCs/>
          <w:sz w:val="22"/>
          <w:szCs w:val="22"/>
        </w:rPr>
        <w:t>5 percent point reduction in the final grade</w:t>
      </w:r>
      <w:r w:rsidRPr="00300CA2">
        <w:rPr>
          <w:rFonts w:ascii="Arial" w:hAnsi="Arial" w:cs="Arial"/>
          <w:sz w:val="22"/>
          <w:szCs w:val="22"/>
        </w:rPr>
        <w:t xml:space="preserve"> for each absence.</w:t>
      </w:r>
    </w:p>
    <w:p w14:paraId="4D3AB5CE" w14:textId="605D6BE3" w:rsidR="0084320F" w:rsidRPr="00300CA2" w:rsidRDefault="0084320F" w:rsidP="00216FDE">
      <w:pPr>
        <w:rPr>
          <w:rFonts w:ascii="Arial" w:hAnsi="Arial" w:cs="Arial"/>
          <w:sz w:val="22"/>
          <w:szCs w:val="22"/>
        </w:rPr>
      </w:pPr>
    </w:p>
    <w:p w14:paraId="6884B2D2" w14:textId="77777777" w:rsidR="0084320F" w:rsidRPr="00300CA2" w:rsidRDefault="0084320F" w:rsidP="0084320F">
      <w:pPr>
        <w:rPr>
          <w:rFonts w:ascii="Arial" w:hAnsi="Arial" w:cs="Arial"/>
          <w:b/>
          <w:bCs/>
          <w:sz w:val="22"/>
          <w:szCs w:val="22"/>
        </w:rPr>
      </w:pPr>
      <w:r w:rsidRPr="00300CA2">
        <w:rPr>
          <w:rFonts w:ascii="Arial" w:hAnsi="Arial" w:cs="Arial"/>
          <w:b/>
          <w:bCs/>
          <w:sz w:val="22"/>
          <w:szCs w:val="22"/>
        </w:rPr>
        <w:t>LATE ASSIGNMENTS</w:t>
      </w:r>
    </w:p>
    <w:p w14:paraId="7B00CB50" w14:textId="41318976" w:rsidR="0084320F" w:rsidRDefault="0084320F" w:rsidP="00216FDE">
      <w:pPr>
        <w:rPr>
          <w:rFonts w:ascii="Arial" w:hAnsi="Arial" w:cs="Arial"/>
          <w:sz w:val="22"/>
          <w:szCs w:val="22"/>
        </w:rPr>
      </w:pPr>
      <w:r w:rsidRPr="00300CA2">
        <w:rPr>
          <w:rFonts w:ascii="Arial" w:hAnsi="Arial" w:cs="Arial"/>
          <w:sz w:val="22"/>
          <w:szCs w:val="22"/>
        </w:rPr>
        <w:t>Late assignments will receive a 10% reduction in the grade. A grade of zero (0) will be given 24 hours after the due date.</w:t>
      </w:r>
    </w:p>
    <w:p w14:paraId="10B4F205" w14:textId="77777777" w:rsidR="002C2741" w:rsidRPr="00300CA2" w:rsidRDefault="002C2741" w:rsidP="00216FDE">
      <w:pPr>
        <w:rPr>
          <w:rFonts w:ascii="Arial" w:hAnsi="Arial" w:cs="Arial"/>
          <w:sz w:val="22"/>
          <w:szCs w:val="22"/>
        </w:rPr>
      </w:pPr>
    </w:p>
    <w:p w14:paraId="266C50D0" w14:textId="77777777" w:rsidR="001C7A61" w:rsidRPr="00300CA2" w:rsidRDefault="001C7A61" w:rsidP="001C7A61">
      <w:pPr>
        <w:tabs>
          <w:tab w:val="left" w:pos="720"/>
        </w:tabs>
        <w:rPr>
          <w:rFonts w:ascii="Arial" w:hAnsi="Arial" w:cs="Arial"/>
          <w:b/>
          <w:bCs/>
          <w:sz w:val="22"/>
          <w:szCs w:val="22"/>
        </w:rPr>
      </w:pPr>
      <w:r w:rsidRPr="00300CA2">
        <w:rPr>
          <w:rFonts w:ascii="Arial" w:hAnsi="Arial" w:cs="Arial"/>
          <w:b/>
          <w:bCs/>
          <w:sz w:val="22"/>
          <w:szCs w:val="22"/>
        </w:rPr>
        <w:t>STUDENT RELIGIOUS ACCOMMODATIONS</w:t>
      </w:r>
    </w:p>
    <w:p w14:paraId="2464F603" w14:textId="77777777" w:rsidR="001C7A61" w:rsidRPr="00300CA2" w:rsidRDefault="001C7A61" w:rsidP="001C7A61">
      <w:pPr>
        <w:tabs>
          <w:tab w:val="left" w:pos="720"/>
        </w:tabs>
        <w:rPr>
          <w:rFonts w:ascii="Arial" w:hAnsi="Arial" w:cs="Arial"/>
          <w:sz w:val="22"/>
          <w:szCs w:val="22"/>
        </w:rPr>
      </w:pPr>
      <w:r w:rsidRPr="00300CA2">
        <w:rPr>
          <w:rFonts w:ascii="Arial" w:hAnsi="Arial" w:cs="Arial"/>
          <w:sz w:val="22"/>
          <w:szCs w:val="22"/>
        </w:rPr>
        <w:t xml:space="preserve">Students must submit written </w:t>
      </w:r>
      <w:proofErr w:type="gramStart"/>
      <w:r w:rsidRPr="00300CA2">
        <w:rPr>
          <w:rFonts w:ascii="Arial" w:hAnsi="Arial" w:cs="Arial"/>
          <w:sz w:val="22"/>
          <w:szCs w:val="22"/>
        </w:rPr>
        <w:t>notice</w:t>
      </w:r>
      <w:proofErr w:type="gramEnd"/>
      <w:r w:rsidRPr="00300CA2">
        <w:rPr>
          <w:rFonts w:ascii="Arial" w:hAnsi="Arial" w:cs="Arial"/>
          <w:sz w:val="22"/>
          <w:szCs w:val="22"/>
        </w:rPr>
        <w:t xml:space="preserve"> with specific dates within fourteen days after the first day of instruction.</w:t>
      </w:r>
    </w:p>
    <w:p w14:paraId="503E8F48" w14:textId="77777777" w:rsidR="001C7A61" w:rsidRPr="00300CA2" w:rsidRDefault="001C7A61" w:rsidP="001C7A61">
      <w:pPr>
        <w:tabs>
          <w:tab w:val="left" w:pos="720"/>
        </w:tabs>
        <w:rPr>
          <w:rFonts w:ascii="Arial" w:hAnsi="Arial" w:cs="Arial"/>
          <w:sz w:val="22"/>
          <w:szCs w:val="22"/>
        </w:rPr>
      </w:pPr>
      <w:r w:rsidRPr="00300CA2">
        <w:rPr>
          <w:rFonts w:ascii="Arial" w:hAnsi="Arial" w:cs="Arial"/>
          <w:sz w:val="22"/>
          <w:szCs w:val="22"/>
        </w:rPr>
        <w:t>Students are responsible for scheduling a date and time with the instructor to make up any missed quizzes or exams.</w:t>
      </w:r>
    </w:p>
    <w:p w14:paraId="7E7DE03D" w14:textId="321FEF5D" w:rsidR="00754DC4" w:rsidRDefault="001C7A61" w:rsidP="001C7A61">
      <w:pPr>
        <w:tabs>
          <w:tab w:val="left" w:pos="720"/>
        </w:tabs>
        <w:rPr>
          <w:rFonts w:ascii="Arial" w:hAnsi="Arial" w:cs="Arial"/>
          <w:sz w:val="22"/>
          <w:szCs w:val="22"/>
        </w:rPr>
      </w:pPr>
      <w:r w:rsidRPr="00300CA2">
        <w:rPr>
          <w:rFonts w:ascii="Arial" w:hAnsi="Arial" w:cs="Arial"/>
          <w:sz w:val="22"/>
          <w:szCs w:val="22"/>
        </w:rPr>
        <w:t>For additional information</w:t>
      </w:r>
      <w:r w:rsidR="005E7377">
        <w:rPr>
          <w:rFonts w:ascii="Arial" w:hAnsi="Arial" w:cs="Arial"/>
          <w:sz w:val="22"/>
          <w:szCs w:val="22"/>
        </w:rPr>
        <w:t>,</w:t>
      </w:r>
      <w:r w:rsidRPr="00300CA2">
        <w:rPr>
          <w:rFonts w:ascii="Arial" w:hAnsi="Arial" w:cs="Arial"/>
          <w:sz w:val="22"/>
          <w:szCs w:val="22"/>
        </w:rPr>
        <w:t xml:space="preserve"> please reach out to the Executive Assistant for the Office of Academic Affairs.</w:t>
      </w:r>
    </w:p>
    <w:p w14:paraId="6E97D131" w14:textId="77777777" w:rsidR="005E7377" w:rsidRDefault="005E7377" w:rsidP="001C7A61">
      <w:pPr>
        <w:tabs>
          <w:tab w:val="left" w:pos="720"/>
        </w:tabs>
        <w:rPr>
          <w:rFonts w:ascii="Arial" w:hAnsi="Arial" w:cs="Arial"/>
          <w:sz w:val="22"/>
          <w:szCs w:val="22"/>
        </w:rPr>
      </w:pPr>
    </w:p>
    <w:p w14:paraId="4F1273C5" w14:textId="689A0F27" w:rsidR="005E7377" w:rsidRDefault="005E7377" w:rsidP="001C7A61">
      <w:pPr>
        <w:tabs>
          <w:tab w:val="left" w:pos="720"/>
        </w:tabs>
        <w:rPr>
          <w:rFonts w:ascii="Arial" w:hAnsi="Arial" w:cs="Arial"/>
          <w:b/>
          <w:bCs/>
          <w:sz w:val="22"/>
          <w:szCs w:val="22"/>
        </w:rPr>
      </w:pPr>
      <w:r>
        <w:rPr>
          <w:rFonts w:ascii="Arial" w:hAnsi="Arial" w:cs="Arial"/>
          <w:b/>
          <w:bCs/>
          <w:sz w:val="22"/>
          <w:szCs w:val="22"/>
        </w:rPr>
        <w:t>CELL PHONE USE</w:t>
      </w:r>
    </w:p>
    <w:p w14:paraId="469D0BC7" w14:textId="0CE3A590" w:rsidR="005E7377" w:rsidRPr="005E7377" w:rsidRDefault="005E7377" w:rsidP="001C7A61">
      <w:pPr>
        <w:tabs>
          <w:tab w:val="left" w:pos="720"/>
        </w:tabs>
        <w:rPr>
          <w:rFonts w:ascii="Arial" w:hAnsi="Arial" w:cs="Arial"/>
          <w:sz w:val="22"/>
          <w:szCs w:val="22"/>
        </w:rPr>
      </w:pPr>
      <w:r>
        <w:rPr>
          <w:rFonts w:ascii="Arial" w:hAnsi="Arial" w:cs="Arial"/>
          <w:sz w:val="22"/>
          <w:szCs w:val="22"/>
        </w:rPr>
        <w:t xml:space="preserve">Cell phones must </w:t>
      </w:r>
      <w:proofErr w:type="gramStart"/>
      <w:r>
        <w:rPr>
          <w:rFonts w:ascii="Arial" w:hAnsi="Arial" w:cs="Arial"/>
          <w:sz w:val="22"/>
          <w:szCs w:val="22"/>
        </w:rPr>
        <w:t>be on</w:t>
      </w:r>
      <w:proofErr w:type="gramEnd"/>
      <w:r>
        <w:rPr>
          <w:rFonts w:ascii="Arial" w:hAnsi="Arial" w:cs="Arial"/>
          <w:sz w:val="22"/>
          <w:szCs w:val="22"/>
        </w:rPr>
        <w:t xml:space="preserve"> silent and put away during class unless permission is given prior to class time. Failure to comply will result in being asked to leave class and receiving an absence for the day.</w:t>
      </w:r>
    </w:p>
    <w:p w14:paraId="3E107B85" w14:textId="77777777" w:rsidR="00AA5FCD" w:rsidRPr="00300CA2" w:rsidRDefault="00AA5FCD" w:rsidP="00754DC4">
      <w:pPr>
        <w:rPr>
          <w:rFonts w:ascii="Arial" w:hAnsi="Arial" w:cs="Arial"/>
          <w:sz w:val="22"/>
          <w:szCs w:val="22"/>
        </w:rPr>
      </w:pPr>
    </w:p>
    <w:p w14:paraId="195F84CC" w14:textId="77777777" w:rsidR="00AA5FCD" w:rsidRPr="00300CA2" w:rsidRDefault="00AA5FCD" w:rsidP="00AA5FCD">
      <w:pPr>
        <w:rPr>
          <w:rFonts w:ascii="Arial" w:hAnsi="Arial" w:cs="Arial"/>
          <w:b/>
          <w:sz w:val="22"/>
          <w:szCs w:val="22"/>
        </w:rPr>
      </w:pPr>
      <w:r w:rsidRPr="00300CA2">
        <w:rPr>
          <w:rFonts w:ascii="Arial" w:hAnsi="Arial" w:cs="Arial"/>
          <w:b/>
          <w:sz w:val="22"/>
          <w:szCs w:val="22"/>
        </w:rPr>
        <w:t>COLLEGE SYLLABUS STATEMENTS</w:t>
      </w:r>
    </w:p>
    <w:p w14:paraId="007633AC" w14:textId="192945DC" w:rsidR="00AA5FCD" w:rsidRPr="00300CA2" w:rsidRDefault="00AA5FCD" w:rsidP="00AA5FCD">
      <w:pPr>
        <w:rPr>
          <w:rFonts w:ascii="Arial" w:hAnsi="Arial" w:cs="Arial"/>
          <w:sz w:val="22"/>
          <w:szCs w:val="22"/>
        </w:rPr>
      </w:pPr>
      <w:r w:rsidRPr="00300CA2">
        <w:rPr>
          <w:rFonts w:ascii="Arial" w:hAnsi="Arial" w:cs="Arial"/>
          <w:sz w:val="22"/>
          <w:szCs w:val="22"/>
        </w:rPr>
        <w:t xml:space="preserve">Columbus State Community College required College Syllabus Statements on College Policies and Student Support Services can be found at  </w:t>
      </w:r>
      <w:hyperlink r:id="rId9" w:history="1">
        <w:r w:rsidRPr="00300CA2">
          <w:rPr>
            <w:rStyle w:val="Hyperlink"/>
            <w:rFonts w:ascii="Arial" w:hAnsi="Arial" w:cs="Arial"/>
            <w:sz w:val="22"/>
            <w:szCs w:val="22"/>
          </w:rPr>
          <w:t>www.cscc.edu/syllabus</w:t>
        </w:r>
      </w:hyperlink>
      <w:r w:rsidRPr="00300CA2">
        <w:rPr>
          <w:rFonts w:ascii="Arial" w:hAnsi="Arial" w:cs="Arial"/>
          <w:sz w:val="22"/>
          <w:szCs w:val="22"/>
        </w:rPr>
        <w:t xml:space="preserve"> or on the College website Quick Links </w:t>
      </w:r>
      <w:r w:rsidR="008E5513" w:rsidRPr="00300CA2">
        <w:rPr>
          <w:rFonts w:ascii="Arial" w:hAnsi="Arial" w:cs="Arial"/>
          <w:sz w:val="22"/>
          <w:szCs w:val="22"/>
        </w:rPr>
        <w:t>“Syllabus</w:t>
      </w:r>
      <w:r w:rsidRPr="00300CA2">
        <w:rPr>
          <w:rFonts w:ascii="Arial" w:hAnsi="Arial" w:cs="Arial"/>
          <w:sz w:val="22"/>
          <w:szCs w:val="22"/>
        </w:rPr>
        <w:t xml:space="preserve"> Statements”.</w:t>
      </w:r>
    </w:p>
    <w:p w14:paraId="51A8EB61" w14:textId="77777777" w:rsidR="00784ED5" w:rsidRPr="00300CA2" w:rsidRDefault="00784ED5" w:rsidP="00270F75">
      <w:pPr>
        <w:tabs>
          <w:tab w:val="left" w:pos="720"/>
        </w:tabs>
        <w:rPr>
          <w:rFonts w:ascii="Arial" w:hAnsi="Arial" w:cs="Arial"/>
          <w:sz w:val="22"/>
          <w:szCs w:val="22"/>
        </w:rPr>
      </w:pPr>
    </w:p>
    <w:p w14:paraId="585AD449" w14:textId="77777777" w:rsidR="00784ED5" w:rsidRPr="00300CA2" w:rsidRDefault="00784ED5" w:rsidP="00270F75">
      <w:pPr>
        <w:tabs>
          <w:tab w:val="left" w:pos="720"/>
          <w:tab w:val="left" w:pos="1440"/>
          <w:tab w:val="left" w:pos="2160"/>
        </w:tabs>
        <w:rPr>
          <w:rFonts w:ascii="Arial" w:hAnsi="Arial" w:cs="Arial"/>
          <w:b/>
          <w:sz w:val="22"/>
          <w:szCs w:val="22"/>
        </w:rPr>
      </w:pPr>
      <w:r w:rsidRPr="00300CA2">
        <w:rPr>
          <w:rFonts w:ascii="Arial" w:hAnsi="Arial" w:cs="Arial"/>
          <w:b/>
          <w:sz w:val="22"/>
          <w:szCs w:val="22"/>
        </w:rPr>
        <w:t>WITHDRAWAL FROM COURSE</w:t>
      </w:r>
    </w:p>
    <w:p w14:paraId="2F8ED6FA" w14:textId="77777777" w:rsidR="00784ED5" w:rsidRPr="00300CA2" w:rsidRDefault="00784ED5" w:rsidP="00270F75">
      <w:pPr>
        <w:tabs>
          <w:tab w:val="left" w:pos="720"/>
          <w:tab w:val="left" w:pos="1440"/>
          <w:tab w:val="left" w:pos="2160"/>
        </w:tabs>
        <w:jc w:val="both"/>
        <w:rPr>
          <w:rFonts w:ascii="Arial" w:hAnsi="Arial" w:cs="Arial"/>
          <w:sz w:val="22"/>
          <w:szCs w:val="22"/>
        </w:rPr>
      </w:pPr>
      <w:r w:rsidRPr="00300CA2">
        <w:rPr>
          <w:rFonts w:ascii="Arial" w:hAnsi="Arial" w:cs="Arial"/>
          <w:sz w:val="22"/>
          <w:szCs w:val="22"/>
        </w:rPr>
        <w:t xml:space="preserve">If you decide to drop this course, you must do so officially. Failure to withdraw </w:t>
      </w:r>
      <w:r w:rsidRPr="00300CA2">
        <w:rPr>
          <w:rFonts w:ascii="Arial" w:hAnsi="Arial" w:cs="Arial"/>
          <w:i/>
          <w:sz w:val="22"/>
          <w:szCs w:val="22"/>
        </w:rPr>
        <w:t>officially</w:t>
      </w:r>
      <w:r w:rsidRPr="00300CA2">
        <w:rPr>
          <w:rFonts w:ascii="Arial" w:hAnsi="Arial" w:cs="Arial"/>
          <w:sz w:val="22"/>
          <w:szCs w:val="22"/>
        </w:rPr>
        <w:t xml:space="preserve"> from a course will result in a failing grade recorded on your transcript. Schedule Adjustment Forms are available from the Counseling/Advising Center or the Registration Office.</w:t>
      </w:r>
    </w:p>
    <w:p w14:paraId="15DA0239" w14:textId="77777777" w:rsidR="00F923CC" w:rsidRPr="00300CA2" w:rsidRDefault="00F923CC" w:rsidP="00270F75">
      <w:pPr>
        <w:tabs>
          <w:tab w:val="left" w:pos="720"/>
        </w:tabs>
        <w:rPr>
          <w:rFonts w:ascii="Arial" w:hAnsi="Arial" w:cs="Arial"/>
          <w:sz w:val="22"/>
          <w:szCs w:val="22"/>
        </w:rPr>
      </w:pPr>
    </w:p>
    <w:p w14:paraId="364B2AB7" w14:textId="77777777" w:rsidR="00AA5FCD" w:rsidRPr="00300CA2" w:rsidRDefault="00AA5FCD" w:rsidP="00AA5FCD">
      <w:pPr>
        <w:rPr>
          <w:rFonts w:ascii="Arial" w:hAnsi="Arial" w:cs="Arial"/>
          <w:b/>
          <w:sz w:val="22"/>
          <w:szCs w:val="22"/>
        </w:rPr>
      </w:pPr>
      <w:r w:rsidRPr="00300CA2">
        <w:rPr>
          <w:rFonts w:ascii="Arial" w:hAnsi="Arial" w:cs="Arial"/>
          <w:b/>
          <w:sz w:val="22"/>
          <w:szCs w:val="22"/>
        </w:rPr>
        <w:t>Unit 1. Career Entry</w:t>
      </w:r>
    </w:p>
    <w:p w14:paraId="7CB28B3D" w14:textId="77777777" w:rsidR="00AA5FCD" w:rsidRPr="00300CA2" w:rsidRDefault="00AA5FCD" w:rsidP="00AA5FCD">
      <w:pPr>
        <w:rPr>
          <w:rFonts w:ascii="Arial" w:hAnsi="Arial" w:cs="Arial"/>
          <w:b/>
          <w:sz w:val="22"/>
          <w:szCs w:val="22"/>
        </w:rPr>
      </w:pPr>
      <w:r w:rsidRPr="00300CA2">
        <w:rPr>
          <w:rFonts w:ascii="Arial" w:hAnsi="Arial" w:cs="Arial"/>
          <w:b/>
          <w:sz w:val="22"/>
          <w:szCs w:val="22"/>
        </w:rPr>
        <w:t>Objectives</w:t>
      </w:r>
    </w:p>
    <w:p w14:paraId="68949E6A" w14:textId="48EDA136" w:rsidR="00AA5FCD" w:rsidRPr="00300CA2" w:rsidRDefault="00AA5FCD" w:rsidP="00AA5FCD">
      <w:pPr>
        <w:rPr>
          <w:rFonts w:ascii="Arial" w:hAnsi="Arial" w:cs="Arial"/>
          <w:b/>
          <w:sz w:val="22"/>
          <w:szCs w:val="22"/>
        </w:rPr>
      </w:pPr>
      <w:r w:rsidRPr="00300CA2">
        <w:rPr>
          <w:rFonts w:ascii="Arial" w:hAnsi="Arial" w:cs="Arial"/>
          <w:b/>
          <w:sz w:val="22"/>
          <w:szCs w:val="22"/>
        </w:rPr>
        <w:t>Upon completion of this unit</w:t>
      </w:r>
      <w:r w:rsidR="00300CA2">
        <w:rPr>
          <w:rFonts w:ascii="Arial" w:hAnsi="Arial" w:cs="Arial"/>
          <w:b/>
          <w:sz w:val="22"/>
          <w:szCs w:val="22"/>
        </w:rPr>
        <w:t>,</w:t>
      </w:r>
      <w:r w:rsidRPr="00300CA2">
        <w:rPr>
          <w:rFonts w:ascii="Arial" w:hAnsi="Arial" w:cs="Arial"/>
          <w:b/>
          <w:sz w:val="22"/>
          <w:szCs w:val="22"/>
        </w:rPr>
        <w:t xml:space="preserve"> the student will be able to do the following:</w:t>
      </w:r>
    </w:p>
    <w:p w14:paraId="288E4112" w14:textId="77777777" w:rsidR="00AA5FCD" w:rsidRPr="00300CA2" w:rsidRDefault="00AA5FCD" w:rsidP="0044386A">
      <w:pPr>
        <w:pStyle w:val="ListParagraph"/>
        <w:numPr>
          <w:ilvl w:val="0"/>
          <w:numId w:val="3"/>
        </w:numPr>
        <w:rPr>
          <w:rFonts w:ascii="Arial" w:hAnsi="Arial" w:cs="Arial"/>
          <w:sz w:val="22"/>
          <w:szCs w:val="22"/>
        </w:rPr>
      </w:pPr>
      <w:r w:rsidRPr="00300CA2">
        <w:rPr>
          <w:rFonts w:ascii="Arial" w:hAnsi="Arial" w:cs="Arial"/>
          <w:sz w:val="22"/>
          <w:szCs w:val="22"/>
        </w:rPr>
        <w:t>Write a clear and concise cover letter for employment application in radiography.</w:t>
      </w:r>
    </w:p>
    <w:p w14:paraId="74630CFA" w14:textId="265327CE" w:rsidR="00AA5FCD" w:rsidRPr="00300CA2" w:rsidRDefault="00AA5FCD" w:rsidP="0044386A">
      <w:pPr>
        <w:pStyle w:val="ListParagraph"/>
        <w:numPr>
          <w:ilvl w:val="0"/>
          <w:numId w:val="3"/>
        </w:numPr>
        <w:rPr>
          <w:rFonts w:ascii="Arial" w:hAnsi="Arial" w:cs="Arial"/>
          <w:sz w:val="22"/>
          <w:szCs w:val="22"/>
        </w:rPr>
      </w:pPr>
      <w:r w:rsidRPr="00300CA2">
        <w:rPr>
          <w:rFonts w:ascii="Arial" w:hAnsi="Arial" w:cs="Arial"/>
          <w:sz w:val="22"/>
          <w:szCs w:val="22"/>
        </w:rPr>
        <w:t xml:space="preserve">Write a clear and concise resume or curriculum </w:t>
      </w:r>
      <w:r w:rsidR="00300CA2">
        <w:rPr>
          <w:rFonts w:ascii="Arial" w:hAnsi="Arial" w:cs="Arial"/>
          <w:sz w:val="22"/>
          <w:szCs w:val="22"/>
        </w:rPr>
        <w:t>vitae</w:t>
      </w:r>
      <w:r w:rsidRPr="00300CA2">
        <w:rPr>
          <w:rFonts w:ascii="Arial" w:hAnsi="Arial" w:cs="Arial"/>
          <w:sz w:val="22"/>
          <w:szCs w:val="22"/>
        </w:rPr>
        <w:t xml:space="preserve"> for employment application in radiography.</w:t>
      </w:r>
    </w:p>
    <w:p w14:paraId="16F5D0ED" w14:textId="77777777" w:rsidR="00AA5FCD" w:rsidRPr="00300CA2" w:rsidRDefault="00AA5FCD" w:rsidP="0044386A">
      <w:pPr>
        <w:pStyle w:val="ListParagraph"/>
        <w:numPr>
          <w:ilvl w:val="0"/>
          <w:numId w:val="3"/>
        </w:numPr>
        <w:rPr>
          <w:rFonts w:ascii="Arial" w:hAnsi="Arial" w:cs="Arial"/>
          <w:sz w:val="22"/>
          <w:szCs w:val="22"/>
        </w:rPr>
      </w:pPr>
      <w:r w:rsidRPr="00300CA2">
        <w:rPr>
          <w:rFonts w:ascii="Arial" w:hAnsi="Arial" w:cs="Arial"/>
          <w:sz w:val="22"/>
          <w:szCs w:val="22"/>
        </w:rPr>
        <w:t xml:space="preserve">Write responses to typical interview questions. </w:t>
      </w:r>
    </w:p>
    <w:p w14:paraId="6F5CE28C" w14:textId="5F2ACEC5" w:rsidR="00AA5FCD" w:rsidRPr="00300CA2" w:rsidRDefault="00AA5FCD" w:rsidP="0044386A">
      <w:pPr>
        <w:pStyle w:val="ListParagraph"/>
        <w:numPr>
          <w:ilvl w:val="0"/>
          <w:numId w:val="3"/>
        </w:numPr>
        <w:rPr>
          <w:rFonts w:ascii="Arial" w:hAnsi="Arial" w:cs="Arial"/>
          <w:sz w:val="22"/>
          <w:szCs w:val="22"/>
        </w:rPr>
      </w:pPr>
      <w:r w:rsidRPr="00300CA2">
        <w:rPr>
          <w:rFonts w:ascii="Arial" w:hAnsi="Arial" w:cs="Arial"/>
          <w:sz w:val="22"/>
          <w:szCs w:val="22"/>
        </w:rPr>
        <w:t xml:space="preserve">Demonstrate preparation for typical interview questions and </w:t>
      </w:r>
      <w:r w:rsidR="00300CA2">
        <w:rPr>
          <w:rFonts w:ascii="Arial" w:hAnsi="Arial" w:cs="Arial"/>
          <w:sz w:val="22"/>
          <w:szCs w:val="22"/>
        </w:rPr>
        <w:t xml:space="preserve">the </w:t>
      </w:r>
      <w:r w:rsidRPr="00300CA2">
        <w:rPr>
          <w:rFonts w:ascii="Arial" w:hAnsi="Arial" w:cs="Arial"/>
          <w:sz w:val="22"/>
          <w:szCs w:val="22"/>
        </w:rPr>
        <w:t>ability to respond to questions verbally.</w:t>
      </w:r>
    </w:p>
    <w:p w14:paraId="596BF584" w14:textId="77777777" w:rsidR="00AA5FCD" w:rsidRPr="00300CA2" w:rsidRDefault="00AA5FCD" w:rsidP="0044386A">
      <w:pPr>
        <w:pStyle w:val="ListParagraph"/>
        <w:numPr>
          <w:ilvl w:val="0"/>
          <w:numId w:val="3"/>
        </w:numPr>
        <w:rPr>
          <w:rFonts w:ascii="Arial" w:hAnsi="Arial" w:cs="Arial"/>
          <w:sz w:val="22"/>
          <w:szCs w:val="22"/>
        </w:rPr>
      </w:pPr>
      <w:r w:rsidRPr="00300CA2">
        <w:rPr>
          <w:rFonts w:ascii="Arial" w:hAnsi="Arial" w:cs="Arial"/>
          <w:sz w:val="22"/>
          <w:szCs w:val="22"/>
        </w:rPr>
        <w:t>Demonstrate ability to utilize Columbus State Career Coach and other online career services.</w:t>
      </w:r>
    </w:p>
    <w:p w14:paraId="1DB6AF15" w14:textId="77777777" w:rsidR="00AA5FCD" w:rsidRPr="00300CA2" w:rsidRDefault="00AA5FCD" w:rsidP="00AA5FCD">
      <w:pPr>
        <w:pStyle w:val="ListParagraph"/>
        <w:rPr>
          <w:rFonts w:ascii="Arial" w:hAnsi="Arial" w:cs="Arial"/>
          <w:sz w:val="22"/>
          <w:szCs w:val="22"/>
        </w:rPr>
      </w:pPr>
    </w:p>
    <w:p w14:paraId="04678236" w14:textId="77777777" w:rsidR="00AA5FCD" w:rsidRPr="00300CA2" w:rsidRDefault="00AA5FCD" w:rsidP="00AA5FCD">
      <w:pPr>
        <w:rPr>
          <w:rFonts w:ascii="Arial" w:hAnsi="Arial" w:cs="Arial"/>
          <w:b/>
          <w:sz w:val="22"/>
          <w:szCs w:val="22"/>
        </w:rPr>
      </w:pPr>
      <w:r w:rsidRPr="00300CA2">
        <w:rPr>
          <w:rFonts w:ascii="Arial" w:hAnsi="Arial" w:cs="Arial"/>
          <w:b/>
          <w:sz w:val="22"/>
          <w:szCs w:val="22"/>
        </w:rPr>
        <w:t xml:space="preserve">Unit 2. </w:t>
      </w:r>
      <w:r w:rsidR="00E66E7F" w:rsidRPr="00300CA2">
        <w:rPr>
          <w:rFonts w:ascii="Arial" w:hAnsi="Arial" w:cs="Arial"/>
          <w:b/>
          <w:sz w:val="22"/>
          <w:szCs w:val="22"/>
        </w:rPr>
        <w:t>Image Review</w:t>
      </w:r>
    </w:p>
    <w:p w14:paraId="11FB1355" w14:textId="77777777" w:rsidR="00AA5FCD" w:rsidRPr="00300CA2" w:rsidRDefault="00AA5FCD" w:rsidP="00AA5FCD">
      <w:pPr>
        <w:rPr>
          <w:rFonts w:ascii="Arial" w:hAnsi="Arial" w:cs="Arial"/>
          <w:b/>
          <w:sz w:val="22"/>
          <w:szCs w:val="22"/>
        </w:rPr>
      </w:pPr>
      <w:r w:rsidRPr="00300CA2">
        <w:rPr>
          <w:rFonts w:ascii="Arial" w:hAnsi="Arial" w:cs="Arial"/>
          <w:b/>
          <w:sz w:val="22"/>
          <w:szCs w:val="22"/>
        </w:rPr>
        <w:t>Objectives</w:t>
      </w:r>
    </w:p>
    <w:p w14:paraId="682162D1" w14:textId="084B399B" w:rsidR="00AA5FCD" w:rsidRPr="00300CA2" w:rsidRDefault="00AA5FCD" w:rsidP="00AA5FCD">
      <w:pPr>
        <w:rPr>
          <w:rFonts w:ascii="Arial" w:hAnsi="Arial" w:cs="Arial"/>
          <w:b/>
          <w:sz w:val="22"/>
          <w:szCs w:val="22"/>
        </w:rPr>
      </w:pPr>
      <w:r w:rsidRPr="00300CA2">
        <w:rPr>
          <w:rFonts w:ascii="Arial" w:hAnsi="Arial" w:cs="Arial"/>
          <w:b/>
          <w:sz w:val="22"/>
          <w:szCs w:val="22"/>
        </w:rPr>
        <w:lastRenderedPageBreak/>
        <w:t>Upon completion of this unit</w:t>
      </w:r>
      <w:r w:rsidR="00300CA2">
        <w:rPr>
          <w:rFonts w:ascii="Arial" w:hAnsi="Arial" w:cs="Arial"/>
          <w:b/>
          <w:sz w:val="22"/>
          <w:szCs w:val="22"/>
        </w:rPr>
        <w:t>,</w:t>
      </w:r>
      <w:r w:rsidRPr="00300CA2">
        <w:rPr>
          <w:rFonts w:ascii="Arial" w:hAnsi="Arial" w:cs="Arial"/>
          <w:b/>
          <w:sz w:val="22"/>
          <w:szCs w:val="22"/>
        </w:rPr>
        <w:t xml:space="preserve"> the student will be able to do the following:</w:t>
      </w:r>
    </w:p>
    <w:p w14:paraId="63D8DBF1" w14:textId="77777777" w:rsidR="00E66E7F" w:rsidRPr="00300CA2" w:rsidRDefault="00E66E7F" w:rsidP="0044386A">
      <w:pPr>
        <w:pStyle w:val="ListParagraph"/>
        <w:numPr>
          <w:ilvl w:val="0"/>
          <w:numId w:val="4"/>
        </w:numPr>
        <w:rPr>
          <w:rFonts w:ascii="Arial" w:hAnsi="Arial" w:cs="Arial"/>
          <w:b/>
          <w:sz w:val="22"/>
          <w:szCs w:val="22"/>
        </w:rPr>
      </w:pPr>
      <w:r w:rsidRPr="00300CA2">
        <w:rPr>
          <w:rFonts w:ascii="Arial" w:hAnsi="Arial" w:cs="Arial"/>
          <w:sz w:val="22"/>
          <w:szCs w:val="22"/>
        </w:rPr>
        <w:t>Review radiographic images to determine if they meet quality standards</w:t>
      </w:r>
      <w:r w:rsidR="00AA5FCD" w:rsidRPr="00300CA2">
        <w:rPr>
          <w:rFonts w:ascii="Arial" w:hAnsi="Arial" w:cs="Arial"/>
          <w:sz w:val="22"/>
          <w:szCs w:val="22"/>
        </w:rPr>
        <w:t>.</w:t>
      </w:r>
    </w:p>
    <w:p w14:paraId="117A9B99" w14:textId="77777777" w:rsidR="00AA5FCD" w:rsidRPr="00300CA2" w:rsidRDefault="00E66E7F" w:rsidP="0044386A">
      <w:pPr>
        <w:pStyle w:val="ListParagraph"/>
        <w:numPr>
          <w:ilvl w:val="0"/>
          <w:numId w:val="4"/>
        </w:numPr>
        <w:rPr>
          <w:rFonts w:ascii="Arial" w:hAnsi="Arial" w:cs="Arial"/>
          <w:b/>
          <w:sz w:val="22"/>
          <w:szCs w:val="22"/>
        </w:rPr>
      </w:pPr>
      <w:r w:rsidRPr="00300CA2">
        <w:rPr>
          <w:rFonts w:ascii="Arial" w:hAnsi="Arial" w:cs="Arial"/>
          <w:sz w:val="22"/>
          <w:szCs w:val="22"/>
        </w:rPr>
        <w:t>Recommend appropriate corrections to improve image quality.</w:t>
      </w:r>
      <w:r w:rsidR="00AA5FCD" w:rsidRPr="00300CA2">
        <w:rPr>
          <w:rFonts w:ascii="Arial" w:hAnsi="Arial" w:cs="Arial"/>
          <w:sz w:val="22"/>
          <w:szCs w:val="22"/>
        </w:rPr>
        <w:t xml:space="preserve"> </w:t>
      </w:r>
    </w:p>
    <w:p w14:paraId="27AFF767" w14:textId="77777777" w:rsidR="00AA5FCD" w:rsidRPr="00300CA2" w:rsidRDefault="00AA5FCD" w:rsidP="00AA5FCD">
      <w:pPr>
        <w:rPr>
          <w:rFonts w:ascii="Arial" w:hAnsi="Arial" w:cs="Arial"/>
          <w:b/>
          <w:sz w:val="22"/>
          <w:szCs w:val="22"/>
        </w:rPr>
      </w:pPr>
      <w:r w:rsidRPr="00300CA2">
        <w:rPr>
          <w:rFonts w:ascii="Arial" w:hAnsi="Arial" w:cs="Arial"/>
          <w:b/>
          <w:sz w:val="22"/>
          <w:szCs w:val="22"/>
        </w:rPr>
        <w:tab/>
      </w:r>
    </w:p>
    <w:p w14:paraId="24B2F473" w14:textId="77777777" w:rsidR="00AA5FCD" w:rsidRPr="00300CA2" w:rsidRDefault="00AA5FCD" w:rsidP="00AA5FCD">
      <w:pPr>
        <w:rPr>
          <w:rFonts w:ascii="Arial" w:hAnsi="Arial" w:cs="Arial"/>
          <w:b/>
          <w:sz w:val="22"/>
          <w:szCs w:val="22"/>
        </w:rPr>
      </w:pPr>
      <w:r w:rsidRPr="00300CA2">
        <w:rPr>
          <w:rFonts w:ascii="Arial" w:hAnsi="Arial" w:cs="Arial"/>
          <w:b/>
          <w:sz w:val="22"/>
          <w:szCs w:val="22"/>
        </w:rPr>
        <w:t xml:space="preserve">Unit 3. Registry Review: </w:t>
      </w:r>
    </w:p>
    <w:p w14:paraId="0058A4F1" w14:textId="77777777" w:rsidR="00AA5FCD" w:rsidRPr="00300CA2" w:rsidRDefault="00AA5FCD" w:rsidP="00AA5FCD">
      <w:pPr>
        <w:rPr>
          <w:rFonts w:ascii="Arial" w:hAnsi="Arial" w:cs="Arial"/>
          <w:b/>
          <w:sz w:val="22"/>
          <w:szCs w:val="22"/>
        </w:rPr>
      </w:pPr>
      <w:r w:rsidRPr="00300CA2">
        <w:rPr>
          <w:rFonts w:ascii="Arial" w:hAnsi="Arial" w:cs="Arial"/>
          <w:b/>
          <w:sz w:val="22"/>
          <w:szCs w:val="22"/>
        </w:rPr>
        <w:t>Objectives</w:t>
      </w:r>
    </w:p>
    <w:p w14:paraId="63BC57C3" w14:textId="77777777" w:rsidR="00AA5FCD" w:rsidRPr="00300CA2" w:rsidRDefault="00AA5FCD" w:rsidP="00AA5FCD">
      <w:pPr>
        <w:rPr>
          <w:rFonts w:ascii="Arial" w:hAnsi="Arial" w:cs="Arial"/>
          <w:b/>
          <w:sz w:val="22"/>
          <w:szCs w:val="22"/>
        </w:rPr>
      </w:pPr>
      <w:r w:rsidRPr="00300CA2">
        <w:rPr>
          <w:rFonts w:ascii="Arial" w:hAnsi="Arial" w:cs="Arial"/>
          <w:b/>
          <w:sz w:val="22"/>
          <w:szCs w:val="22"/>
        </w:rPr>
        <w:t>Upon completion of this unit the student will be able to do the following:</w:t>
      </w:r>
    </w:p>
    <w:p w14:paraId="4B7FC61B" w14:textId="77777777" w:rsidR="00CF1AF5" w:rsidRPr="00300CA2" w:rsidRDefault="00CF1AF5" w:rsidP="00AA5FCD">
      <w:pPr>
        <w:rPr>
          <w:rFonts w:ascii="Arial" w:hAnsi="Arial" w:cs="Arial"/>
          <w:b/>
          <w:sz w:val="22"/>
          <w:szCs w:val="22"/>
        </w:rPr>
      </w:pPr>
    </w:p>
    <w:p w14:paraId="7FDFE21B" w14:textId="6C313FF0" w:rsidR="00AA5FCD" w:rsidRPr="00300CA2" w:rsidRDefault="00AA5FCD" w:rsidP="0044386A">
      <w:pPr>
        <w:pStyle w:val="ListParagraph"/>
        <w:numPr>
          <w:ilvl w:val="0"/>
          <w:numId w:val="5"/>
        </w:numPr>
        <w:rPr>
          <w:rFonts w:ascii="Arial" w:hAnsi="Arial" w:cs="Arial"/>
          <w:b/>
          <w:sz w:val="22"/>
          <w:szCs w:val="22"/>
        </w:rPr>
      </w:pPr>
      <w:r w:rsidRPr="00300CA2">
        <w:rPr>
          <w:rFonts w:ascii="Arial" w:hAnsi="Arial" w:cs="Arial"/>
          <w:sz w:val="22"/>
          <w:szCs w:val="22"/>
        </w:rPr>
        <w:t>Respond appropriately to questions related to Patient Care.</w:t>
      </w:r>
    </w:p>
    <w:p w14:paraId="4AF22004" w14:textId="77777777" w:rsidR="00AA5FCD" w:rsidRPr="00300CA2" w:rsidRDefault="00AA5FCD" w:rsidP="0044386A">
      <w:pPr>
        <w:pStyle w:val="ListParagraph"/>
        <w:numPr>
          <w:ilvl w:val="0"/>
          <w:numId w:val="5"/>
        </w:numPr>
        <w:rPr>
          <w:rFonts w:ascii="Arial" w:hAnsi="Arial" w:cs="Arial"/>
          <w:b/>
          <w:sz w:val="22"/>
          <w:szCs w:val="22"/>
        </w:rPr>
      </w:pPr>
      <w:r w:rsidRPr="00300CA2">
        <w:rPr>
          <w:rFonts w:ascii="Arial" w:hAnsi="Arial" w:cs="Arial"/>
          <w:sz w:val="22"/>
          <w:szCs w:val="22"/>
        </w:rPr>
        <w:t>Respond appropriately to questions related to Equipment Operation and Quality Control</w:t>
      </w:r>
    </w:p>
    <w:p w14:paraId="45C31D2F" w14:textId="77777777" w:rsidR="00AA5FCD" w:rsidRPr="00300CA2" w:rsidRDefault="00AA5FCD" w:rsidP="0044386A">
      <w:pPr>
        <w:pStyle w:val="ListParagraph"/>
        <w:numPr>
          <w:ilvl w:val="0"/>
          <w:numId w:val="5"/>
        </w:numPr>
        <w:rPr>
          <w:rFonts w:ascii="Arial" w:hAnsi="Arial" w:cs="Arial"/>
          <w:b/>
          <w:sz w:val="22"/>
          <w:szCs w:val="22"/>
        </w:rPr>
      </w:pPr>
      <w:r w:rsidRPr="00300CA2">
        <w:rPr>
          <w:rFonts w:ascii="Arial" w:hAnsi="Arial" w:cs="Arial"/>
          <w:sz w:val="22"/>
          <w:szCs w:val="22"/>
        </w:rPr>
        <w:t>Respond appropriately to questions related to Image Acquisition and Evaluation</w:t>
      </w:r>
    </w:p>
    <w:p w14:paraId="694364D8" w14:textId="77777777" w:rsidR="00AA5FCD" w:rsidRPr="00300CA2" w:rsidRDefault="00AA5FCD" w:rsidP="0044386A">
      <w:pPr>
        <w:pStyle w:val="ListParagraph"/>
        <w:numPr>
          <w:ilvl w:val="0"/>
          <w:numId w:val="5"/>
        </w:numPr>
        <w:rPr>
          <w:rFonts w:ascii="Arial" w:hAnsi="Arial" w:cs="Arial"/>
          <w:b/>
          <w:sz w:val="22"/>
          <w:szCs w:val="22"/>
        </w:rPr>
      </w:pPr>
      <w:r w:rsidRPr="00300CA2">
        <w:rPr>
          <w:rFonts w:ascii="Arial" w:hAnsi="Arial" w:cs="Arial"/>
          <w:sz w:val="22"/>
          <w:szCs w:val="22"/>
        </w:rPr>
        <w:t>Respond appropriately to questions related to Imaging Procedures</w:t>
      </w:r>
    </w:p>
    <w:p w14:paraId="5980AB54" w14:textId="0CF74E55" w:rsidR="00105751" w:rsidRDefault="00AA5FCD" w:rsidP="0044386A">
      <w:pPr>
        <w:pStyle w:val="ListParagraph"/>
        <w:numPr>
          <w:ilvl w:val="0"/>
          <w:numId w:val="5"/>
        </w:numPr>
        <w:rPr>
          <w:rFonts w:ascii="Arial" w:hAnsi="Arial" w:cs="Arial"/>
          <w:sz w:val="22"/>
          <w:szCs w:val="22"/>
        </w:rPr>
      </w:pPr>
      <w:r w:rsidRPr="00300CA2">
        <w:rPr>
          <w:rFonts w:ascii="Arial" w:hAnsi="Arial" w:cs="Arial"/>
          <w:sz w:val="22"/>
          <w:szCs w:val="22"/>
        </w:rPr>
        <w:t>Respond appropriately to questions related to Patient Care</w:t>
      </w:r>
    </w:p>
    <w:p w14:paraId="428BEC5C" w14:textId="07465741" w:rsidR="00AA5FCD" w:rsidRPr="00105751" w:rsidRDefault="00AA5FCD" w:rsidP="00105751">
      <w:pPr>
        <w:rPr>
          <w:rFonts w:ascii="Arial" w:hAnsi="Arial" w:cs="Arial"/>
          <w:sz w:val="22"/>
          <w:szCs w:val="22"/>
        </w:rPr>
      </w:pPr>
    </w:p>
    <w:p w14:paraId="31D46517" w14:textId="75C2D7B8" w:rsidR="00AA5FCD" w:rsidRPr="00300CA2" w:rsidRDefault="00AA5FCD" w:rsidP="00AA5FCD">
      <w:pPr>
        <w:rPr>
          <w:rFonts w:ascii="Arial" w:hAnsi="Arial" w:cs="Arial"/>
          <w:b/>
          <w:sz w:val="22"/>
          <w:szCs w:val="22"/>
        </w:rPr>
      </w:pPr>
      <w:r w:rsidRPr="00300CA2">
        <w:rPr>
          <w:rFonts w:ascii="Arial" w:hAnsi="Arial" w:cs="Arial"/>
          <w:b/>
          <w:sz w:val="22"/>
          <w:szCs w:val="22"/>
        </w:rPr>
        <w:t>Guest Presentations for this course may include the following</w:t>
      </w:r>
      <w:r w:rsidR="00DF6F1D">
        <w:rPr>
          <w:rFonts w:ascii="Arial" w:hAnsi="Arial" w:cs="Arial"/>
          <w:b/>
          <w:sz w:val="22"/>
          <w:szCs w:val="22"/>
        </w:rPr>
        <w:t>: Students must complete a Guest Lecture Report form for each presentation</w:t>
      </w:r>
      <w:r w:rsidRPr="00300CA2">
        <w:rPr>
          <w:rFonts w:ascii="Arial" w:hAnsi="Arial" w:cs="Arial"/>
          <w:b/>
          <w:sz w:val="22"/>
          <w:szCs w:val="22"/>
        </w:rPr>
        <w:t>.</w:t>
      </w:r>
    </w:p>
    <w:p w14:paraId="227A1169" w14:textId="77777777" w:rsidR="00AA5FCD" w:rsidRPr="00300CA2" w:rsidRDefault="00AA5FCD" w:rsidP="0044386A">
      <w:pPr>
        <w:pStyle w:val="ListParagraph"/>
        <w:numPr>
          <w:ilvl w:val="0"/>
          <w:numId w:val="6"/>
        </w:numPr>
        <w:rPr>
          <w:rFonts w:ascii="Arial" w:hAnsi="Arial" w:cs="Arial"/>
          <w:sz w:val="22"/>
          <w:szCs w:val="22"/>
        </w:rPr>
      </w:pPr>
      <w:r w:rsidRPr="00300CA2">
        <w:rPr>
          <w:rFonts w:ascii="Arial" w:hAnsi="Arial" w:cs="Arial"/>
          <w:sz w:val="22"/>
          <w:szCs w:val="22"/>
        </w:rPr>
        <w:t>Career Services Representative</w:t>
      </w:r>
    </w:p>
    <w:p w14:paraId="3FFAABE8" w14:textId="36D8C92A" w:rsidR="00AA5FCD" w:rsidRPr="00300CA2" w:rsidRDefault="00DF6F1D" w:rsidP="0044386A">
      <w:pPr>
        <w:pStyle w:val="ListParagraph"/>
        <w:numPr>
          <w:ilvl w:val="0"/>
          <w:numId w:val="6"/>
        </w:numPr>
        <w:rPr>
          <w:rFonts w:ascii="Arial" w:hAnsi="Arial" w:cs="Arial"/>
          <w:sz w:val="22"/>
          <w:szCs w:val="22"/>
        </w:rPr>
      </w:pPr>
      <w:r w:rsidRPr="00300CA2">
        <w:rPr>
          <w:rFonts w:ascii="Arial" w:hAnsi="Arial" w:cs="Arial"/>
          <w:sz w:val="22"/>
          <w:szCs w:val="22"/>
        </w:rPr>
        <w:t>Bachelor’s degree</w:t>
      </w:r>
      <w:r w:rsidR="00AA5FCD" w:rsidRPr="00300CA2">
        <w:rPr>
          <w:rFonts w:ascii="Arial" w:hAnsi="Arial" w:cs="Arial"/>
          <w:sz w:val="22"/>
          <w:szCs w:val="22"/>
        </w:rPr>
        <w:t xml:space="preserve"> Options </w:t>
      </w:r>
    </w:p>
    <w:p w14:paraId="0EA1B70E" w14:textId="77777777" w:rsidR="00AA5FCD" w:rsidRPr="00300CA2" w:rsidRDefault="00AA5FCD" w:rsidP="0044386A">
      <w:pPr>
        <w:pStyle w:val="ListParagraph"/>
        <w:numPr>
          <w:ilvl w:val="0"/>
          <w:numId w:val="6"/>
        </w:numPr>
        <w:rPr>
          <w:rFonts w:ascii="Arial" w:hAnsi="Arial" w:cs="Arial"/>
          <w:sz w:val="22"/>
          <w:szCs w:val="22"/>
        </w:rPr>
      </w:pPr>
      <w:r w:rsidRPr="00300CA2">
        <w:rPr>
          <w:rFonts w:ascii="Arial" w:hAnsi="Arial" w:cs="Arial"/>
          <w:sz w:val="22"/>
          <w:szCs w:val="22"/>
        </w:rPr>
        <w:t>Management Career Path</w:t>
      </w:r>
    </w:p>
    <w:p w14:paraId="6CF84A68" w14:textId="77777777" w:rsidR="00AA5FCD" w:rsidRPr="00300CA2" w:rsidRDefault="00AA5FCD" w:rsidP="0044386A">
      <w:pPr>
        <w:pStyle w:val="ListParagraph"/>
        <w:numPr>
          <w:ilvl w:val="0"/>
          <w:numId w:val="6"/>
        </w:numPr>
        <w:rPr>
          <w:rFonts w:ascii="Arial" w:hAnsi="Arial" w:cs="Arial"/>
          <w:sz w:val="22"/>
          <w:szCs w:val="22"/>
        </w:rPr>
      </w:pPr>
      <w:r w:rsidRPr="00300CA2">
        <w:rPr>
          <w:rFonts w:ascii="Arial" w:hAnsi="Arial" w:cs="Arial"/>
          <w:sz w:val="22"/>
          <w:szCs w:val="22"/>
        </w:rPr>
        <w:t>Computed Tomography</w:t>
      </w:r>
    </w:p>
    <w:p w14:paraId="0C4B6C13" w14:textId="77777777" w:rsidR="00AA5FCD" w:rsidRPr="00300CA2" w:rsidRDefault="00AA5FCD" w:rsidP="0044386A">
      <w:pPr>
        <w:pStyle w:val="ListParagraph"/>
        <w:numPr>
          <w:ilvl w:val="0"/>
          <w:numId w:val="6"/>
        </w:numPr>
        <w:rPr>
          <w:rFonts w:ascii="Arial" w:hAnsi="Arial" w:cs="Arial"/>
          <w:sz w:val="22"/>
          <w:szCs w:val="22"/>
        </w:rPr>
      </w:pPr>
      <w:r w:rsidRPr="00300CA2">
        <w:rPr>
          <w:rFonts w:ascii="Arial" w:hAnsi="Arial" w:cs="Arial"/>
          <w:sz w:val="22"/>
          <w:szCs w:val="22"/>
        </w:rPr>
        <w:t>Magnetic Resonance Imaging</w:t>
      </w:r>
    </w:p>
    <w:p w14:paraId="447DC4C8" w14:textId="77777777" w:rsidR="00AA5FCD" w:rsidRPr="00300CA2" w:rsidRDefault="00AA5FCD" w:rsidP="0044386A">
      <w:pPr>
        <w:pStyle w:val="ListParagraph"/>
        <w:numPr>
          <w:ilvl w:val="0"/>
          <w:numId w:val="6"/>
        </w:numPr>
        <w:rPr>
          <w:rFonts w:ascii="Arial" w:hAnsi="Arial" w:cs="Arial"/>
          <w:sz w:val="22"/>
          <w:szCs w:val="22"/>
        </w:rPr>
      </w:pPr>
      <w:r w:rsidRPr="00300CA2">
        <w:rPr>
          <w:rFonts w:ascii="Arial" w:hAnsi="Arial" w:cs="Arial"/>
          <w:sz w:val="22"/>
          <w:szCs w:val="22"/>
        </w:rPr>
        <w:t>Radiation Therapy</w:t>
      </w:r>
    </w:p>
    <w:p w14:paraId="27F3091F" w14:textId="77777777" w:rsidR="00AA5FCD" w:rsidRPr="00300CA2" w:rsidRDefault="00AA5FCD" w:rsidP="00AA5FCD">
      <w:pPr>
        <w:rPr>
          <w:rFonts w:ascii="Arial" w:hAnsi="Arial" w:cs="Arial"/>
          <w:sz w:val="22"/>
          <w:szCs w:val="22"/>
        </w:rPr>
      </w:pPr>
    </w:p>
    <w:p w14:paraId="31B1A349" w14:textId="77777777" w:rsidR="00AA5FCD" w:rsidRPr="00300CA2" w:rsidRDefault="00AA5FCD" w:rsidP="00AA5FCD">
      <w:pPr>
        <w:rPr>
          <w:rFonts w:ascii="Arial" w:hAnsi="Arial" w:cs="Arial"/>
          <w:b/>
          <w:sz w:val="22"/>
          <w:szCs w:val="22"/>
        </w:rPr>
      </w:pPr>
    </w:p>
    <w:p w14:paraId="3D1B8B2E" w14:textId="08B5605E" w:rsidR="00AA5FCD" w:rsidRDefault="00AA5FCD" w:rsidP="002C2741">
      <w:pPr>
        <w:rPr>
          <w:rFonts w:ascii="Arial" w:hAnsi="Arial" w:cs="Arial"/>
          <w:b/>
          <w:bCs/>
          <w:sz w:val="22"/>
          <w:szCs w:val="22"/>
        </w:rPr>
      </w:pPr>
      <w:r w:rsidRPr="00300CA2">
        <w:rPr>
          <w:rFonts w:ascii="Arial" w:hAnsi="Arial" w:cs="Arial"/>
          <w:b/>
          <w:sz w:val="22"/>
          <w:szCs w:val="22"/>
        </w:rPr>
        <w:br w:type="page"/>
      </w:r>
      <w:r w:rsidRPr="00300CA2">
        <w:rPr>
          <w:rFonts w:ascii="Arial" w:hAnsi="Arial" w:cs="Arial"/>
          <w:b/>
          <w:bCs/>
          <w:sz w:val="22"/>
          <w:szCs w:val="22"/>
        </w:rPr>
        <w:lastRenderedPageBreak/>
        <w:t>COURSE SCHEDULE – TENTATIVE – dates may be rearranged according to Guest Speaker Availability</w:t>
      </w:r>
    </w:p>
    <w:p w14:paraId="03FA7DEF" w14:textId="702013D5" w:rsidR="00BE450A" w:rsidRDefault="00BE450A" w:rsidP="00812208">
      <w:pPr>
        <w:outlineLvl w:val="0"/>
        <w:rPr>
          <w:rFonts w:ascii="Arial" w:hAnsi="Arial" w:cs="Arial"/>
          <w:b/>
          <w:bCs/>
          <w:sz w:val="22"/>
          <w:szCs w:val="22"/>
        </w:rPr>
      </w:pPr>
      <w:r>
        <w:rPr>
          <w:rFonts w:ascii="Arial" w:hAnsi="Arial" w:cs="Arial"/>
          <w:b/>
          <w:bCs/>
          <w:sz w:val="22"/>
          <w:szCs w:val="22"/>
        </w:rPr>
        <w:t>All assignments are due by 11:59 pm</w:t>
      </w:r>
      <w:r w:rsidR="00812208">
        <w:rPr>
          <w:rFonts w:ascii="Arial" w:hAnsi="Arial" w:cs="Arial"/>
          <w:b/>
          <w:bCs/>
          <w:sz w:val="22"/>
          <w:szCs w:val="22"/>
        </w:rPr>
        <w:t xml:space="preserve"> and must be completed with a 75% or higher to earn a satisfactory grade.</w:t>
      </w:r>
    </w:p>
    <w:p w14:paraId="3D6853C5" w14:textId="1A42E855" w:rsidR="00F27B0C" w:rsidRDefault="00F27B0C" w:rsidP="00812208">
      <w:pPr>
        <w:outlineLvl w:val="0"/>
        <w:rPr>
          <w:rFonts w:ascii="Arial" w:hAnsi="Arial" w:cs="Arial"/>
          <w:b/>
          <w:bCs/>
          <w:sz w:val="22"/>
          <w:szCs w:val="22"/>
        </w:rPr>
      </w:pPr>
      <w:r>
        <w:rPr>
          <w:rFonts w:ascii="Arial" w:hAnsi="Arial" w:cs="Arial"/>
          <w:b/>
          <w:bCs/>
          <w:sz w:val="22"/>
          <w:szCs w:val="22"/>
        </w:rPr>
        <w:t>All Mock exams must be passed with a 75% or higher.</w:t>
      </w:r>
    </w:p>
    <w:p w14:paraId="60B0FF29" w14:textId="77777777" w:rsidR="006B12A2" w:rsidRPr="00300CA2" w:rsidRDefault="006B12A2" w:rsidP="00812208">
      <w:pPr>
        <w:outlineLvl w:val="0"/>
        <w:rPr>
          <w:rFonts w:ascii="Arial" w:hAnsi="Arial" w:cs="Arial"/>
          <w:b/>
          <w:bCs/>
          <w:sz w:val="22"/>
          <w:szCs w:val="22"/>
        </w:rPr>
      </w:pPr>
    </w:p>
    <w:tbl>
      <w:tblPr>
        <w:tblW w:w="10620" w:type="dxa"/>
        <w:tblInd w:w="-995" w:type="dxa"/>
        <w:tblLayout w:type="fixed"/>
        <w:tblLook w:val="0000" w:firstRow="0" w:lastRow="0" w:firstColumn="0" w:lastColumn="0" w:noHBand="0" w:noVBand="0"/>
      </w:tblPr>
      <w:tblGrid>
        <w:gridCol w:w="1080"/>
        <w:gridCol w:w="4770"/>
        <w:gridCol w:w="4770"/>
      </w:tblGrid>
      <w:tr w:rsidR="00AA5FCD" w:rsidRPr="00300CA2" w14:paraId="13376D4C" w14:textId="77777777" w:rsidTr="00E973A1">
        <w:trPr>
          <w:trHeight w:val="422"/>
        </w:trPr>
        <w:tc>
          <w:tcPr>
            <w:tcW w:w="1080" w:type="dxa"/>
            <w:tcBorders>
              <w:top w:val="single" w:sz="4" w:space="0" w:color="000000"/>
              <w:left w:val="single" w:sz="4" w:space="0" w:color="000000"/>
              <w:bottom w:val="single" w:sz="4" w:space="0" w:color="000000"/>
            </w:tcBorders>
          </w:tcPr>
          <w:p w14:paraId="64B7274B" w14:textId="77777777" w:rsidR="00AA5FCD" w:rsidRPr="00300CA2" w:rsidRDefault="00AA5FCD" w:rsidP="00E973A1">
            <w:pPr>
              <w:snapToGrid w:val="0"/>
              <w:jc w:val="center"/>
              <w:rPr>
                <w:rFonts w:ascii="Arial" w:hAnsi="Arial" w:cs="Arial"/>
                <w:b/>
                <w:bCs/>
                <w:sz w:val="22"/>
                <w:szCs w:val="22"/>
              </w:rPr>
            </w:pPr>
            <w:r w:rsidRPr="00300CA2">
              <w:rPr>
                <w:rFonts w:ascii="Arial" w:hAnsi="Arial" w:cs="Arial"/>
                <w:b/>
                <w:bCs/>
                <w:sz w:val="22"/>
                <w:szCs w:val="22"/>
              </w:rPr>
              <w:t>WEEK</w:t>
            </w:r>
          </w:p>
        </w:tc>
        <w:tc>
          <w:tcPr>
            <w:tcW w:w="4770" w:type="dxa"/>
            <w:tcBorders>
              <w:top w:val="single" w:sz="4" w:space="0" w:color="000000"/>
              <w:left w:val="single" w:sz="4" w:space="0" w:color="000000"/>
              <w:bottom w:val="single" w:sz="4" w:space="0" w:color="000000"/>
            </w:tcBorders>
          </w:tcPr>
          <w:p w14:paraId="616B624D" w14:textId="77777777" w:rsidR="00AA5FCD" w:rsidRPr="00300CA2" w:rsidRDefault="00AA5FCD" w:rsidP="00E973A1">
            <w:pPr>
              <w:snapToGrid w:val="0"/>
              <w:jc w:val="center"/>
              <w:rPr>
                <w:rFonts w:ascii="Arial" w:hAnsi="Arial" w:cs="Arial"/>
                <w:b/>
                <w:bCs/>
                <w:sz w:val="22"/>
                <w:szCs w:val="22"/>
              </w:rPr>
            </w:pPr>
            <w:r w:rsidRPr="00300CA2">
              <w:rPr>
                <w:rFonts w:ascii="Arial" w:hAnsi="Arial" w:cs="Arial"/>
                <w:b/>
                <w:bCs/>
                <w:sz w:val="22"/>
                <w:szCs w:val="22"/>
              </w:rPr>
              <w:t>TOPIC</w:t>
            </w:r>
          </w:p>
        </w:tc>
        <w:tc>
          <w:tcPr>
            <w:tcW w:w="4770" w:type="dxa"/>
            <w:tcBorders>
              <w:top w:val="single" w:sz="4" w:space="0" w:color="000000"/>
              <w:left w:val="single" w:sz="4" w:space="0" w:color="000000"/>
              <w:bottom w:val="single" w:sz="4" w:space="0" w:color="000000"/>
              <w:right w:val="single" w:sz="4" w:space="0" w:color="000000"/>
            </w:tcBorders>
          </w:tcPr>
          <w:p w14:paraId="79858B21" w14:textId="406B49EF" w:rsidR="00E05203" w:rsidRPr="00300CA2" w:rsidRDefault="00E973A1" w:rsidP="00E973A1">
            <w:pPr>
              <w:snapToGrid w:val="0"/>
              <w:jc w:val="center"/>
              <w:rPr>
                <w:rFonts w:ascii="Arial" w:hAnsi="Arial" w:cs="Arial"/>
                <w:b/>
                <w:sz w:val="22"/>
                <w:szCs w:val="22"/>
              </w:rPr>
            </w:pPr>
            <w:r>
              <w:rPr>
                <w:rFonts w:ascii="Arial" w:hAnsi="Arial" w:cs="Arial"/>
                <w:b/>
                <w:sz w:val="22"/>
                <w:szCs w:val="22"/>
              </w:rPr>
              <w:t>Reading Assignments/Other Assignments/ Due Dates</w:t>
            </w:r>
          </w:p>
        </w:tc>
      </w:tr>
      <w:tr w:rsidR="00AA5FCD" w:rsidRPr="00300CA2" w14:paraId="3AD920E8" w14:textId="77777777" w:rsidTr="00E973A1">
        <w:trPr>
          <w:trHeight w:val="413"/>
        </w:trPr>
        <w:tc>
          <w:tcPr>
            <w:tcW w:w="1080" w:type="dxa"/>
            <w:tcBorders>
              <w:top w:val="single" w:sz="4" w:space="0" w:color="000000"/>
              <w:left w:val="single" w:sz="4" w:space="0" w:color="000000"/>
              <w:bottom w:val="single" w:sz="4" w:space="0" w:color="000000"/>
            </w:tcBorders>
          </w:tcPr>
          <w:p w14:paraId="5068BD46" w14:textId="4A78C800" w:rsidR="00AA5FCD" w:rsidRPr="00300CA2" w:rsidRDefault="000056A2" w:rsidP="0056125D">
            <w:pPr>
              <w:snapToGrid w:val="0"/>
              <w:jc w:val="center"/>
              <w:rPr>
                <w:rFonts w:ascii="Arial" w:hAnsi="Arial" w:cs="Arial"/>
                <w:sz w:val="22"/>
                <w:szCs w:val="22"/>
              </w:rPr>
            </w:pPr>
            <w:r w:rsidRPr="00300CA2">
              <w:rPr>
                <w:rFonts w:ascii="Arial" w:hAnsi="Arial" w:cs="Arial"/>
                <w:sz w:val="22"/>
                <w:szCs w:val="22"/>
              </w:rPr>
              <w:t>1</w:t>
            </w:r>
          </w:p>
          <w:p w14:paraId="5D31F6E7" w14:textId="2516F082" w:rsidR="00AA5FCD" w:rsidRPr="00300CA2" w:rsidRDefault="006D5800" w:rsidP="0056125D">
            <w:pPr>
              <w:snapToGrid w:val="0"/>
              <w:jc w:val="center"/>
              <w:rPr>
                <w:rFonts w:ascii="Arial" w:hAnsi="Arial" w:cs="Arial"/>
                <w:sz w:val="22"/>
                <w:szCs w:val="22"/>
              </w:rPr>
            </w:pPr>
            <w:r w:rsidRPr="00300CA2">
              <w:rPr>
                <w:rFonts w:ascii="Arial" w:hAnsi="Arial" w:cs="Arial"/>
                <w:sz w:val="22"/>
                <w:szCs w:val="22"/>
              </w:rPr>
              <w:t xml:space="preserve">Aug </w:t>
            </w:r>
            <w:r w:rsidR="000056A2" w:rsidRPr="00300CA2">
              <w:rPr>
                <w:rFonts w:ascii="Arial" w:hAnsi="Arial" w:cs="Arial"/>
                <w:sz w:val="22"/>
                <w:szCs w:val="22"/>
              </w:rPr>
              <w:t>2</w:t>
            </w:r>
            <w:r w:rsidR="00E12C9E">
              <w:rPr>
                <w:rFonts w:ascii="Arial" w:hAnsi="Arial" w:cs="Arial"/>
                <w:sz w:val="22"/>
                <w:szCs w:val="22"/>
              </w:rPr>
              <w:t>7</w:t>
            </w:r>
          </w:p>
        </w:tc>
        <w:tc>
          <w:tcPr>
            <w:tcW w:w="4770" w:type="dxa"/>
            <w:tcBorders>
              <w:top w:val="single" w:sz="4" w:space="0" w:color="000000"/>
              <w:left w:val="single" w:sz="4" w:space="0" w:color="000000"/>
              <w:bottom w:val="single" w:sz="4" w:space="0" w:color="000000"/>
            </w:tcBorders>
          </w:tcPr>
          <w:p w14:paraId="2062FFB8" w14:textId="520A05AD" w:rsidR="00AA5FCD" w:rsidRPr="00300CA2" w:rsidRDefault="00F27B0C" w:rsidP="00E973A1">
            <w:pPr>
              <w:rPr>
                <w:rFonts w:ascii="Arial" w:hAnsi="Arial" w:cs="Arial"/>
                <w:sz w:val="22"/>
                <w:szCs w:val="22"/>
              </w:rPr>
            </w:pPr>
            <w:r>
              <w:rPr>
                <w:rFonts w:ascii="Arial" w:hAnsi="Arial" w:cs="Arial"/>
                <w:sz w:val="22"/>
                <w:szCs w:val="22"/>
              </w:rPr>
              <w:t>Career Paths/</w:t>
            </w:r>
            <w:r w:rsidR="00E05203" w:rsidRPr="00300CA2">
              <w:rPr>
                <w:rFonts w:ascii="Arial" w:hAnsi="Arial" w:cs="Arial"/>
                <w:sz w:val="22"/>
                <w:szCs w:val="22"/>
              </w:rPr>
              <w:t>Writing a Resume</w:t>
            </w:r>
            <w:r>
              <w:rPr>
                <w:rFonts w:ascii="Arial" w:hAnsi="Arial" w:cs="Arial"/>
                <w:sz w:val="22"/>
                <w:szCs w:val="22"/>
              </w:rPr>
              <w:t>/Interviewing</w:t>
            </w:r>
          </w:p>
        </w:tc>
        <w:tc>
          <w:tcPr>
            <w:tcW w:w="4770" w:type="dxa"/>
            <w:tcBorders>
              <w:top w:val="single" w:sz="4" w:space="0" w:color="000000"/>
              <w:left w:val="single" w:sz="4" w:space="0" w:color="000000"/>
              <w:bottom w:val="single" w:sz="4" w:space="0" w:color="000000"/>
              <w:right w:val="single" w:sz="4" w:space="0" w:color="000000"/>
            </w:tcBorders>
          </w:tcPr>
          <w:p w14:paraId="10F8FB9B" w14:textId="3753F8FB" w:rsidR="00AA5FCD" w:rsidRPr="00300CA2" w:rsidRDefault="00F27B0C" w:rsidP="00577164">
            <w:pPr>
              <w:rPr>
                <w:rFonts w:ascii="Arial" w:hAnsi="Arial" w:cs="Arial"/>
                <w:sz w:val="22"/>
                <w:szCs w:val="22"/>
              </w:rPr>
            </w:pPr>
            <w:r>
              <w:rPr>
                <w:rFonts w:ascii="Arial" w:hAnsi="Arial" w:cs="Arial"/>
                <w:sz w:val="22"/>
                <w:szCs w:val="22"/>
              </w:rPr>
              <w:t xml:space="preserve">Read </w:t>
            </w:r>
            <w:r w:rsidR="00300CA2">
              <w:rPr>
                <w:rFonts w:ascii="Arial" w:hAnsi="Arial" w:cs="Arial"/>
                <w:sz w:val="22"/>
                <w:szCs w:val="22"/>
              </w:rPr>
              <w:t>Chapters</w:t>
            </w:r>
            <w:r w:rsidR="00E05203" w:rsidRPr="00300CA2">
              <w:rPr>
                <w:rFonts w:ascii="Arial" w:hAnsi="Arial" w:cs="Arial"/>
                <w:sz w:val="22"/>
                <w:szCs w:val="22"/>
              </w:rPr>
              <w:t xml:space="preserve"> 7</w:t>
            </w:r>
            <w:r>
              <w:rPr>
                <w:rFonts w:ascii="Arial" w:hAnsi="Arial" w:cs="Arial"/>
                <w:sz w:val="22"/>
                <w:szCs w:val="22"/>
              </w:rPr>
              <w:t>,</w:t>
            </w:r>
            <w:r w:rsidR="00F34160">
              <w:rPr>
                <w:rFonts w:ascii="Arial" w:hAnsi="Arial" w:cs="Arial"/>
                <w:sz w:val="22"/>
                <w:szCs w:val="22"/>
              </w:rPr>
              <w:t xml:space="preserve"> </w:t>
            </w:r>
            <w:r w:rsidR="0056125D" w:rsidRPr="00300CA2">
              <w:rPr>
                <w:rFonts w:ascii="Arial" w:hAnsi="Arial" w:cs="Arial"/>
                <w:sz w:val="22"/>
                <w:szCs w:val="22"/>
              </w:rPr>
              <w:t xml:space="preserve">8 </w:t>
            </w:r>
            <w:r>
              <w:rPr>
                <w:rFonts w:ascii="Arial" w:hAnsi="Arial" w:cs="Arial"/>
                <w:sz w:val="22"/>
                <w:szCs w:val="22"/>
              </w:rPr>
              <w:t xml:space="preserve">&amp; 9 </w:t>
            </w:r>
            <w:r w:rsidR="0056125D" w:rsidRPr="00300CA2">
              <w:rPr>
                <w:rFonts w:ascii="Arial" w:hAnsi="Arial" w:cs="Arial"/>
                <w:sz w:val="22"/>
                <w:szCs w:val="22"/>
              </w:rPr>
              <w:t>in Mosby’s</w:t>
            </w:r>
          </w:p>
        </w:tc>
      </w:tr>
      <w:tr w:rsidR="00AA5FCD" w:rsidRPr="00300CA2" w14:paraId="5295BA21" w14:textId="77777777" w:rsidTr="00E973A1">
        <w:trPr>
          <w:trHeight w:val="377"/>
        </w:trPr>
        <w:tc>
          <w:tcPr>
            <w:tcW w:w="1080" w:type="dxa"/>
            <w:tcBorders>
              <w:top w:val="single" w:sz="4" w:space="0" w:color="000000"/>
              <w:left w:val="single" w:sz="4" w:space="0" w:color="000000"/>
              <w:bottom w:val="single" w:sz="4" w:space="0" w:color="000000"/>
            </w:tcBorders>
          </w:tcPr>
          <w:p w14:paraId="36D03594" w14:textId="0084655B" w:rsidR="00AA5FCD" w:rsidRPr="00300CA2" w:rsidRDefault="000056A2" w:rsidP="0056125D">
            <w:pPr>
              <w:snapToGrid w:val="0"/>
              <w:jc w:val="center"/>
              <w:rPr>
                <w:rFonts w:ascii="Arial" w:hAnsi="Arial" w:cs="Arial"/>
                <w:sz w:val="22"/>
                <w:szCs w:val="22"/>
              </w:rPr>
            </w:pPr>
            <w:r w:rsidRPr="00300CA2">
              <w:rPr>
                <w:rFonts w:ascii="Arial" w:hAnsi="Arial" w:cs="Arial"/>
                <w:sz w:val="22"/>
                <w:szCs w:val="22"/>
              </w:rPr>
              <w:t>2</w:t>
            </w:r>
          </w:p>
          <w:p w14:paraId="6CA44BAD" w14:textId="1230E35C" w:rsidR="00AA5FCD" w:rsidRPr="00300CA2" w:rsidRDefault="006D5800" w:rsidP="0056125D">
            <w:pPr>
              <w:snapToGrid w:val="0"/>
              <w:jc w:val="center"/>
              <w:rPr>
                <w:rFonts w:ascii="Arial" w:hAnsi="Arial" w:cs="Arial"/>
                <w:sz w:val="22"/>
                <w:szCs w:val="22"/>
              </w:rPr>
            </w:pPr>
            <w:r w:rsidRPr="00300CA2">
              <w:rPr>
                <w:rFonts w:ascii="Arial" w:hAnsi="Arial" w:cs="Arial"/>
                <w:sz w:val="22"/>
                <w:szCs w:val="22"/>
              </w:rPr>
              <w:t xml:space="preserve">Sep </w:t>
            </w:r>
            <w:r w:rsidR="00E12C9E">
              <w:rPr>
                <w:rFonts w:ascii="Arial" w:hAnsi="Arial" w:cs="Arial"/>
                <w:sz w:val="22"/>
                <w:szCs w:val="22"/>
              </w:rPr>
              <w:t>3</w:t>
            </w:r>
          </w:p>
        </w:tc>
        <w:tc>
          <w:tcPr>
            <w:tcW w:w="4770" w:type="dxa"/>
            <w:tcBorders>
              <w:top w:val="single" w:sz="4" w:space="0" w:color="000000"/>
              <w:left w:val="single" w:sz="4" w:space="0" w:color="000000"/>
              <w:bottom w:val="single" w:sz="4" w:space="0" w:color="000000"/>
            </w:tcBorders>
          </w:tcPr>
          <w:p w14:paraId="4857F32A" w14:textId="24FDD78B" w:rsidR="00AA5FCD" w:rsidRPr="00300CA2" w:rsidRDefault="00B724F1" w:rsidP="00E973A1">
            <w:pPr>
              <w:rPr>
                <w:rFonts w:ascii="Arial" w:hAnsi="Arial" w:cs="Arial"/>
                <w:b/>
                <w:sz w:val="22"/>
                <w:szCs w:val="22"/>
              </w:rPr>
            </w:pPr>
            <w:r w:rsidRPr="00300CA2">
              <w:rPr>
                <w:rFonts w:ascii="Arial" w:hAnsi="Arial" w:cs="Arial"/>
                <w:sz w:val="22"/>
                <w:szCs w:val="22"/>
              </w:rPr>
              <w:t>Registry Review Strategies</w:t>
            </w:r>
            <w:r w:rsidR="00F27B0C">
              <w:rPr>
                <w:rFonts w:ascii="Arial" w:hAnsi="Arial" w:cs="Arial"/>
                <w:sz w:val="22"/>
                <w:szCs w:val="22"/>
              </w:rPr>
              <w:t>/Patient Care Review</w:t>
            </w:r>
          </w:p>
        </w:tc>
        <w:tc>
          <w:tcPr>
            <w:tcW w:w="4770" w:type="dxa"/>
            <w:tcBorders>
              <w:top w:val="single" w:sz="4" w:space="0" w:color="000000"/>
              <w:left w:val="single" w:sz="4" w:space="0" w:color="000000"/>
              <w:bottom w:val="single" w:sz="4" w:space="0" w:color="000000"/>
              <w:right w:val="single" w:sz="4" w:space="0" w:color="000000"/>
            </w:tcBorders>
          </w:tcPr>
          <w:p w14:paraId="711876E2" w14:textId="5C43B178" w:rsidR="00AA5FCD" w:rsidRPr="00300CA2" w:rsidRDefault="00F27B0C" w:rsidP="00577164">
            <w:pPr>
              <w:rPr>
                <w:rFonts w:ascii="Arial" w:hAnsi="Arial" w:cs="Arial"/>
                <w:sz w:val="22"/>
                <w:szCs w:val="22"/>
              </w:rPr>
            </w:pPr>
            <w:r>
              <w:rPr>
                <w:rFonts w:ascii="Arial" w:hAnsi="Arial" w:cs="Arial"/>
                <w:sz w:val="22"/>
                <w:szCs w:val="22"/>
              </w:rPr>
              <w:t>Read Chapter</w:t>
            </w:r>
            <w:r w:rsidR="00F34160">
              <w:rPr>
                <w:rFonts w:ascii="Arial" w:hAnsi="Arial" w:cs="Arial"/>
                <w:sz w:val="22"/>
                <w:szCs w:val="22"/>
              </w:rPr>
              <w:t xml:space="preserve"> </w:t>
            </w:r>
            <w:r w:rsidR="0056125D" w:rsidRPr="00300CA2">
              <w:rPr>
                <w:rFonts w:ascii="Arial" w:hAnsi="Arial" w:cs="Arial"/>
                <w:sz w:val="22"/>
                <w:szCs w:val="22"/>
              </w:rPr>
              <w:t>1</w:t>
            </w:r>
            <w:r w:rsidR="00F34160">
              <w:rPr>
                <w:rFonts w:ascii="Arial" w:hAnsi="Arial" w:cs="Arial"/>
                <w:sz w:val="22"/>
                <w:szCs w:val="22"/>
              </w:rPr>
              <w:t xml:space="preserve"> in Mosby’s</w:t>
            </w:r>
          </w:p>
        </w:tc>
      </w:tr>
      <w:tr w:rsidR="00812208" w:rsidRPr="00300CA2" w14:paraId="016A8D33" w14:textId="77777777" w:rsidTr="00F27B0C">
        <w:trPr>
          <w:trHeight w:val="413"/>
        </w:trPr>
        <w:tc>
          <w:tcPr>
            <w:tcW w:w="1080" w:type="dxa"/>
            <w:tcBorders>
              <w:top w:val="single" w:sz="4" w:space="0" w:color="000000"/>
              <w:left w:val="single" w:sz="4" w:space="0" w:color="000000"/>
              <w:bottom w:val="single" w:sz="4" w:space="0" w:color="000000"/>
            </w:tcBorders>
          </w:tcPr>
          <w:p w14:paraId="551271E8" w14:textId="77777777"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3</w:t>
            </w:r>
          </w:p>
          <w:p w14:paraId="3FA8BD07" w14:textId="22C7F5E1"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 xml:space="preserve">Sep </w:t>
            </w:r>
            <w:r>
              <w:rPr>
                <w:rFonts w:ascii="Arial" w:hAnsi="Arial" w:cs="Arial"/>
                <w:sz w:val="22"/>
                <w:szCs w:val="22"/>
              </w:rPr>
              <w:t>10</w:t>
            </w:r>
          </w:p>
        </w:tc>
        <w:tc>
          <w:tcPr>
            <w:tcW w:w="4770" w:type="dxa"/>
            <w:tcBorders>
              <w:top w:val="single" w:sz="4" w:space="0" w:color="000000"/>
              <w:left w:val="single" w:sz="4" w:space="0" w:color="000000"/>
              <w:bottom w:val="single" w:sz="4" w:space="0" w:color="000000"/>
            </w:tcBorders>
          </w:tcPr>
          <w:p w14:paraId="1276A716" w14:textId="16615E40" w:rsidR="00812208" w:rsidRPr="00300CA2" w:rsidRDefault="00812208" w:rsidP="00812208">
            <w:pPr>
              <w:rPr>
                <w:rFonts w:ascii="Arial" w:hAnsi="Arial" w:cs="Arial"/>
                <w:sz w:val="22"/>
                <w:szCs w:val="22"/>
              </w:rPr>
            </w:pPr>
            <w:r>
              <w:rPr>
                <w:rFonts w:ascii="Arial" w:hAnsi="Arial" w:cs="Arial"/>
                <w:sz w:val="22"/>
                <w:szCs w:val="22"/>
              </w:rPr>
              <w:t>Career Services Guest Lecture</w:t>
            </w:r>
          </w:p>
        </w:tc>
        <w:tc>
          <w:tcPr>
            <w:tcW w:w="4770" w:type="dxa"/>
            <w:tcBorders>
              <w:top w:val="single" w:sz="4" w:space="0" w:color="000000"/>
              <w:left w:val="single" w:sz="4" w:space="0" w:color="000000"/>
              <w:bottom w:val="single" w:sz="4" w:space="0" w:color="000000"/>
              <w:right w:val="single" w:sz="4" w:space="0" w:color="000000"/>
            </w:tcBorders>
          </w:tcPr>
          <w:p w14:paraId="6CF4ABAA" w14:textId="3A0FC2E8" w:rsidR="00812208" w:rsidRPr="00300CA2" w:rsidRDefault="00812208" w:rsidP="00812208">
            <w:pPr>
              <w:rPr>
                <w:rFonts w:ascii="Arial" w:hAnsi="Arial" w:cs="Arial"/>
                <w:sz w:val="22"/>
                <w:szCs w:val="22"/>
              </w:rPr>
            </w:pPr>
            <w:r w:rsidRPr="00BE450A">
              <w:rPr>
                <w:rFonts w:ascii="Arial" w:hAnsi="Arial" w:cs="Arial"/>
                <w:sz w:val="22"/>
                <w:szCs w:val="22"/>
              </w:rPr>
              <w:t>1</w:t>
            </w:r>
            <w:r w:rsidRPr="00BE450A">
              <w:rPr>
                <w:rFonts w:ascii="Arial" w:hAnsi="Arial" w:cs="Arial"/>
                <w:sz w:val="22"/>
                <w:szCs w:val="22"/>
                <w:vertAlign w:val="superscript"/>
              </w:rPr>
              <w:t>st</w:t>
            </w:r>
            <w:r w:rsidRPr="00BE450A">
              <w:rPr>
                <w:rFonts w:ascii="Arial" w:hAnsi="Arial" w:cs="Arial"/>
                <w:sz w:val="22"/>
                <w:szCs w:val="22"/>
              </w:rPr>
              <w:t xml:space="preserve"> Draft of Resume Due/Upload in BB by </w:t>
            </w:r>
            <w:r w:rsidRPr="00BB31D0">
              <w:rPr>
                <w:rFonts w:ascii="Arial" w:hAnsi="Arial" w:cs="Arial"/>
                <w:b/>
                <w:bCs/>
                <w:sz w:val="22"/>
                <w:szCs w:val="22"/>
              </w:rPr>
              <w:t>9/</w:t>
            </w:r>
            <w:r w:rsidR="002E6CE8">
              <w:rPr>
                <w:rFonts w:ascii="Arial" w:hAnsi="Arial" w:cs="Arial"/>
                <w:b/>
                <w:bCs/>
                <w:sz w:val="22"/>
                <w:szCs w:val="22"/>
              </w:rPr>
              <w:t>10</w:t>
            </w:r>
          </w:p>
        </w:tc>
      </w:tr>
      <w:tr w:rsidR="00812208" w:rsidRPr="00300CA2" w14:paraId="5F7D7234" w14:textId="77777777" w:rsidTr="00E973A1">
        <w:tc>
          <w:tcPr>
            <w:tcW w:w="1080" w:type="dxa"/>
            <w:tcBorders>
              <w:top w:val="single" w:sz="4" w:space="0" w:color="000000"/>
              <w:left w:val="single" w:sz="4" w:space="0" w:color="000000"/>
              <w:bottom w:val="single" w:sz="4" w:space="0" w:color="000000"/>
            </w:tcBorders>
          </w:tcPr>
          <w:p w14:paraId="6FB79B7E" w14:textId="77777777"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4</w:t>
            </w:r>
          </w:p>
          <w:p w14:paraId="71D512EE" w14:textId="19948191"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Sep 1</w:t>
            </w:r>
            <w:r>
              <w:rPr>
                <w:rFonts w:ascii="Arial" w:hAnsi="Arial" w:cs="Arial"/>
                <w:sz w:val="22"/>
                <w:szCs w:val="22"/>
              </w:rPr>
              <w:t>7</w:t>
            </w:r>
          </w:p>
        </w:tc>
        <w:tc>
          <w:tcPr>
            <w:tcW w:w="4770" w:type="dxa"/>
            <w:tcBorders>
              <w:top w:val="single" w:sz="4" w:space="0" w:color="000000"/>
              <w:left w:val="single" w:sz="4" w:space="0" w:color="000000"/>
              <w:bottom w:val="single" w:sz="4" w:space="0" w:color="000000"/>
            </w:tcBorders>
          </w:tcPr>
          <w:p w14:paraId="164417E5" w14:textId="0EC1B297" w:rsidR="00812208" w:rsidRPr="00300CA2" w:rsidRDefault="00812208" w:rsidP="00812208">
            <w:pPr>
              <w:rPr>
                <w:rFonts w:ascii="Arial" w:hAnsi="Arial" w:cs="Arial"/>
                <w:sz w:val="22"/>
                <w:szCs w:val="22"/>
              </w:rPr>
            </w:pPr>
            <w:r>
              <w:rPr>
                <w:rFonts w:ascii="Arial" w:hAnsi="Arial" w:cs="Arial"/>
                <w:sz w:val="22"/>
                <w:szCs w:val="22"/>
              </w:rPr>
              <w:t>Patient Care Review</w:t>
            </w:r>
          </w:p>
        </w:tc>
        <w:tc>
          <w:tcPr>
            <w:tcW w:w="4770" w:type="dxa"/>
            <w:tcBorders>
              <w:top w:val="single" w:sz="4" w:space="0" w:color="000000"/>
              <w:left w:val="single" w:sz="4" w:space="0" w:color="000000"/>
              <w:bottom w:val="single" w:sz="4" w:space="0" w:color="000000"/>
              <w:right w:val="single" w:sz="4" w:space="0" w:color="000000"/>
            </w:tcBorders>
          </w:tcPr>
          <w:p w14:paraId="4D55612A" w14:textId="0020F6E1" w:rsidR="00812208" w:rsidRPr="00300CA2" w:rsidRDefault="00812208" w:rsidP="00812208">
            <w:pPr>
              <w:rPr>
                <w:rFonts w:ascii="Arial" w:hAnsi="Arial" w:cs="Arial"/>
                <w:sz w:val="22"/>
                <w:szCs w:val="22"/>
              </w:rPr>
            </w:pPr>
            <w:r w:rsidRPr="00781F53">
              <w:rPr>
                <w:rFonts w:ascii="Arial" w:hAnsi="Arial" w:cs="Arial"/>
                <w:b/>
                <w:bCs/>
                <w:sz w:val="22"/>
                <w:szCs w:val="22"/>
              </w:rPr>
              <w:t>50 Patient Care</w:t>
            </w:r>
            <w:r w:rsidRPr="00781F53">
              <w:rPr>
                <w:rFonts w:ascii="Arial" w:hAnsi="Arial" w:cs="Arial"/>
                <w:sz w:val="22"/>
                <w:szCs w:val="22"/>
              </w:rPr>
              <w:t xml:space="preserve"> </w:t>
            </w:r>
            <w:r>
              <w:rPr>
                <w:rFonts w:ascii="Arial" w:hAnsi="Arial" w:cs="Arial"/>
                <w:sz w:val="22"/>
                <w:szCs w:val="22"/>
              </w:rPr>
              <w:t>questions #1 in BB</w:t>
            </w:r>
            <w:r w:rsidRPr="00300CA2">
              <w:rPr>
                <w:rFonts w:ascii="Arial" w:hAnsi="Arial" w:cs="Arial"/>
                <w:sz w:val="22"/>
                <w:szCs w:val="22"/>
              </w:rPr>
              <w:t xml:space="preserve"> with a Grade of 75% or better</w:t>
            </w:r>
            <w:r>
              <w:rPr>
                <w:rFonts w:ascii="Arial" w:hAnsi="Arial" w:cs="Arial"/>
                <w:sz w:val="22"/>
                <w:szCs w:val="22"/>
              </w:rPr>
              <w:t xml:space="preserve"> </w:t>
            </w:r>
            <w:r w:rsidRPr="00BE450A">
              <w:rPr>
                <w:rFonts w:ascii="Arial" w:hAnsi="Arial" w:cs="Arial"/>
                <w:sz w:val="22"/>
                <w:szCs w:val="22"/>
              </w:rPr>
              <w:t xml:space="preserve">due </w:t>
            </w:r>
            <w:r>
              <w:rPr>
                <w:rFonts w:ascii="Arial" w:hAnsi="Arial" w:cs="Arial"/>
                <w:b/>
                <w:bCs/>
                <w:sz w:val="22"/>
                <w:szCs w:val="22"/>
              </w:rPr>
              <w:t>9/16</w:t>
            </w:r>
            <w:r w:rsidRPr="00BB31D0">
              <w:rPr>
                <w:rFonts w:ascii="Arial" w:hAnsi="Arial" w:cs="Arial"/>
                <w:b/>
                <w:bCs/>
                <w:sz w:val="22"/>
                <w:szCs w:val="22"/>
              </w:rPr>
              <w:t xml:space="preserve"> </w:t>
            </w:r>
          </w:p>
        </w:tc>
      </w:tr>
      <w:tr w:rsidR="00812208" w:rsidRPr="00300CA2" w14:paraId="20360DA4" w14:textId="77777777" w:rsidTr="00E973A1">
        <w:tc>
          <w:tcPr>
            <w:tcW w:w="1080" w:type="dxa"/>
            <w:tcBorders>
              <w:top w:val="single" w:sz="4" w:space="0" w:color="000000"/>
              <w:left w:val="single" w:sz="4" w:space="0" w:color="000000"/>
              <w:bottom w:val="single" w:sz="4" w:space="0" w:color="000000"/>
            </w:tcBorders>
          </w:tcPr>
          <w:p w14:paraId="6A932EF2" w14:textId="77777777"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5</w:t>
            </w:r>
          </w:p>
          <w:p w14:paraId="2B7CF5FF" w14:textId="0E3FC07E"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Sep 2</w:t>
            </w:r>
            <w:r>
              <w:rPr>
                <w:rFonts w:ascii="Arial" w:hAnsi="Arial" w:cs="Arial"/>
                <w:sz w:val="22"/>
                <w:szCs w:val="22"/>
              </w:rPr>
              <w:t>4</w:t>
            </w:r>
          </w:p>
        </w:tc>
        <w:tc>
          <w:tcPr>
            <w:tcW w:w="4770" w:type="dxa"/>
            <w:tcBorders>
              <w:top w:val="single" w:sz="4" w:space="0" w:color="000000"/>
              <w:left w:val="single" w:sz="4" w:space="0" w:color="000000"/>
              <w:bottom w:val="single" w:sz="4" w:space="0" w:color="000000"/>
            </w:tcBorders>
          </w:tcPr>
          <w:p w14:paraId="73F609AE" w14:textId="0533A4BE" w:rsidR="00812208" w:rsidRPr="00300CA2" w:rsidRDefault="00812208" w:rsidP="00812208">
            <w:pPr>
              <w:rPr>
                <w:rFonts w:ascii="Arial" w:hAnsi="Arial" w:cs="Arial"/>
                <w:sz w:val="22"/>
                <w:szCs w:val="22"/>
              </w:rPr>
            </w:pPr>
            <w:r w:rsidRPr="00300CA2">
              <w:rPr>
                <w:rFonts w:ascii="Arial" w:hAnsi="Arial" w:cs="Arial"/>
                <w:sz w:val="22"/>
                <w:szCs w:val="22"/>
              </w:rPr>
              <w:t>Patient Care Review</w:t>
            </w:r>
          </w:p>
          <w:p w14:paraId="40DE5471" w14:textId="77777777" w:rsidR="00812208" w:rsidRPr="00300CA2" w:rsidRDefault="00812208" w:rsidP="00812208">
            <w:pPr>
              <w:snapToGrid w:val="0"/>
              <w:rPr>
                <w:rFonts w:ascii="Arial" w:hAnsi="Arial" w:cs="Arial"/>
                <w:sz w:val="22"/>
                <w:szCs w:val="22"/>
              </w:rPr>
            </w:pPr>
          </w:p>
        </w:tc>
        <w:tc>
          <w:tcPr>
            <w:tcW w:w="4770" w:type="dxa"/>
            <w:tcBorders>
              <w:top w:val="single" w:sz="4" w:space="0" w:color="000000"/>
              <w:left w:val="single" w:sz="4" w:space="0" w:color="000000"/>
              <w:bottom w:val="single" w:sz="4" w:space="0" w:color="000000"/>
              <w:right w:val="single" w:sz="4" w:space="0" w:color="000000"/>
            </w:tcBorders>
          </w:tcPr>
          <w:p w14:paraId="2C5A532F" w14:textId="2DB216E4" w:rsidR="00812208" w:rsidRPr="00300CA2" w:rsidRDefault="00812208" w:rsidP="00812208">
            <w:pPr>
              <w:rPr>
                <w:rFonts w:ascii="Arial" w:hAnsi="Arial" w:cs="Arial"/>
                <w:sz w:val="22"/>
                <w:szCs w:val="22"/>
              </w:rPr>
            </w:pPr>
            <w:r w:rsidRPr="00BE450A">
              <w:rPr>
                <w:rFonts w:ascii="Arial" w:hAnsi="Arial" w:cs="Arial"/>
                <w:sz w:val="22"/>
                <w:szCs w:val="22"/>
              </w:rPr>
              <w:t>2</w:t>
            </w:r>
            <w:r w:rsidRPr="00BE450A">
              <w:rPr>
                <w:rFonts w:ascii="Arial" w:hAnsi="Arial" w:cs="Arial"/>
                <w:sz w:val="22"/>
                <w:szCs w:val="22"/>
                <w:vertAlign w:val="superscript"/>
              </w:rPr>
              <w:t>nd</w:t>
            </w:r>
            <w:r w:rsidRPr="00BE450A">
              <w:rPr>
                <w:rFonts w:ascii="Arial" w:hAnsi="Arial" w:cs="Arial"/>
                <w:sz w:val="22"/>
                <w:szCs w:val="22"/>
              </w:rPr>
              <w:t xml:space="preserve"> Draft of Resume Due</w:t>
            </w:r>
            <w:r>
              <w:rPr>
                <w:rFonts w:ascii="Arial" w:hAnsi="Arial" w:cs="Arial"/>
                <w:sz w:val="22"/>
                <w:szCs w:val="22"/>
              </w:rPr>
              <w:t xml:space="preserve">/Upload in BB by </w:t>
            </w:r>
            <w:r>
              <w:rPr>
                <w:rFonts w:ascii="Arial" w:hAnsi="Arial" w:cs="Arial"/>
                <w:b/>
                <w:bCs/>
                <w:sz w:val="22"/>
                <w:szCs w:val="22"/>
              </w:rPr>
              <w:t>9/</w:t>
            </w:r>
            <w:r w:rsidR="002E6CE8">
              <w:rPr>
                <w:rFonts w:ascii="Arial" w:hAnsi="Arial" w:cs="Arial"/>
                <w:b/>
                <w:bCs/>
                <w:sz w:val="22"/>
                <w:szCs w:val="22"/>
              </w:rPr>
              <w:t>23</w:t>
            </w:r>
          </w:p>
        </w:tc>
      </w:tr>
      <w:tr w:rsidR="00812208" w:rsidRPr="00300CA2" w14:paraId="723795A6" w14:textId="77777777" w:rsidTr="00E973A1">
        <w:tc>
          <w:tcPr>
            <w:tcW w:w="1080" w:type="dxa"/>
            <w:tcBorders>
              <w:top w:val="single" w:sz="4" w:space="0" w:color="000000"/>
              <w:left w:val="single" w:sz="4" w:space="0" w:color="000000"/>
              <w:bottom w:val="single" w:sz="4" w:space="0" w:color="000000"/>
            </w:tcBorders>
          </w:tcPr>
          <w:p w14:paraId="54B5FEB4" w14:textId="77777777"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6</w:t>
            </w:r>
          </w:p>
          <w:p w14:paraId="64F92D15" w14:textId="2938AA5E"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 xml:space="preserve">Oct </w:t>
            </w:r>
            <w:r>
              <w:rPr>
                <w:rFonts w:ascii="Arial" w:hAnsi="Arial" w:cs="Arial"/>
                <w:sz w:val="22"/>
                <w:szCs w:val="22"/>
              </w:rPr>
              <w:t>1</w:t>
            </w:r>
          </w:p>
        </w:tc>
        <w:tc>
          <w:tcPr>
            <w:tcW w:w="4770" w:type="dxa"/>
            <w:tcBorders>
              <w:top w:val="single" w:sz="4" w:space="0" w:color="000000"/>
              <w:left w:val="single" w:sz="4" w:space="0" w:color="000000"/>
              <w:bottom w:val="single" w:sz="4" w:space="0" w:color="000000"/>
            </w:tcBorders>
          </w:tcPr>
          <w:p w14:paraId="46437BD6" w14:textId="34D7C07E" w:rsidR="00812208" w:rsidRPr="00300CA2" w:rsidRDefault="00812208" w:rsidP="00812208">
            <w:pPr>
              <w:rPr>
                <w:rFonts w:ascii="Arial" w:hAnsi="Arial" w:cs="Arial"/>
                <w:sz w:val="22"/>
                <w:szCs w:val="22"/>
              </w:rPr>
            </w:pPr>
            <w:r w:rsidRPr="00300CA2">
              <w:rPr>
                <w:rFonts w:ascii="Arial" w:hAnsi="Arial" w:cs="Arial"/>
                <w:sz w:val="22"/>
                <w:szCs w:val="22"/>
              </w:rPr>
              <w:t xml:space="preserve">In Service Day- </w:t>
            </w:r>
            <w:r w:rsidRPr="00300CA2">
              <w:rPr>
                <w:rFonts w:ascii="Arial" w:hAnsi="Arial" w:cs="Arial"/>
                <w:b/>
                <w:bCs/>
                <w:sz w:val="22"/>
                <w:szCs w:val="22"/>
              </w:rPr>
              <w:t>No Class</w:t>
            </w:r>
          </w:p>
          <w:p w14:paraId="25F2883A" w14:textId="77777777" w:rsidR="00812208" w:rsidRPr="00300CA2" w:rsidRDefault="00812208" w:rsidP="00812208">
            <w:pPr>
              <w:rPr>
                <w:rFonts w:ascii="Arial" w:hAnsi="Arial" w:cs="Arial"/>
                <w:sz w:val="22"/>
                <w:szCs w:val="22"/>
              </w:rPr>
            </w:pPr>
          </w:p>
        </w:tc>
        <w:tc>
          <w:tcPr>
            <w:tcW w:w="4770" w:type="dxa"/>
            <w:tcBorders>
              <w:top w:val="single" w:sz="4" w:space="0" w:color="000000"/>
              <w:left w:val="single" w:sz="4" w:space="0" w:color="000000"/>
              <w:bottom w:val="single" w:sz="4" w:space="0" w:color="000000"/>
              <w:right w:val="single" w:sz="4" w:space="0" w:color="000000"/>
            </w:tcBorders>
          </w:tcPr>
          <w:p w14:paraId="6460D77C" w14:textId="54DF8A10" w:rsidR="00812208" w:rsidRPr="00E973A1" w:rsidRDefault="00812208" w:rsidP="00812208">
            <w:pPr>
              <w:rPr>
                <w:rFonts w:ascii="Arial" w:hAnsi="Arial" w:cs="Arial"/>
                <w:sz w:val="22"/>
                <w:szCs w:val="22"/>
              </w:rPr>
            </w:pPr>
          </w:p>
        </w:tc>
      </w:tr>
      <w:tr w:rsidR="00812208" w:rsidRPr="00300CA2" w14:paraId="295C686A" w14:textId="77777777" w:rsidTr="00E973A1">
        <w:tc>
          <w:tcPr>
            <w:tcW w:w="1080" w:type="dxa"/>
            <w:tcBorders>
              <w:top w:val="single" w:sz="4" w:space="0" w:color="000000"/>
              <w:left w:val="single" w:sz="4" w:space="0" w:color="000000"/>
              <w:bottom w:val="single" w:sz="4" w:space="0" w:color="000000"/>
            </w:tcBorders>
          </w:tcPr>
          <w:p w14:paraId="5974E6D5" w14:textId="77777777"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7</w:t>
            </w:r>
          </w:p>
          <w:p w14:paraId="74C85803" w14:textId="065D46E7"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 xml:space="preserve">Oct </w:t>
            </w:r>
            <w:r>
              <w:rPr>
                <w:rFonts w:ascii="Arial" w:hAnsi="Arial" w:cs="Arial"/>
                <w:sz w:val="22"/>
                <w:szCs w:val="22"/>
              </w:rPr>
              <w:t>8</w:t>
            </w:r>
          </w:p>
        </w:tc>
        <w:tc>
          <w:tcPr>
            <w:tcW w:w="4770" w:type="dxa"/>
            <w:tcBorders>
              <w:top w:val="single" w:sz="4" w:space="0" w:color="000000"/>
              <w:left w:val="single" w:sz="4" w:space="0" w:color="000000"/>
              <w:bottom w:val="single" w:sz="4" w:space="0" w:color="000000"/>
            </w:tcBorders>
          </w:tcPr>
          <w:p w14:paraId="44E554BD" w14:textId="732647C7" w:rsidR="00812208" w:rsidRPr="00300CA2" w:rsidRDefault="00812208" w:rsidP="00812208">
            <w:pPr>
              <w:rPr>
                <w:rFonts w:ascii="Arial" w:hAnsi="Arial" w:cs="Arial"/>
                <w:sz w:val="22"/>
                <w:szCs w:val="22"/>
              </w:rPr>
            </w:pPr>
            <w:r w:rsidRPr="00BE450A">
              <w:rPr>
                <w:rFonts w:ascii="Arial" w:hAnsi="Arial" w:cs="Arial"/>
                <w:b/>
                <w:bCs/>
                <w:sz w:val="22"/>
                <w:szCs w:val="22"/>
              </w:rPr>
              <w:t>Patient Care Mock Exam</w:t>
            </w:r>
            <w:r>
              <w:rPr>
                <w:rFonts w:ascii="Arial" w:hAnsi="Arial" w:cs="Arial"/>
                <w:sz w:val="22"/>
                <w:szCs w:val="22"/>
              </w:rPr>
              <w:t>/Please bring a computer/tablet to class to take the exam</w:t>
            </w:r>
          </w:p>
        </w:tc>
        <w:tc>
          <w:tcPr>
            <w:tcW w:w="4770" w:type="dxa"/>
            <w:tcBorders>
              <w:top w:val="single" w:sz="4" w:space="0" w:color="000000"/>
              <w:left w:val="single" w:sz="4" w:space="0" w:color="000000"/>
              <w:bottom w:val="single" w:sz="4" w:space="0" w:color="000000"/>
              <w:right w:val="single" w:sz="4" w:space="0" w:color="000000"/>
            </w:tcBorders>
          </w:tcPr>
          <w:p w14:paraId="2CF0B4FF" w14:textId="40F23393" w:rsidR="00812208" w:rsidRPr="00300CA2" w:rsidRDefault="00812208" w:rsidP="00812208">
            <w:pPr>
              <w:rPr>
                <w:rFonts w:ascii="Arial" w:hAnsi="Arial" w:cs="Arial"/>
                <w:bCs/>
                <w:sz w:val="22"/>
                <w:szCs w:val="22"/>
              </w:rPr>
            </w:pPr>
            <w:r w:rsidRPr="00781F53">
              <w:rPr>
                <w:rFonts w:ascii="Arial" w:hAnsi="Arial" w:cs="Arial"/>
                <w:b/>
                <w:bCs/>
                <w:sz w:val="22"/>
                <w:szCs w:val="22"/>
              </w:rPr>
              <w:t>50 Patient Care</w:t>
            </w:r>
            <w:r>
              <w:rPr>
                <w:rFonts w:ascii="Arial" w:hAnsi="Arial" w:cs="Arial"/>
                <w:sz w:val="22"/>
                <w:szCs w:val="22"/>
              </w:rPr>
              <w:t xml:space="preserve"> questions #2 in BB</w:t>
            </w:r>
            <w:r w:rsidRPr="00300CA2">
              <w:rPr>
                <w:rFonts w:ascii="Arial" w:hAnsi="Arial" w:cs="Arial"/>
                <w:sz w:val="22"/>
                <w:szCs w:val="22"/>
              </w:rPr>
              <w:t xml:space="preserve"> with a Grade of 7</w:t>
            </w:r>
            <w:r>
              <w:rPr>
                <w:rFonts w:ascii="Arial" w:hAnsi="Arial" w:cs="Arial"/>
                <w:sz w:val="22"/>
                <w:szCs w:val="22"/>
              </w:rPr>
              <w:t>5</w:t>
            </w:r>
            <w:r w:rsidRPr="00300CA2">
              <w:rPr>
                <w:rFonts w:ascii="Arial" w:hAnsi="Arial" w:cs="Arial"/>
                <w:sz w:val="22"/>
                <w:szCs w:val="22"/>
              </w:rPr>
              <w:t>% or better</w:t>
            </w:r>
            <w:r>
              <w:rPr>
                <w:rFonts w:ascii="Arial" w:hAnsi="Arial" w:cs="Arial"/>
                <w:sz w:val="22"/>
                <w:szCs w:val="22"/>
              </w:rPr>
              <w:t xml:space="preserve"> </w:t>
            </w:r>
            <w:r w:rsidRPr="00BE450A">
              <w:rPr>
                <w:rFonts w:ascii="Arial" w:hAnsi="Arial" w:cs="Arial"/>
                <w:sz w:val="22"/>
                <w:szCs w:val="22"/>
              </w:rPr>
              <w:t xml:space="preserve">due </w:t>
            </w:r>
            <w:r w:rsidRPr="00BE450A">
              <w:rPr>
                <w:rFonts w:ascii="Arial" w:hAnsi="Arial" w:cs="Arial"/>
                <w:b/>
                <w:bCs/>
                <w:sz w:val="22"/>
                <w:szCs w:val="22"/>
              </w:rPr>
              <w:t>10/</w:t>
            </w:r>
            <w:r>
              <w:rPr>
                <w:rFonts w:ascii="Arial" w:hAnsi="Arial" w:cs="Arial"/>
                <w:b/>
                <w:bCs/>
                <w:sz w:val="22"/>
                <w:szCs w:val="22"/>
              </w:rPr>
              <w:t>7</w:t>
            </w:r>
            <w:r w:rsidRPr="00BE450A">
              <w:rPr>
                <w:rFonts w:ascii="Arial" w:hAnsi="Arial" w:cs="Arial"/>
                <w:sz w:val="22"/>
                <w:szCs w:val="22"/>
              </w:rPr>
              <w:t xml:space="preserve"> </w:t>
            </w:r>
          </w:p>
        </w:tc>
      </w:tr>
      <w:tr w:rsidR="00812208" w:rsidRPr="00300CA2" w14:paraId="2A195C63" w14:textId="77777777" w:rsidTr="00E973A1">
        <w:tc>
          <w:tcPr>
            <w:tcW w:w="1080" w:type="dxa"/>
            <w:tcBorders>
              <w:top w:val="single" w:sz="4" w:space="0" w:color="000000"/>
              <w:left w:val="single" w:sz="4" w:space="0" w:color="000000"/>
              <w:bottom w:val="single" w:sz="4" w:space="0" w:color="000000"/>
            </w:tcBorders>
          </w:tcPr>
          <w:p w14:paraId="591E72D0" w14:textId="77777777"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8</w:t>
            </w:r>
          </w:p>
          <w:p w14:paraId="00277A45" w14:textId="165C2174"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Oct 1</w:t>
            </w:r>
            <w:r>
              <w:rPr>
                <w:rFonts w:ascii="Arial" w:hAnsi="Arial" w:cs="Arial"/>
                <w:sz w:val="22"/>
                <w:szCs w:val="22"/>
              </w:rPr>
              <w:t>5</w:t>
            </w:r>
          </w:p>
        </w:tc>
        <w:tc>
          <w:tcPr>
            <w:tcW w:w="4770" w:type="dxa"/>
            <w:tcBorders>
              <w:top w:val="single" w:sz="4" w:space="0" w:color="000000"/>
              <w:left w:val="single" w:sz="4" w:space="0" w:color="000000"/>
              <w:bottom w:val="single" w:sz="4" w:space="0" w:color="000000"/>
            </w:tcBorders>
          </w:tcPr>
          <w:p w14:paraId="5484C5BC" w14:textId="77777777" w:rsidR="00812208" w:rsidRDefault="00812208" w:rsidP="00812208">
            <w:pPr>
              <w:rPr>
                <w:rFonts w:ascii="Arial" w:hAnsi="Arial" w:cs="Arial"/>
                <w:sz w:val="22"/>
                <w:szCs w:val="22"/>
              </w:rPr>
            </w:pPr>
            <w:r>
              <w:rPr>
                <w:rFonts w:ascii="Arial" w:hAnsi="Arial" w:cs="Arial"/>
                <w:sz w:val="22"/>
                <w:szCs w:val="22"/>
              </w:rPr>
              <w:t>Patient Care Mock Review</w:t>
            </w:r>
          </w:p>
          <w:p w14:paraId="058A6157" w14:textId="51F82DC1" w:rsidR="00812208" w:rsidRPr="00300CA2" w:rsidRDefault="00812208" w:rsidP="00812208">
            <w:pPr>
              <w:rPr>
                <w:rFonts w:ascii="Arial" w:hAnsi="Arial" w:cs="Arial"/>
                <w:sz w:val="22"/>
                <w:szCs w:val="22"/>
              </w:rPr>
            </w:pPr>
            <w:r>
              <w:rPr>
                <w:rFonts w:ascii="Arial" w:hAnsi="Arial" w:cs="Arial"/>
                <w:sz w:val="22"/>
                <w:szCs w:val="22"/>
              </w:rPr>
              <w:t>Procedures Review/Image Critique</w:t>
            </w:r>
          </w:p>
        </w:tc>
        <w:tc>
          <w:tcPr>
            <w:tcW w:w="4770" w:type="dxa"/>
            <w:tcBorders>
              <w:top w:val="single" w:sz="4" w:space="0" w:color="000000"/>
              <w:left w:val="single" w:sz="4" w:space="0" w:color="000000"/>
              <w:bottom w:val="single" w:sz="4" w:space="0" w:color="000000"/>
              <w:right w:val="single" w:sz="4" w:space="0" w:color="000000"/>
            </w:tcBorders>
          </w:tcPr>
          <w:p w14:paraId="28C509E5" w14:textId="33EDB2D4" w:rsidR="00812208" w:rsidRPr="00300CA2" w:rsidRDefault="00262400" w:rsidP="00812208">
            <w:pPr>
              <w:rPr>
                <w:rFonts w:ascii="Arial" w:hAnsi="Arial" w:cs="Arial"/>
                <w:sz w:val="22"/>
                <w:szCs w:val="22"/>
              </w:rPr>
            </w:pPr>
            <w:r w:rsidRPr="00BE450A">
              <w:rPr>
                <w:rFonts w:ascii="Arial" w:hAnsi="Arial" w:cs="Arial"/>
                <w:sz w:val="22"/>
                <w:szCs w:val="22"/>
              </w:rPr>
              <w:t>3</w:t>
            </w:r>
            <w:r w:rsidRPr="00BE450A">
              <w:rPr>
                <w:rFonts w:ascii="Arial" w:hAnsi="Arial" w:cs="Arial"/>
                <w:sz w:val="22"/>
                <w:szCs w:val="22"/>
                <w:vertAlign w:val="superscript"/>
              </w:rPr>
              <w:t>rd</w:t>
            </w:r>
            <w:r w:rsidRPr="00BE450A">
              <w:rPr>
                <w:rFonts w:ascii="Arial" w:hAnsi="Arial" w:cs="Arial"/>
                <w:sz w:val="22"/>
                <w:szCs w:val="22"/>
              </w:rPr>
              <w:t xml:space="preserve"> Draft of Resume Due</w:t>
            </w:r>
            <w:r>
              <w:rPr>
                <w:rFonts w:ascii="Arial" w:hAnsi="Arial" w:cs="Arial"/>
                <w:sz w:val="22"/>
                <w:szCs w:val="22"/>
              </w:rPr>
              <w:t>/Upload in BB by</w:t>
            </w:r>
            <w:r w:rsidR="00F27B0C">
              <w:rPr>
                <w:rFonts w:ascii="Arial" w:hAnsi="Arial" w:cs="Arial"/>
                <w:sz w:val="22"/>
                <w:szCs w:val="22"/>
              </w:rPr>
              <w:t xml:space="preserve"> </w:t>
            </w:r>
            <w:r w:rsidR="00F27B0C" w:rsidRPr="002E6CE8">
              <w:rPr>
                <w:rFonts w:ascii="Arial" w:hAnsi="Arial" w:cs="Arial"/>
                <w:b/>
                <w:bCs/>
                <w:sz w:val="22"/>
                <w:szCs w:val="22"/>
              </w:rPr>
              <w:t>10/14</w:t>
            </w:r>
          </w:p>
        </w:tc>
      </w:tr>
      <w:tr w:rsidR="00812208" w:rsidRPr="00300CA2" w14:paraId="32F78774" w14:textId="77777777" w:rsidTr="00E973A1">
        <w:tc>
          <w:tcPr>
            <w:tcW w:w="1080" w:type="dxa"/>
            <w:tcBorders>
              <w:top w:val="single" w:sz="4" w:space="0" w:color="000000"/>
              <w:left w:val="single" w:sz="4" w:space="0" w:color="000000"/>
              <w:bottom w:val="single" w:sz="4" w:space="0" w:color="000000"/>
            </w:tcBorders>
          </w:tcPr>
          <w:p w14:paraId="29FA0C7C" w14:textId="77777777"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9</w:t>
            </w:r>
          </w:p>
          <w:p w14:paraId="1F2DE0FA" w14:textId="1FFF70C2"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Oct 2</w:t>
            </w:r>
            <w:r>
              <w:rPr>
                <w:rFonts w:ascii="Arial" w:hAnsi="Arial" w:cs="Arial"/>
                <w:sz w:val="22"/>
                <w:szCs w:val="22"/>
              </w:rPr>
              <w:t>2</w:t>
            </w:r>
          </w:p>
        </w:tc>
        <w:tc>
          <w:tcPr>
            <w:tcW w:w="4770" w:type="dxa"/>
            <w:tcBorders>
              <w:top w:val="single" w:sz="4" w:space="0" w:color="000000"/>
              <w:left w:val="single" w:sz="4" w:space="0" w:color="000000"/>
              <w:bottom w:val="single" w:sz="4" w:space="0" w:color="000000"/>
            </w:tcBorders>
          </w:tcPr>
          <w:p w14:paraId="6BFD28B9" w14:textId="28C3782B" w:rsidR="00812208" w:rsidRPr="00300CA2" w:rsidRDefault="00812208" w:rsidP="00812208">
            <w:pPr>
              <w:rPr>
                <w:rFonts w:ascii="Arial" w:hAnsi="Arial" w:cs="Arial"/>
                <w:sz w:val="22"/>
                <w:szCs w:val="22"/>
              </w:rPr>
            </w:pPr>
            <w:r w:rsidRPr="00300CA2">
              <w:rPr>
                <w:rFonts w:ascii="Arial" w:hAnsi="Arial" w:cs="Arial"/>
                <w:sz w:val="22"/>
                <w:szCs w:val="22"/>
              </w:rPr>
              <w:t xml:space="preserve">Procedures Review </w:t>
            </w:r>
            <w:r>
              <w:rPr>
                <w:rFonts w:ascii="Arial" w:hAnsi="Arial" w:cs="Arial"/>
                <w:sz w:val="22"/>
                <w:szCs w:val="22"/>
              </w:rPr>
              <w:t>/Image Critique</w:t>
            </w:r>
          </w:p>
        </w:tc>
        <w:tc>
          <w:tcPr>
            <w:tcW w:w="4770" w:type="dxa"/>
            <w:tcBorders>
              <w:top w:val="single" w:sz="4" w:space="0" w:color="000000"/>
              <w:left w:val="single" w:sz="4" w:space="0" w:color="000000"/>
              <w:bottom w:val="single" w:sz="4" w:space="0" w:color="000000"/>
              <w:right w:val="single" w:sz="4" w:space="0" w:color="000000"/>
            </w:tcBorders>
          </w:tcPr>
          <w:p w14:paraId="08BC1829" w14:textId="7266CB44" w:rsidR="00812208" w:rsidRPr="00300CA2" w:rsidRDefault="00262400" w:rsidP="00812208">
            <w:pPr>
              <w:rPr>
                <w:rFonts w:ascii="Arial" w:hAnsi="Arial" w:cs="Arial"/>
                <w:sz w:val="22"/>
                <w:szCs w:val="22"/>
              </w:rPr>
            </w:pPr>
            <w:r w:rsidRPr="00ED6454">
              <w:rPr>
                <w:rFonts w:ascii="Arial" w:hAnsi="Arial" w:cs="Arial"/>
                <w:b/>
                <w:bCs/>
                <w:color w:val="4472C4" w:themeColor="accent5"/>
                <w:sz w:val="22"/>
                <w:szCs w:val="22"/>
              </w:rPr>
              <w:t>50 Procedure</w:t>
            </w:r>
            <w:r w:rsidRPr="00ED6454">
              <w:rPr>
                <w:rFonts w:ascii="Arial" w:hAnsi="Arial" w:cs="Arial"/>
                <w:color w:val="4472C4" w:themeColor="accent5"/>
                <w:sz w:val="22"/>
                <w:szCs w:val="22"/>
              </w:rPr>
              <w:t xml:space="preserve"> </w:t>
            </w:r>
            <w:r>
              <w:rPr>
                <w:rFonts w:ascii="Arial" w:hAnsi="Arial" w:cs="Arial"/>
                <w:sz w:val="22"/>
                <w:szCs w:val="22"/>
              </w:rPr>
              <w:t>questions #1</w:t>
            </w:r>
            <w:r w:rsidRPr="00300CA2">
              <w:rPr>
                <w:rFonts w:ascii="Arial" w:hAnsi="Arial" w:cs="Arial"/>
                <w:sz w:val="22"/>
                <w:szCs w:val="22"/>
              </w:rPr>
              <w:t xml:space="preserve"> </w:t>
            </w:r>
            <w:r>
              <w:rPr>
                <w:rFonts w:ascii="Arial" w:hAnsi="Arial" w:cs="Arial"/>
                <w:sz w:val="22"/>
                <w:szCs w:val="22"/>
              </w:rPr>
              <w:t xml:space="preserve">in BB </w:t>
            </w:r>
            <w:r w:rsidRPr="00300CA2">
              <w:rPr>
                <w:rFonts w:ascii="Arial" w:hAnsi="Arial" w:cs="Arial"/>
                <w:sz w:val="22"/>
                <w:szCs w:val="22"/>
              </w:rPr>
              <w:t>7</w:t>
            </w:r>
            <w:r>
              <w:rPr>
                <w:rFonts w:ascii="Arial" w:hAnsi="Arial" w:cs="Arial"/>
                <w:sz w:val="22"/>
                <w:szCs w:val="22"/>
              </w:rPr>
              <w:t>5</w:t>
            </w:r>
            <w:r w:rsidRPr="00300CA2">
              <w:rPr>
                <w:rFonts w:ascii="Arial" w:hAnsi="Arial" w:cs="Arial"/>
                <w:sz w:val="22"/>
                <w:szCs w:val="22"/>
              </w:rPr>
              <w:t>% or better</w:t>
            </w:r>
            <w:r>
              <w:rPr>
                <w:rFonts w:ascii="Arial" w:hAnsi="Arial" w:cs="Arial"/>
                <w:sz w:val="22"/>
                <w:szCs w:val="22"/>
              </w:rPr>
              <w:t xml:space="preserve"> due </w:t>
            </w:r>
            <w:r w:rsidRPr="00BB31D0">
              <w:rPr>
                <w:rFonts w:ascii="Arial" w:hAnsi="Arial" w:cs="Arial"/>
                <w:b/>
                <w:bCs/>
                <w:sz w:val="22"/>
                <w:szCs w:val="22"/>
              </w:rPr>
              <w:t>10/</w:t>
            </w:r>
            <w:r w:rsidR="002E6CE8">
              <w:rPr>
                <w:rFonts w:ascii="Arial" w:hAnsi="Arial" w:cs="Arial"/>
                <w:b/>
                <w:bCs/>
                <w:sz w:val="22"/>
                <w:szCs w:val="22"/>
              </w:rPr>
              <w:t>21</w:t>
            </w:r>
          </w:p>
        </w:tc>
      </w:tr>
      <w:tr w:rsidR="00812208" w:rsidRPr="00300CA2" w14:paraId="729E26F5" w14:textId="77777777" w:rsidTr="00E973A1">
        <w:tc>
          <w:tcPr>
            <w:tcW w:w="1080" w:type="dxa"/>
            <w:tcBorders>
              <w:top w:val="single" w:sz="4" w:space="0" w:color="000000"/>
              <w:left w:val="single" w:sz="4" w:space="0" w:color="000000"/>
              <w:bottom w:val="single" w:sz="4" w:space="0" w:color="000000"/>
            </w:tcBorders>
          </w:tcPr>
          <w:p w14:paraId="5D144D92" w14:textId="77777777" w:rsidR="00812208" w:rsidRPr="00C57047" w:rsidRDefault="00812208" w:rsidP="00812208">
            <w:pPr>
              <w:snapToGrid w:val="0"/>
              <w:jc w:val="center"/>
              <w:rPr>
                <w:rFonts w:ascii="Arial" w:hAnsi="Arial" w:cs="Arial"/>
                <w:b/>
                <w:bCs/>
                <w:sz w:val="22"/>
                <w:szCs w:val="22"/>
              </w:rPr>
            </w:pPr>
            <w:r w:rsidRPr="00C57047">
              <w:rPr>
                <w:rFonts w:ascii="Arial" w:hAnsi="Arial" w:cs="Arial"/>
                <w:b/>
                <w:bCs/>
                <w:sz w:val="22"/>
                <w:szCs w:val="22"/>
              </w:rPr>
              <w:t>10</w:t>
            </w:r>
          </w:p>
          <w:p w14:paraId="6EF0D179" w14:textId="39625BC4" w:rsidR="00812208" w:rsidRPr="00300CA2" w:rsidRDefault="00812208" w:rsidP="00812208">
            <w:pPr>
              <w:snapToGrid w:val="0"/>
              <w:jc w:val="center"/>
              <w:rPr>
                <w:rFonts w:ascii="Arial" w:hAnsi="Arial" w:cs="Arial"/>
                <w:sz w:val="22"/>
                <w:szCs w:val="22"/>
              </w:rPr>
            </w:pPr>
            <w:r w:rsidRPr="00C57047">
              <w:rPr>
                <w:rFonts w:ascii="Arial" w:hAnsi="Arial" w:cs="Arial"/>
                <w:b/>
                <w:bCs/>
                <w:sz w:val="22"/>
                <w:szCs w:val="22"/>
              </w:rPr>
              <w:t xml:space="preserve">Oct </w:t>
            </w:r>
            <w:r>
              <w:rPr>
                <w:rFonts w:ascii="Arial" w:hAnsi="Arial" w:cs="Arial"/>
                <w:b/>
                <w:bCs/>
                <w:sz w:val="22"/>
                <w:szCs w:val="22"/>
              </w:rPr>
              <w:t>29</w:t>
            </w:r>
          </w:p>
        </w:tc>
        <w:tc>
          <w:tcPr>
            <w:tcW w:w="4770" w:type="dxa"/>
            <w:tcBorders>
              <w:top w:val="single" w:sz="4" w:space="0" w:color="000000"/>
              <w:left w:val="single" w:sz="4" w:space="0" w:color="000000"/>
              <w:bottom w:val="single" w:sz="4" w:space="0" w:color="000000"/>
            </w:tcBorders>
          </w:tcPr>
          <w:p w14:paraId="12FF485F" w14:textId="26C87677" w:rsidR="00812208" w:rsidRDefault="00812208" w:rsidP="00812208">
            <w:pPr>
              <w:snapToGrid w:val="0"/>
              <w:rPr>
                <w:rFonts w:ascii="Arial" w:hAnsi="Arial" w:cs="Arial"/>
                <w:sz w:val="22"/>
                <w:szCs w:val="22"/>
              </w:rPr>
            </w:pPr>
            <w:r w:rsidRPr="00026DD5">
              <w:rPr>
                <w:rFonts w:ascii="Arial" w:hAnsi="Arial" w:cs="Arial"/>
                <w:b/>
                <w:bCs/>
                <w:sz w:val="22"/>
                <w:szCs w:val="22"/>
              </w:rPr>
              <w:t>Mock Registry</w:t>
            </w:r>
            <w:r w:rsidR="00F27B0C">
              <w:rPr>
                <w:rFonts w:ascii="Arial" w:hAnsi="Arial" w:cs="Arial"/>
                <w:b/>
                <w:bCs/>
                <w:sz w:val="22"/>
                <w:szCs w:val="22"/>
              </w:rPr>
              <w:t xml:space="preserve"> Exam</w:t>
            </w:r>
            <w:r>
              <w:rPr>
                <w:rFonts w:ascii="Arial" w:hAnsi="Arial" w:cs="Arial"/>
                <w:sz w:val="22"/>
                <w:szCs w:val="22"/>
              </w:rPr>
              <w:t>/Please bring a computer to class to take the exam</w:t>
            </w:r>
          </w:p>
          <w:p w14:paraId="27A0FD54" w14:textId="668828B2" w:rsidR="002D79A2" w:rsidRPr="00300CA2" w:rsidRDefault="002D79A2" w:rsidP="00812208">
            <w:pPr>
              <w:snapToGrid w:val="0"/>
              <w:rPr>
                <w:rFonts w:ascii="Arial" w:hAnsi="Arial" w:cs="Arial"/>
                <w:sz w:val="22"/>
                <w:szCs w:val="22"/>
              </w:rPr>
            </w:pPr>
            <w:r w:rsidRPr="00BB31D0">
              <w:rPr>
                <w:rFonts w:ascii="Arial" w:hAnsi="Arial" w:cs="Arial"/>
                <w:b/>
                <w:bCs/>
                <w:sz w:val="22"/>
                <w:szCs w:val="22"/>
              </w:rPr>
              <w:t>Please plan to stay later than the class end time</w:t>
            </w:r>
          </w:p>
        </w:tc>
        <w:tc>
          <w:tcPr>
            <w:tcW w:w="4770" w:type="dxa"/>
            <w:tcBorders>
              <w:top w:val="single" w:sz="4" w:space="0" w:color="000000"/>
              <w:left w:val="single" w:sz="4" w:space="0" w:color="000000"/>
              <w:bottom w:val="single" w:sz="4" w:space="0" w:color="000000"/>
              <w:right w:val="single" w:sz="4" w:space="0" w:color="000000"/>
            </w:tcBorders>
          </w:tcPr>
          <w:p w14:paraId="6623486B" w14:textId="624227F3" w:rsidR="00812208" w:rsidRPr="00BB31D0" w:rsidRDefault="002D79A2" w:rsidP="00812208">
            <w:pPr>
              <w:rPr>
                <w:rFonts w:ascii="Arial" w:hAnsi="Arial" w:cs="Arial"/>
                <w:b/>
                <w:bCs/>
                <w:sz w:val="22"/>
                <w:szCs w:val="22"/>
              </w:rPr>
            </w:pPr>
            <w:r w:rsidRPr="00781F53">
              <w:rPr>
                <w:rFonts w:ascii="Arial" w:hAnsi="Arial" w:cs="Arial"/>
                <w:b/>
                <w:bCs/>
                <w:sz w:val="22"/>
                <w:szCs w:val="22"/>
              </w:rPr>
              <w:t>100 Patient Care/Procedures</w:t>
            </w:r>
            <w:r w:rsidRPr="00781F53">
              <w:rPr>
                <w:rFonts w:ascii="Arial" w:hAnsi="Arial" w:cs="Arial"/>
                <w:sz w:val="22"/>
                <w:szCs w:val="22"/>
              </w:rPr>
              <w:t xml:space="preserve"> </w:t>
            </w:r>
            <w:r>
              <w:rPr>
                <w:rFonts w:ascii="Arial" w:hAnsi="Arial" w:cs="Arial"/>
                <w:sz w:val="22"/>
                <w:szCs w:val="22"/>
              </w:rPr>
              <w:t>questions #1 in BB with a</w:t>
            </w:r>
            <w:r w:rsidRPr="00300CA2">
              <w:rPr>
                <w:rFonts w:ascii="Arial" w:hAnsi="Arial" w:cs="Arial"/>
                <w:sz w:val="22"/>
                <w:szCs w:val="22"/>
              </w:rPr>
              <w:t xml:space="preserve"> 7</w:t>
            </w:r>
            <w:r>
              <w:rPr>
                <w:rFonts w:ascii="Arial" w:hAnsi="Arial" w:cs="Arial"/>
                <w:sz w:val="22"/>
                <w:szCs w:val="22"/>
              </w:rPr>
              <w:t>5</w:t>
            </w:r>
            <w:r w:rsidRPr="00300CA2">
              <w:rPr>
                <w:rFonts w:ascii="Arial" w:hAnsi="Arial" w:cs="Arial"/>
                <w:sz w:val="22"/>
                <w:szCs w:val="22"/>
              </w:rPr>
              <w:t>% or better</w:t>
            </w:r>
            <w:r>
              <w:rPr>
                <w:rFonts w:ascii="Arial" w:hAnsi="Arial" w:cs="Arial"/>
                <w:sz w:val="22"/>
                <w:szCs w:val="22"/>
              </w:rPr>
              <w:t xml:space="preserve"> </w:t>
            </w:r>
            <w:r w:rsidRPr="00BE450A">
              <w:rPr>
                <w:rFonts w:ascii="Arial" w:hAnsi="Arial" w:cs="Arial"/>
                <w:sz w:val="22"/>
                <w:szCs w:val="22"/>
              </w:rPr>
              <w:t>due</w:t>
            </w:r>
            <w:r w:rsidRPr="00BB31D0">
              <w:rPr>
                <w:rFonts w:ascii="Arial" w:hAnsi="Arial" w:cs="Arial"/>
                <w:b/>
                <w:bCs/>
                <w:sz w:val="22"/>
                <w:szCs w:val="22"/>
              </w:rPr>
              <w:t xml:space="preserve"> </w:t>
            </w:r>
            <w:r>
              <w:rPr>
                <w:rFonts w:ascii="Arial" w:hAnsi="Arial" w:cs="Arial"/>
                <w:b/>
                <w:bCs/>
                <w:sz w:val="22"/>
                <w:szCs w:val="22"/>
              </w:rPr>
              <w:t>10/28</w:t>
            </w:r>
            <w:r w:rsidRPr="00BB31D0">
              <w:rPr>
                <w:rFonts w:ascii="Arial" w:hAnsi="Arial" w:cs="Arial"/>
                <w:b/>
                <w:bCs/>
                <w:sz w:val="22"/>
                <w:szCs w:val="22"/>
              </w:rPr>
              <w:t xml:space="preserve"> </w:t>
            </w:r>
          </w:p>
        </w:tc>
      </w:tr>
      <w:tr w:rsidR="00812208" w:rsidRPr="00300CA2" w14:paraId="29281F2C" w14:textId="77777777" w:rsidTr="00E973A1">
        <w:trPr>
          <w:trHeight w:val="647"/>
        </w:trPr>
        <w:tc>
          <w:tcPr>
            <w:tcW w:w="1080" w:type="dxa"/>
            <w:tcBorders>
              <w:top w:val="single" w:sz="4" w:space="0" w:color="000000"/>
              <w:left w:val="single" w:sz="4" w:space="0" w:color="000000"/>
              <w:bottom w:val="single" w:sz="4" w:space="0" w:color="000000"/>
            </w:tcBorders>
          </w:tcPr>
          <w:p w14:paraId="38496909" w14:textId="77777777"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11</w:t>
            </w:r>
          </w:p>
          <w:p w14:paraId="734F44A0" w14:textId="4970335D"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 xml:space="preserve">Nov </w:t>
            </w:r>
            <w:r>
              <w:rPr>
                <w:rFonts w:ascii="Arial" w:hAnsi="Arial" w:cs="Arial"/>
                <w:sz w:val="22"/>
                <w:szCs w:val="22"/>
              </w:rPr>
              <w:t>5</w:t>
            </w:r>
          </w:p>
        </w:tc>
        <w:tc>
          <w:tcPr>
            <w:tcW w:w="4770" w:type="dxa"/>
            <w:tcBorders>
              <w:top w:val="single" w:sz="4" w:space="0" w:color="000000"/>
              <w:left w:val="single" w:sz="4" w:space="0" w:color="000000"/>
              <w:bottom w:val="single" w:sz="4" w:space="0" w:color="000000"/>
            </w:tcBorders>
          </w:tcPr>
          <w:p w14:paraId="43089D78" w14:textId="25412FCF" w:rsidR="00812208" w:rsidRPr="00300CA2" w:rsidRDefault="00812208" w:rsidP="00812208">
            <w:pPr>
              <w:snapToGrid w:val="0"/>
              <w:rPr>
                <w:rFonts w:ascii="Arial" w:hAnsi="Arial" w:cs="Arial"/>
                <w:sz w:val="22"/>
                <w:szCs w:val="22"/>
              </w:rPr>
            </w:pPr>
            <w:r>
              <w:rPr>
                <w:rFonts w:ascii="Arial" w:hAnsi="Arial" w:cs="Arial"/>
                <w:sz w:val="22"/>
                <w:szCs w:val="22"/>
              </w:rPr>
              <w:t xml:space="preserve">Mock </w:t>
            </w:r>
            <w:r w:rsidR="002D79A2">
              <w:rPr>
                <w:rFonts w:ascii="Arial" w:hAnsi="Arial" w:cs="Arial"/>
                <w:sz w:val="22"/>
                <w:szCs w:val="22"/>
              </w:rPr>
              <w:t xml:space="preserve">registry review </w:t>
            </w:r>
            <w:r w:rsidR="002E6CE8">
              <w:rPr>
                <w:rFonts w:ascii="Arial" w:hAnsi="Arial" w:cs="Arial"/>
                <w:sz w:val="22"/>
                <w:szCs w:val="22"/>
              </w:rPr>
              <w:t>of</w:t>
            </w:r>
            <w:r w:rsidR="002D79A2">
              <w:rPr>
                <w:rFonts w:ascii="Arial" w:hAnsi="Arial" w:cs="Arial"/>
                <w:sz w:val="22"/>
                <w:szCs w:val="22"/>
              </w:rPr>
              <w:t xml:space="preserve"> patient care and procedures</w:t>
            </w:r>
          </w:p>
        </w:tc>
        <w:tc>
          <w:tcPr>
            <w:tcW w:w="4770" w:type="dxa"/>
            <w:tcBorders>
              <w:top w:val="single" w:sz="4" w:space="0" w:color="000000"/>
              <w:left w:val="single" w:sz="4" w:space="0" w:color="000000"/>
              <w:bottom w:val="single" w:sz="4" w:space="0" w:color="000000"/>
              <w:right w:val="single" w:sz="4" w:space="0" w:color="000000"/>
            </w:tcBorders>
          </w:tcPr>
          <w:p w14:paraId="3C8DDB70" w14:textId="20380A00" w:rsidR="00812208" w:rsidRPr="00300CA2" w:rsidRDefault="002D79A2" w:rsidP="00812208">
            <w:pPr>
              <w:rPr>
                <w:rFonts w:ascii="Arial" w:hAnsi="Arial" w:cs="Arial"/>
                <w:sz w:val="22"/>
                <w:szCs w:val="22"/>
              </w:rPr>
            </w:pPr>
            <w:r w:rsidRPr="00ED6454">
              <w:rPr>
                <w:rFonts w:ascii="Arial" w:hAnsi="Arial" w:cs="Arial"/>
                <w:b/>
                <w:bCs/>
                <w:color w:val="4472C4" w:themeColor="accent5"/>
                <w:sz w:val="22"/>
                <w:szCs w:val="22"/>
              </w:rPr>
              <w:t>100 Procedure</w:t>
            </w:r>
            <w:r w:rsidRPr="00ED6454">
              <w:rPr>
                <w:rFonts w:ascii="Arial" w:hAnsi="Arial" w:cs="Arial"/>
                <w:color w:val="4472C4" w:themeColor="accent5"/>
                <w:sz w:val="22"/>
                <w:szCs w:val="22"/>
              </w:rPr>
              <w:t xml:space="preserve"> </w:t>
            </w:r>
            <w:r>
              <w:rPr>
                <w:rFonts w:ascii="Arial" w:hAnsi="Arial" w:cs="Arial"/>
                <w:sz w:val="22"/>
                <w:szCs w:val="22"/>
              </w:rPr>
              <w:t>questions #2 in BB with a</w:t>
            </w:r>
            <w:r w:rsidRPr="00300CA2">
              <w:rPr>
                <w:rFonts w:ascii="Arial" w:hAnsi="Arial" w:cs="Arial"/>
                <w:sz w:val="22"/>
                <w:szCs w:val="22"/>
              </w:rPr>
              <w:t xml:space="preserve"> 7</w:t>
            </w:r>
            <w:r>
              <w:rPr>
                <w:rFonts w:ascii="Arial" w:hAnsi="Arial" w:cs="Arial"/>
                <w:sz w:val="22"/>
                <w:szCs w:val="22"/>
              </w:rPr>
              <w:t>5</w:t>
            </w:r>
            <w:r w:rsidRPr="00300CA2">
              <w:rPr>
                <w:rFonts w:ascii="Arial" w:hAnsi="Arial" w:cs="Arial"/>
                <w:sz w:val="22"/>
                <w:szCs w:val="22"/>
              </w:rPr>
              <w:t>% or better</w:t>
            </w:r>
            <w:r>
              <w:rPr>
                <w:rFonts w:ascii="Arial" w:hAnsi="Arial" w:cs="Arial"/>
                <w:sz w:val="22"/>
                <w:szCs w:val="22"/>
              </w:rPr>
              <w:t xml:space="preserve"> </w:t>
            </w:r>
            <w:r w:rsidRPr="00BE450A">
              <w:rPr>
                <w:rFonts w:ascii="Arial" w:hAnsi="Arial" w:cs="Arial"/>
                <w:sz w:val="22"/>
                <w:szCs w:val="22"/>
              </w:rPr>
              <w:t xml:space="preserve">due </w:t>
            </w:r>
            <w:r w:rsidRPr="00BB31D0">
              <w:rPr>
                <w:rFonts w:ascii="Arial" w:hAnsi="Arial" w:cs="Arial"/>
                <w:b/>
                <w:bCs/>
                <w:sz w:val="22"/>
                <w:szCs w:val="22"/>
              </w:rPr>
              <w:t>1</w:t>
            </w:r>
            <w:r w:rsidR="002E6CE8">
              <w:rPr>
                <w:rFonts w:ascii="Arial" w:hAnsi="Arial" w:cs="Arial"/>
                <w:b/>
                <w:bCs/>
                <w:sz w:val="22"/>
                <w:szCs w:val="22"/>
              </w:rPr>
              <w:t>1/4</w:t>
            </w:r>
            <w:r w:rsidRPr="00BB31D0">
              <w:rPr>
                <w:rFonts w:ascii="Arial" w:hAnsi="Arial" w:cs="Arial"/>
                <w:b/>
                <w:bCs/>
                <w:sz w:val="22"/>
                <w:szCs w:val="22"/>
              </w:rPr>
              <w:t xml:space="preserve"> </w:t>
            </w:r>
          </w:p>
        </w:tc>
      </w:tr>
      <w:tr w:rsidR="00812208" w:rsidRPr="00300CA2" w14:paraId="22889692" w14:textId="77777777" w:rsidTr="00E973A1">
        <w:tc>
          <w:tcPr>
            <w:tcW w:w="1080" w:type="dxa"/>
            <w:tcBorders>
              <w:top w:val="single" w:sz="4" w:space="0" w:color="000000"/>
              <w:left w:val="single" w:sz="4" w:space="0" w:color="000000"/>
              <w:bottom w:val="single" w:sz="4" w:space="0" w:color="000000"/>
            </w:tcBorders>
          </w:tcPr>
          <w:p w14:paraId="03409967" w14:textId="77777777"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12</w:t>
            </w:r>
          </w:p>
          <w:p w14:paraId="6049C3A8" w14:textId="22CEDA1F"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 xml:space="preserve">Nov </w:t>
            </w:r>
            <w:r>
              <w:rPr>
                <w:rFonts w:ascii="Arial" w:hAnsi="Arial" w:cs="Arial"/>
                <w:sz w:val="22"/>
                <w:szCs w:val="22"/>
              </w:rPr>
              <w:t>12</w:t>
            </w:r>
          </w:p>
        </w:tc>
        <w:tc>
          <w:tcPr>
            <w:tcW w:w="4770" w:type="dxa"/>
            <w:tcBorders>
              <w:top w:val="single" w:sz="4" w:space="0" w:color="000000"/>
              <w:left w:val="single" w:sz="4" w:space="0" w:color="000000"/>
              <w:bottom w:val="single" w:sz="4" w:space="0" w:color="000000"/>
            </w:tcBorders>
          </w:tcPr>
          <w:p w14:paraId="08E3E991" w14:textId="5A6D0173" w:rsidR="00812208" w:rsidRPr="00300CA2" w:rsidRDefault="002D79A2" w:rsidP="00812208">
            <w:pPr>
              <w:rPr>
                <w:rFonts w:ascii="Arial" w:hAnsi="Arial" w:cs="Arial"/>
                <w:bCs/>
                <w:sz w:val="22"/>
                <w:szCs w:val="22"/>
              </w:rPr>
            </w:pPr>
            <w:r>
              <w:rPr>
                <w:rFonts w:ascii="Arial" w:hAnsi="Arial" w:cs="Arial"/>
                <w:bCs/>
                <w:sz w:val="22"/>
                <w:szCs w:val="22"/>
              </w:rPr>
              <w:t>Procedures Review/Image Critique</w:t>
            </w:r>
          </w:p>
          <w:p w14:paraId="2A840883" w14:textId="77777777" w:rsidR="00812208" w:rsidRPr="00300CA2" w:rsidRDefault="00812208" w:rsidP="00812208">
            <w:pPr>
              <w:snapToGrid w:val="0"/>
              <w:rPr>
                <w:rFonts w:ascii="Arial" w:hAnsi="Arial" w:cs="Arial"/>
                <w:b/>
                <w:sz w:val="22"/>
                <w:szCs w:val="22"/>
              </w:rPr>
            </w:pPr>
          </w:p>
        </w:tc>
        <w:tc>
          <w:tcPr>
            <w:tcW w:w="4770" w:type="dxa"/>
            <w:tcBorders>
              <w:top w:val="single" w:sz="4" w:space="0" w:color="000000"/>
              <w:left w:val="single" w:sz="4" w:space="0" w:color="000000"/>
              <w:bottom w:val="single" w:sz="4" w:space="0" w:color="000000"/>
              <w:right w:val="single" w:sz="4" w:space="0" w:color="000000"/>
            </w:tcBorders>
          </w:tcPr>
          <w:p w14:paraId="1BB5A506" w14:textId="2E6A09FA" w:rsidR="00812208" w:rsidRPr="00300CA2" w:rsidRDefault="00262400" w:rsidP="00812208">
            <w:pPr>
              <w:rPr>
                <w:rFonts w:ascii="Arial" w:hAnsi="Arial" w:cs="Arial"/>
                <w:sz w:val="22"/>
                <w:szCs w:val="22"/>
              </w:rPr>
            </w:pPr>
            <w:r>
              <w:rPr>
                <w:rFonts w:ascii="Arial" w:hAnsi="Arial" w:cs="Arial"/>
                <w:sz w:val="22"/>
                <w:szCs w:val="22"/>
              </w:rPr>
              <w:t>4</w:t>
            </w:r>
            <w:r w:rsidRPr="00262400">
              <w:rPr>
                <w:rFonts w:ascii="Arial" w:hAnsi="Arial" w:cs="Arial"/>
                <w:sz w:val="22"/>
                <w:szCs w:val="22"/>
                <w:vertAlign w:val="superscript"/>
              </w:rPr>
              <w:t>th</w:t>
            </w:r>
            <w:r>
              <w:rPr>
                <w:rFonts w:ascii="Arial" w:hAnsi="Arial" w:cs="Arial"/>
                <w:sz w:val="22"/>
                <w:szCs w:val="22"/>
              </w:rPr>
              <w:t xml:space="preserve"> </w:t>
            </w:r>
            <w:r w:rsidRPr="00BE450A">
              <w:rPr>
                <w:rFonts w:ascii="Arial" w:hAnsi="Arial" w:cs="Arial"/>
                <w:sz w:val="22"/>
                <w:szCs w:val="22"/>
              </w:rPr>
              <w:t>Draft of Resume Due</w:t>
            </w:r>
            <w:r>
              <w:rPr>
                <w:rFonts w:ascii="Arial" w:hAnsi="Arial" w:cs="Arial"/>
                <w:sz w:val="22"/>
                <w:szCs w:val="22"/>
              </w:rPr>
              <w:t xml:space="preserve">/Upload in BB by </w:t>
            </w:r>
            <w:r w:rsidR="00F27B0C">
              <w:rPr>
                <w:rFonts w:ascii="Arial" w:hAnsi="Arial" w:cs="Arial"/>
                <w:sz w:val="22"/>
                <w:szCs w:val="22"/>
              </w:rPr>
              <w:t>1</w:t>
            </w:r>
            <w:r>
              <w:rPr>
                <w:rFonts w:ascii="Arial" w:hAnsi="Arial" w:cs="Arial"/>
                <w:b/>
                <w:bCs/>
                <w:sz w:val="22"/>
                <w:szCs w:val="22"/>
              </w:rPr>
              <w:t>1/11</w:t>
            </w:r>
          </w:p>
        </w:tc>
      </w:tr>
      <w:tr w:rsidR="00812208" w:rsidRPr="00300CA2" w14:paraId="4542D51A" w14:textId="77777777" w:rsidTr="00E973A1">
        <w:trPr>
          <w:trHeight w:val="377"/>
        </w:trPr>
        <w:tc>
          <w:tcPr>
            <w:tcW w:w="1080" w:type="dxa"/>
            <w:tcBorders>
              <w:top w:val="single" w:sz="4" w:space="0" w:color="000000"/>
              <w:left w:val="single" w:sz="4" w:space="0" w:color="000000"/>
              <w:bottom w:val="single" w:sz="4" w:space="0" w:color="000000"/>
            </w:tcBorders>
          </w:tcPr>
          <w:p w14:paraId="6D052C23" w14:textId="10153710"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13</w:t>
            </w:r>
          </w:p>
          <w:p w14:paraId="7A7B3764" w14:textId="7B57FB9C"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 xml:space="preserve">Nov </w:t>
            </w:r>
            <w:r>
              <w:rPr>
                <w:rFonts w:ascii="Arial" w:hAnsi="Arial" w:cs="Arial"/>
                <w:sz w:val="22"/>
                <w:szCs w:val="22"/>
              </w:rPr>
              <w:t>19</w:t>
            </w:r>
          </w:p>
        </w:tc>
        <w:tc>
          <w:tcPr>
            <w:tcW w:w="4770" w:type="dxa"/>
            <w:tcBorders>
              <w:top w:val="single" w:sz="4" w:space="0" w:color="000000"/>
              <w:left w:val="single" w:sz="4" w:space="0" w:color="000000"/>
              <w:bottom w:val="single" w:sz="4" w:space="0" w:color="000000"/>
            </w:tcBorders>
          </w:tcPr>
          <w:p w14:paraId="487CDD99" w14:textId="29B318C7" w:rsidR="00812208" w:rsidRPr="00300CA2" w:rsidRDefault="00812208" w:rsidP="00812208">
            <w:pPr>
              <w:rPr>
                <w:rFonts w:ascii="Arial" w:hAnsi="Arial" w:cs="Arial"/>
                <w:bCs/>
                <w:sz w:val="22"/>
                <w:szCs w:val="22"/>
              </w:rPr>
            </w:pPr>
            <w:r w:rsidRPr="00BE450A">
              <w:rPr>
                <w:rFonts w:ascii="Arial" w:hAnsi="Arial" w:cs="Arial"/>
                <w:b/>
                <w:sz w:val="22"/>
                <w:szCs w:val="22"/>
              </w:rPr>
              <w:t>Procedures Mock Exam</w:t>
            </w:r>
            <w:r>
              <w:rPr>
                <w:rFonts w:ascii="Arial" w:hAnsi="Arial" w:cs="Arial"/>
                <w:bCs/>
                <w:sz w:val="22"/>
                <w:szCs w:val="22"/>
              </w:rPr>
              <w:t>/Please bring a computer/tablet to class to take the exam</w:t>
            </w:r>
          </w:p>
        </w:tc>
        <w:tc>
          <w:tcPr>
            <w:tcW w:w="4770" w:type="dxa"/>
            <w:tcBorders>
              <w:top w:val="single" w:sz="4" w:space="0" w:color="000000"/>
              <w:left w:val="single" w:sz="4" w:space="0" w:color="000000"/>
              <w:bottom w:val="single" w:sz="4" w:space="0" w:color="000000"/>
              <w:right w:val="single" w:sz="4" w:space="0" w:color="000000"/>
            </w:tcBorders>
          </w:tcPr>
          <w:p w14:paraId="794E2087" w14:textId="30E77E6B" w:rsidR="00812208" w:rsidRPr="00300CA2" w:rsidRDefault="00262400" w:rsidP="00812208">
            <w:pPr>
              <w:rPr>
                <w:rFonts w:ascii="Arial" w:hAnsi="Arial" w:cs="Arial"/>
                <w:sz w:val="22"/>
                <w:szCs w:val="22"/>
              </w:rPr>
            </w:pPr>
            <w:r w:rsidRPr="00ED6454">
              <w:rPr>
                <w:rFonts w:ascii="Arial" w:hAnsi="Arial" w:cs="Arial"/>
                <w:b/>
                <w:bCs/>
                <w:color w:val="4472C4" w:themeColor="accent5"/>
                <w:sz w:val="22"/>
                <w:szCs w:val="22"/>
              </w:rPr>
              <w:t>100 Procedure</w:t>
            </w:r>
            <w:r w:rsidRPr="00ED6454">
              <w:rPr>
                <w:rFonts w:ascii="Arial" w:hAnsi="Arial" w:cs="Arial"/>
                <w:color w:val="4472C4" w:themeColor="accent5"/>
                <w:sz w:val="22"/>
                <w:szCs w:val="22"/>
              </w:rPr>
              <w:t xml:space="preserve"> </w:t>
            </w:r>
            <w:r>
              <w:rPr>
                <w:rFonts w:ascii="Arial" w:hAnsi="Arial" w:cs="Arial"/>
                <w:sz w:val="22"/>
                <w:szCs w:val="22"/>
              </w:rPr>
              <w:t>questions #3 in BB with a</w:t>
            </w:r>
            <w:r w:rsidRPr="00300CA2">
              <w:rPr>
                <w:rFonts w:ascii="Arial" w:hAnsi="Arial" w:cs="Arial"/>
                <w:sz w:val="22"/>
                <w:szCs w:val="22"/>
              </w:rPr>
              <w:t xml:space="preserve"> 7</w:t>
            </w:r>
            <w:r>
              <w:rPr>
                <w:rFonts w:ascii="Arial" w:hAnsi="Arial" w:cs="Arial"/>
                <w:sz w:val="22"/>
                <w:szCs w:val="22"/>
              </w:rPr>
              <w:t>5</w:t>
            </w:r>
            <w:r w:rsidRPr="00300CA2">
              <w:rPr>
                <w:rFonts w:ascii="Arial" w:hAnsi="Arial" w:cs="Arial"/>
                <w:sz w:val="22"/>
                <w:szCs w:val="22"/>
              </w:rPr>
              <w:t>% or better</w:t>
            </w:r>
            <w:r>
              <w:rPr>
                <w:rFonts w:ascii="Arial" w:hAnsi="Arial" w:cs="Arial"/>
                <w:sz w:val="22"/>
                <w:szCs w:val="22"/>
              </w:rPr>
              <w:t xml:space="preserve"> </w:t>
            </w:r>
            <w:r w:rsidRPr="00BE450A">
              <w:rPr>
                <w:rFonts w:ascii="Arial" w:hAnsi="Arial" w:cs="Arial"/>
                <w:sz w:val="22"/>
                <w:szCs w:val="22"/>
              </w:rPr>
              <w:t>due</w:t>
            </w:r>
            <w:r w:rsidRPr="00BB31D0">
              <w:rPr>
                <w:rFonts w:ascii="Arial" w:hAnsi="Arial" w:cs="Arial"/>
                <w:b/>
                <w:bCs/>
                <w:sz w:val="22"/>
                <w:szCs w:val="22"/>
              </w:rPr>
              <w:t xml:space="preserve"> 11/</w:t>
            </w:r>
            <w:r>
              <w:rPr>
                <w:rFonts w:ascii="Arial" w:hAnsi="Arial" w:cs="Arial"/>
                <w:b/>
                <w:bCs/>
                <w:sz w:val="22"/>
                <w:szCs w:val="22"/>
              </w:rPr>
              <w:t>1</w:t>
            </w:r>
            <w:r w:rsidR="00ED6454">
              <w:rPr>
                <w:rFonts w:ascii="Arial" w:hAnsi="Arial" w:cs="Arial"/>
                <w:b/>
                <w:bCs/>
                <w:sz w:val="22"/>
                <w:szCs w:val="22"/>
              </w:rPr>
              <w:t>8</w:t>
            </w:r>
          </w:p>
        </w:tc>
      </w:tr>
      <w:tr w:rsidR="00812208" w:rsidRPr="00300CA2" w14:paraId="38FF1762" w14:textId="77777777" w:rsidTr="00C57047">
        <w:trPr>
          <w:trHeight w:val="575"/>
        </w:trPr>
        <w:tc>
          <w:tcPr>
            <w:tcW w:w="1080" w:type="dxa"/>
            <w:tcBorders>
              <w:top w:val="single" w:sz="4" w:space="0" w:color="000000"/>
              <w:left w:val="single" w:sz="4" w:space="0" w:color="000000"/>
              <w:bottom w:val="single" w:sz="4" w:space="0" w:color="000000"/>
            </w:tcBorders>
          </w:tcPr>
          <w:p w14:paraId="2FF61C3D" w14:textId="77777777" w:rsidR="00812208" w:rsidRPr="00BE450A" w:rsidRDefault="00812208" w:rsidP="00812208">
            <w:pPr>
              <w:snapToGrid w:val="0"/>
              <w:jc w:val="center"/>
              <w:rPr>
                <w:rFonts w:ascii="Arial" w:hAnsi="Arial" w:cs="Arial"/>
                <w:sz w:val="22"/>
                <w:szCs w:val="22"/>
              </w:rPr>
            </w:pPr>
            <w:r w:rsidRPr="00BE450A">
              <w:rPr>
                <w:rFonts w:ascii="Arial" w:hAnsi="Arial" w:cs="Arial"/>
                <w:sz w:val="22"/>
                <w:szCs w:val="22"/>
              </w:rPr>
              <w:t>14</w:t>
            </w:r>
          </w:p>
          <w:p w14:paraId="0FA6292E" w14:textId="2B87E6A8" w:rsidR="00812208" w:rsidRPr="00300CA2" w:rsidRDefault="00812208" w:rsidP="00812208">
            <w:pPr>
              <w:snapToGrid w:val="0"/>
              <w:jc w:val="center"/>
              <w:rPr>
                <w:rFonts w:ascii="Arial" w:hAnsi="Arial" w:cs="Arial"/>
                <w:sz w:val="22"/>
                <w:szCs w:val="22"/>
              </w:rPr>
            </w:pPr>
            <w:r w:rsidRPr="00BE450A">
              <w:rPr>
                <w:rFonts w:ascii="Arial" w:hAnsi="Arial" w:cs="Arial"/>
                <w:sz w:val="22"/>
                <w:szCs w:val="22"/>
              </w:rPr>
              <w:t>Nov 26</w:t>
            </w:r>
          </w:p>
        </w:tc>
        <w:tc>
          <w:tcPr>
            <w:tcW w:w="4770" w:type="dxa"/>
            <w:tcBorders>
              <w:top w:val="single" w:sz="4" w:space="0" w:color="000000"/>
              <w:left w:val="single" w:sz="4" w:space="0" w:color="000000"/>
              <w:bottom w:val="single" w:sz="4" w:space="0" w:color="000000"/>
            </w:tcBorders>
          </w:tcPr>
          <w:p w14:paraId="6546FA13" w14:textId="6FD0F275" w:rsidR="00812208" w:rsidRPr="002D79A2" w:rsidRDefault="002D79A2" w:rsidP="00812208">
            <w:pPr>
              <w:rPr>
                <w:rFonts w:ascii="Arial" w:hAnsi="Arial" w:cs="Arial"/>
                <w:bCs/>
                <w:sz w:val="22"/>
                <w:szCs w:val="22"/>
              </w:rPr>
            </w:pPr>
            <w:r w:rsidRPr="002D79A2">
              <w:rPr>
                <w:rFonts w:ascii="Arial" w:hAnsi="Arial" w:cs="Arial"/>
                <w:bCs/>
                <w:sz w:val="22"/>
                <w:szCs w:val="22"/>
              </w:rPr>
              <w:t>Procedures Mock Review</w:t>
            </w:r>
          </w:p>
        </w:tc>
        <w:tc>
          <w:tcPr>
            <w:tcW w:w="4770" w:type="dxa"/>
            <w:tcBorders>
              <w:top w:val="single" w:sz="4" w:space="0" w:color="000000"/>
              <w:left w:val="single" w:sz="4" w:space="0" w:color="000000"/>
              <w:bottom w:val="single" w:sz="4" w:space="0" w:color="000000"/>
              <w:right w:val="single" w:sz="4" w:space="0" w:color="000000"/>
            </w:tcBorders>
          </w:tcPr>
          <w:p w14:paraId="6EF49B84" w14:textId="6FF846D3" w:rsidR="00812208" w:rsidRPr="00300CA2" w:rsidRDefault="00F27B0C" w:rsidP="00812208">
            <w:pPr>
              <w:rPr>
                <w:rFonts w:ascii="Arial" w:hAnsi="Arial" w:cs="Arial"/>
                <w:sz w:val="22"/>
                <w:szCs w:val="22"/>
              </w:rPr>
            </w:pPr>
            <w:r>
              <w:rPr>
                <w:rFonts w:ascii="Arial" w:hAnsi="Arial" w:cs="Arial"/>
                <w:sz w:val="22"/>
                <w:szCs w:val="22"/>
              </w:rPr>
              <w:t>5</w:t>
            </w:r>
            <w:r w:rsidRPr="00F27B0C">
              <w:rPr>
                <w:rFonts w:ascii="Arial" w:hAnsi="Arial" w:cs="Arial"/>
                <w:sz w:val="22"/>
                <w:szCs w:val="22"/>
                <w:vertAlign w:val="superscript"/>
              </w:rPr>
              <w:t>th</w:t>
            </w:r>
            <w:r>
              <w:rPr>
                <w:rFonts w:ascii="Arial" w:hAnsi="Arial" w:cs="Arial"/>
                <w:sz w:val="22"/>
                <w:szCs w:val="22"/>
              </w:rPr>
              <w:t xml:space="preserve"> Draft of Resume Due/Upload in BB by</w:t>
            </w:r>
            <w:r w:rsidR="002E6CE8">
              <w:rPr>
                <w:rFonts w:ascii="Arial" w:hAnsi="Arial" w:cs="Arial"/>
                <w:sz w:val="22"/>
                <w:szCs w:val="22"/>
              </w:rPr>
              <w:t xml:space="preserve"> </w:t>
            </w:r>
            <w:r w:rsidRPr="002E6CE8">
              <w:rPr>
                <w:rFonts w:ascii="Arial" w:hAnsi="Arial" w:cs="Arial"/>
                <w:b/>
                <w:bCs/>
                <w:sz w:val="22"/>
                <w:szCs w:val="22"/>
              </w:rPr>
              <w:t>11/25</w:t>
            </w:r>
          </w:p>
        </w:tc>
      </w:tr>
      <w:tr w:rsidR="00812208" w:rsidRPr="00300CA2" w14:paraId="422A3C7E" w14:textId="77777777" w:rsidTr="00E973A1">
        <w:tc>
          <w:tcPr>
            <w:tcW w:w="1080" w:type="dxa"/>
            <w:tcBorders>
              <w:top w:val="single" w:sz="4" w:space="0" w:color="000000"/>
              <w:left w:val="single" w:sz="4" w:space="0" w:color="000000"/>
              <w:bottom w:val="single" w:sz="4" w:space="0" w:color="000000"/>
            </w:tcBorders>
          </w:tcPr>
          <w:p w14:paraId="2D30CAF7" w14:textId="77777777"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15</w:t>
            </w:r>
          </w:p>
          <w:p w14:paraId="43E740B2" w14:textId="7E45939B" w:rsidR="00812208" w:rsidRPr="00300CA2" w:rsidRDefault="00812208" w:rsidP="00812208">
            <w:pPr>
              <w:snapToGrid w:val="0"/>
              <w:jc w:val="center"/>
              <w:rPr>
                <w:rFonts w:ascii="Arial" w:hAnsi="Arial" w:cs="Arial"/>
                <w:sz w:val="22"/>
                <w:szCs w:val="22"/>
              </w:rPr>
            </w:pPr>
            <w:r w:rsidRPr="00300CA2">
              <w:rPr>
                <w:rFonts w:ascii="Arial" w:hAnsi="Arial" w:cs="Arial"/>
                <w:sz w:val="22"/>
                <w:szCs w:val="22"/>
              </w:rPr>
              <w:t xml:space="preserve">Dec </w:t>
            </w:r>
            <w:r>
              <w:rPr>
                <w:rFonts w:ascii="Arial" w:hAnsi="Arial" w:cs="Arial"/>
                <w:sz w:val="22"/>
                <w:szCs w:val="22"/>
              </w:rPr>
              <w:t>3</w:t>
            </w:r>
          </w:p>
        </w:tc>
        <w:tc>
          <w:tcPr>
            <w:tcW w:w="4770" w:type="dxa"/>
            <w:tcBorders>
              <w:top w:val="single" w:sz="4" w:space="0" w:color="000000"/>
              <w:left w:val="single" w:sz="4" w:space="0" w:color="000000"/>
              <w:bottom w:val="single" w:sz="4" w:space="0" w:color="000000"/>
            </w:tcBorders>
          </w:tcPr>
          <w:p w14:paraId="19A9B3C6" w14:textId="4C2EA4FE" w:rsidR="00812208" w:rsidRPr="00300CA2" w:rsidRDefault="002D79A2" w:rsidP="00812208">
            <w:pPr>
              <w:rPr>
                <w:rFonts w:ascii="Arial" w:hAnsi="Arial" w:cs="Arial"/>
                <w:sz w:val="22"/>
                <w:szCs w:val="22"/>
              </w:rPr>
            </w:pPr>
            <w:r w:rsidRPr="00026DD5">
              <w:rPr>
                <w:rFonts w:ascii="Arial" w:hAnsi="Arial" w:cs="Arial"/>
                <w:b/>
                <w:bCs/>
                <w:sz w:val="22"/>
                <w:szCs w:val="22"/>
              </w:rPr>
              <w:t>Mock Registry</w:t>
            </w:r>
            <w:r w:rsidR="00F27B0C">
              <w:rPr>
                <w:rFonts w:ascii="Arial" w:hAnsi="Arial" w:cs="Arial"/>
                <w:b/>
                <w:bCs/>
                <w:sz w:val="22"/>
                <w:szCs w:val="22"/>
              </w:rPr>
              <w:t xml:space="preserve"> Exam/</w:t>
            </w:r>
            <w:r w:rsidRPr="00ED6454">
              <w:rPr>
                <w:rFonts w:ascii="Arial" w:hAnsi="Arial" w:cs="Arial"/>
                <w:sz w:val="22"/>
                <w:szCs w:val="22"/>
              </w:rPr>
              <w:t>Please bring a computer/tablet to class to take the exam</w:t>
            </w:r>
            <w:r w:rsidRPr="00BB31D0">
              <w:rPr>
                <w:rFonts w:ascii="Arial" w:hAnsi="Arial" w:cs="Arial"/>
                <w:b/>
                <w:bCs/>
                <w:sz w:val="22"/>
                <w:szCs w:val="22"/>
              </w:rPr>
              <w:t xml:space="preserve"> Please plan to stay later than the class end time</w:t>
            </w:r>
          </w:p>
        </w:tc>
        <w:tc>
          <w:tcPr>
            <w:tcW w:w="4770" w:type="dxa"/>
            <w:tcBorders>
              <w:top w:val="single" w:sz="4" w:space="0" w:color="000000"/>
              <w:left w:val="single" w:sz="4" w:space="0" w:color="000000"/>
              <w:bottom w:val="single" w:sz="4" w:space="0" w:color="000000"/>
              <w:right w:val="single" w:sz="4" w:space="0" w:color="000000"/>
            </w:tcBorders>
          </w:tcPr>
          <w:p w14:paraId="6357C6F2" w14:textId="26B634FB" w:rsidR="00812208" w:rsidRDefault="00812208" w:rsidP="00812208">
            <w:pPr>
              <w:rPr>
                <w:rFonts w:ascii="Arial" w:hAnsi="Arial" w:cs="Arial"/>
                <w:b/>
                <w:bCs/>
                <w:sz w:val="22"/>
                <w:szCs w:val="22"/>
              </w:rPr>
            </w:pPr>
            <w:r w:rsidRPr="00CF14B5">
              <w:rPr>
                <w:rFonts w:ascii="Arial" w:hAnsi="Arial" w:cs="Arial"/>
                <w:b/>
                <w:bCs/>
                <w:sz w:val="22"/>
                <w:szCs w:val="22"/>
              </w:rPr>
              <w:t>Final Draft Resume</w:t>
            </w:r>
            <w:r>
              <w:rPr>
                <w:rFonts w:ascii="Arial" w:hAnsi="Arial" w:cs="Arial"/>
                <w:sz w:val="22"/>
                <w:szCs w:val="22"/>
              </w:rPr>
              <w:t xml:space="preserve"> </w:t>
            </w:r>
            <w:r w:rsidRPr="00CF14B5">
              <w:rPr>
                <w:rFonts w:ascii="Arial" w:hAnsi="Arial" w:cs="Arial"/>
                <w:b/>
                <w:bCs/>
                <w:sz w:val="22"/>
                <w:szCs w:val="22"/>
              </w:rPr>
              <w:t>Due</w:t>
            </w:r>
            <w:r>
              <w:rPr>
                <w:rFonts w:ascii="Arial" w:hAnsi="Arial" w:cs="Arial"/>
                <w:b/>
                <w:bCs/>
                <w:sz w:val="22"/>
                <w:szCs w:val="22"/>
              </w:rPr>
              <w:t xml:space="preserve"> with </w:t>
            </w:r>
            <w:r w:rsidR="002D79A2">
              <w:rPr>
                <w:rFonts w:ascii="Arial" w:hAnsi="Arial" w:cs="Arial"/>
                <w:b/>
                <w:bCs/>
                <w:sz w:val="22"/>
                <w:szCs w:val="22"/>
              </w:rPr>
              <w:t>C</w:t>
            </w:r>
            <w:r>
              <w:rPr>
                <w:rFonts w:ascii="Arial" w:hAnsi="Arial" w:cs="Arial"/>
                <w:b/>
                <w:bCs/>
                <w:sz w:val="22"/>
                <w:szCs w:val="22"/>
              </w:rPr>
              <w:t xml:space="preserve">over </w:t>
            </w:r>
            <w:r w:rsidR="002D79A2">
              <w:rPr>
                <w:rFonts w:ascii="Arial" w:hAnsi="Arial" w:cs="Arial"/>
                <w:b/>
                <w:bCs/>
                <w:sz w:val="22"/>
                <w:szCs w:val="22"/>
              </w:rPr>
              <w:t>L</w:t>
            </w:r>
            <w:r>
              <w:rPr>
                <w:rFonts w:ascii="Arial" w:hAnsi="Arial" w:cs="Arial"/>
                <w:b/>
                <w:bCs/>
                <w:sz w:val="22"/>
                <w:szCs w:val="22"/>
              </w:rPr>
              <w:t>etter</w:t>
            </w:r>
            <w:r>
              <w:rPr>
                <w:rFonts w:ascii="Arial" w:hAnsi="Arial" w:cs="Arial"/>
                <w:sz w:val="22"/>
                <w:szCs w:val="22"/>
              </w:rPr>
              <w:t xml:space="preserve">/Upload in BB by </w:t>
            </w:r>
            <w:r w:rsidRPr="00BB31D0">
              <w:rPr>
                <w:rFonts w:ascii="Arial" w:hAnsi="Arial" w:cs="Arial"/>
                <w:b/>
                <w:bCs/>
                <w:sz w:val="22"/>
                <w:szCs w:val="22"/>
              </w:rPr>
              <w:t>12/</w:t>
            </w:r>
            <w:r w:rsidR="00262400">
              <w:rPr>
                <w:rFonts w:ascii="Arial" w:hAnsi="Arial" w:cs="Arial"/>
                <w:b/>
                <w:bCs/>
                <w:sz w:val="22"/>
                <w:szCs w:val="22"/>
              </w:rPr>
              <w:t>2</w:t>
            </w:r>
          </w:p>
          <w:p w14:paraId="1E6274DE" w14:textId="371B59F9" w:rsidR="00812208" w:rsidRPr="00300CA2" w:rsidRDefault="002D79A2" w:rsidP="00812208">
            <w:pPr>
              <w:rPr>
                <w:rFonts w:ascii="Arial" w:hAnsi="Arial" w:cs="Arial"/>
                <w:sz w:val="22"/>
                <w:szCs w:val="22"/>
              </w:rPr>
            </w:pPr>
            <w:r w:rsidRPr="00781F53">
              <w:rPr>
                <w:rFonts w:ascii="Arial" w:hAnsi="Arial" w:cs="Arial"/>
                <w:b/>
                <w:bCs/>
                <w:sz w:val="22"/>
                <w:szCs w:val="22"/>
              </w:rPr>
              <w:t>100 Patient Care/Procedures</w:t>
            </w:r>
            <w:r w:rsidRPr="00781F53">
              <w:rPr>
                <w:rFonts w:ascii="Arial" w:hAnsi="Arial" w:cs="Arial"/>
                <w:sz w:val="22"/>
                <w:szCs w:val="22"/>
              </w:rPr>
              <w:t xml:space="preserve"> </w:t>
            </w:r>
            <w:r>
              <w:rPr>
                <w:rFonts w:ascii="Arial" w:hAnsi="Arial" w:cs="Arial"/>
                <w:sz w:val="22"/>
                <w:szCs w:val="22"/>
              </w:rPr>
              <w:t>questions #2 in BB</w:t>
            </w:r>
            <w:r w:rsidRPr="00300CA2">
              <w:rPr>
                <w:rFonts w:ascii="Arial" w:hAnsi="Arial" w:cs="Arial"/>
                <w:sz w:val="22"/>
                <w:szCs w:val="22"/>
              </w:rPr>
              <w:t xml:space="preserve"> 7</w:t>
            </w:r>
            <w:r>
              <w:rPr>
                <w:rFonts w:ascii="Arial" w:hAnsi="Arial" w:cs="Arial"/>
                <w:sz w:val="22"/>
                <w:szCs w:val="22"/>
              </w:rPr>
              <w:t>5</w:t>
            </w:r>
            <w:r w:rsidRPr="00300CA2">
              <w:rPr>
                <w:rFonts w:ascii="Arial" w:hAnsi="Arial" w:cs="Arial"/>
                <w:sz w:val="22"/>
                <w:szCs w:val="22"/>
              </w:rPr>
              <w:t>% or better</w:t>
            </w:r>
            <w:r>
              <w:rPr>
                <w:rFonts w:ascii="Arial" w:hAnsi="Arial" w:cs="Arial"/>
                <w:sz w:val="22"/>
                <w:szCs w:val="22"/>
              </w:rPr>
              <w:t xml:space="preserve"> </w:t>
            </w:r>
            <w:r w:rsidRPr="00BB31D0">
              <w:rPr>
                <w:rFonts w:ascii="Arial" w:hAnsi="Arial" w:cs="Arial"/>
                <w:b/>
                <w:bCs/>
                <w:sz w:val="22"/>
                <w:szCs w:val="22"/>
              </w:rPr>
              <w:t>due</w:t>
            </w:r>
            <w:r>
              <w:rPr>
                <w:rFonts w:ascii="Arial" w:hAnsi="Arial" w:cs="Arial"/>
                <w:b/>
                <w:bCs/>
                <w:sz w:val="22"/>
                <w:szCs w:val="22"/>
              </w:rPr>
              <w:t xml:space="preserve"> 12/2</w:t>
            </w:r>
            <w:r w:rsidRPr="00BB31D0">
              <w:rPr>
                <w:rFonts w:ascii="Arial" w:hAnsi="Arial" w:cs="Arial"/>
                <w:b/>
                <w:bCs/>
                <w:sz w:val="22"/>
                <w:szCs w:val="22"/>
              </w:rPr>
              <w:t xml:space="preserve"> </w:t>
            </w:r>
          </w:p>
        </w:tc>
      </w:tr>
      <w:tr w:rsidR="00812208" w:rsidRPr="00300CA2" w14:paraId="5971943A" w14:textId="77777777" w:rsidTr="00E973A1">
        <w:trPr>
          <w:trHeight w:val="332"/>
        </w:trPr>
        <w:tc>
          <w:tcPr>
            <w:tcW w:w="1080" w:type="dxa"/>
            <w:tcBorders>
              <w:top w:val="single" w:sz="4" w:space="0" w:color="000000"/>
              <w:left w:val="single" w:sz="4" w:space="0" w:color="000000"/>
              <w:bottom w:val="single" w:sz="4" w:space="0" w:color="000000"/>
            </w:tcBorders>
          </w:tcPr>
          <w:p w14:paraId="695F916D" w14:textId="1FECFC81" w:rsidR="00812208" w:rsidRPr="00BE450A" w:rsidRDefault="00812208" w:rsidP="00812208">
            <w:pPr>
              <w:snapToGrid w:val="0"/>
              <w:jc w:val="center"/>
              <w:rPr>
                <w:rFonts w:ascii="Arial" w:hAnsi="Arial" w:cs="Arial"/>
                <w:b/>
                <w:bCs/>
                <w:sz w:val="22"/>
                <w:szCs w:val="22"/>
              </w:rPr>
            </w:pPr>
            <w:r w:rsidRPr="00BE450A">
              <w:rPr>
                <w:rFonts w:ascii="Arial" w:hAnsi="Arial" w:cs="Arial"/>
                <w:b/>
                <w:bCs/>
                <w:sz w:val="22"/>
                <w:szCs w:val="22"/>
              </w:rPr>
              <w:t>Dec 10</w:t>
            </w:r>
          </w:p>
        </w:tc>
        <w:tc>
          <w:tcPr>
            <w:tcW w:w="4770" w:type="dxa"/>
            <w:tcBorders>
              <w:top w:val="single" w:sz="4" w:space="0" w:color="000000"/>
              <w:left w:val="single" w:sz="4" w:space="0" w:color="000000"/>
              <w:bottom w:val="single" w:sz="4" w:space="0" w:color="000000"/>
            </w:tcBorders>
          </w:tcPr>
          <w:p w14:paraId="125AF2C5" w14:textId="6BABFF16" w:rsidR="00812208" w:rsidRPr="00300CA2" w:rsidRDefault="00812208" w:rsidP="00812208">
            <w:pPr>
              <w:snapToGrid w:val="0"/>
              <w:rPr>
                <w:rFonts w:ascii="Arial" w:hAnsi="Arial" w:cs="Arial"/>
                <w:bCs/>
                <w:sz w:val="22"/>
                <w:szCs w:val="22"/>
              </w:rPr>
            </w:pPr>
          </w:p>
        </w:tc>
        <w:tc>
          <w:tcPr>
            <w:tcW w:w="4770" w:type="dxa"/>
            <w:tcBorders>
              <w:top w:val="single" w:sz="4" w:space="0" w:color="000000"/>
              <w:left w:val="single" w:sz="4" w:space="0" w:color="000000"/>
              <w:bottom w:val="single" w:sz="4" w:space="0" w:color="000000"/>
              <w:right w:val="single" w:sz="4" w:space="0" w:color="000000"/>
            </w:tcBorders>
          </w:tcPr>
          <w:p w14:paraId="46201FD2" w14:textId="0139A14A" w:rsidR="00262400" w:rsidRPr="00300CA2" w:rsidRDefault="00262400" w:rsidP="006B12A2">
            <w:pPr>
              <w:rPr>
                <w:rFonts w:ascii="Arial" w:hAnsi="Arial" w:cs="Arial"/>
                <w:sz w:val="22"/>
                <w:szCs w:val="22"/>
              </w:rPr>
            </w:pPr>
            <w:r>
              <w:rPr>
                <w:rFonts w:ascii="Arial" w:hAnsi="Arial" w:cs="Arial"/>
                <w:sz w:val="22"/>
                <w:szCs w:val="22"/>
              </w:rPr>
              <w:t>Mock</w:t>
            </w:r>
            <w:r w:rsidR="00812208" w:rsidRPr="00300CA2">
              <w:rPr>
                <w:rFonts w:ascii="Arial" w:hAnsi="Arial" w:cs="Arial"/>
                <w:sz w:val="22"/>
                <w:szCs w:val="22"/>
              </w:rPr>
              <w:t xml:space="preserve"> </w:t>
            </w:r>
            <w:r>
              <w:rPr>
                <w:rFonts w:ascii="Arial" w:hAnsi="Arial" w:cs="Arial"/>
                <w:sz w:val="22"/>
                <w:szCs w:val="22"/>
              </w:rPr>
              <w:t>i</w:t>
            </w:r>
            <w:r w:rsidR="00812208" w:rsidRPr="00300CA2">
              <w:rPr>
                <w:rFonts w:ascii="Arial" w:hAnsi="Arial" w:cs="Arial"/>
                <w:sz w:val="22"/>
                <w:szCs w:val="22"/>
              </w:rPr>
              <w:t xml:space="preserve">nterview </w:t>
            </w:r>
            <w:r>
              <w:rPr>
                <w:rFonts w:ascii="Arial" w:hAnsi="Arial" w:cs="Arial"/>
                <w:sz w:val="22"/>
                <w:szCs w:val="22"/>
              </w:rPr>
              <w:t>must be c</w:t>
            </w:r>
            <w:r w:rsidR="00812208" w:rsidRPr="00300CA2">
              <w:rPr>
                <w:rFonts w:ascii="Arial" w:hAnsi="Arial" w:cs="Arial"/>
                <w:sz w:val="22"/>
                <w:szCs w:val="22"/>
              </w:rPr>
              <w:t>ompleted</w:t>
            </w:r>
            <w:r>
              <w:rPr>
                <w:rFonts w:ascii="Arial" w:hAnsi="Arial" w:cs="Arial"/>
                <w:sz w:val="22"/>
                <w:szCs w:val="22"/>
              </w:rPr>
              <w:t xml:space="preserve"> by </w:t>
            </w:r>
            <w:r w:rsidRPr="002E6CE8">
              <w:rPr>
                <w:rFonts w:ascii="Arial" w:hAnsi="Arial" w:cs="Arial"/>
                <w:b/>
                <w:bCs/>
                <w:sz w:val="22"/>
                <w:szCs w:val="22"/>
              </w:rPr>
              <w:t>12/9</w:t>
            </w:r>
          </w:p>
        </w:tc>
      </w:tr>
    </w:tbl>
    <w:p w14:paraId="2DDDCB2F" w14:textId="77777777" w:rsidR="0059267F" w:rsidRDefault="0059267F" w:rsidP="002F382E">
      <w:pPr>
        <w:tabs>
          <w:tab w:val="left" w:pos="720"/>
        </w:tabs>
        <w:rPr>
          <w:rFonts w:ascii="Arial" w:hAnsi="Arial" w:cs="Arial"/>
          <w:sz w:val="22"/>
          <w:szCs w:val="22"/>
        </w:rPr>
      </w:pPr>
    </w:p>
    <w:p w14:paraId="75506636" w14:textId="4B353770" w:rsidR="003E0A8D" w:rsidRPr="0059267F" w:rsidRDefault="0059267F" w:rsidP="0059267F">
      <w:pPr>
        <w:tabs>
          <w:tab w:val="left" w:pos="720"/>
        </w:tabs>
        <w:rPr>
          <w:rFonts w:ascii="Arial" w:hAnsi="Arial" w:cs="Arial"/>
          <w:b/>
          <w:bCs/>
        </w:rPr>
      </w:pPr>
      <w:r>
        <w:rPr>
          <w:rFonts w:ascii="Arial" w:hAnsi="Arial" w:cs="Arial"/>
          <w:b/>
          <w:bCs/>
        </w:rPr>
        <w:t xml:space="preserve">NOTE: </w:t>
      </w:r>
      <w:r w:rsidRPr="0059267F">
        <w:rPr>
          <w:rFonts w:ascii="Arial" w:hAnsi="Arial" w:cs="Arial"/>
          <w:b/>
          <w:bCs/>
        </w:rPr>
        <w:t>All patient care and procedure homework questions will come from Mosby’s.</w:t>
      </w:r>
    </w:p>
    <w:sectPr w:rsidR="003E0A8D" w:rsidRPr="0059267F" w:rsidSect="00865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29B2" w14:textId="77777777" w:rsidR="001955E0" w:rsidRDefault="001955E0">
      <w:r>
        <w:separator/>
      </w:r>
    </w:p>
  </w:endnote>
  <w:endnote w:type="continuationSeparator" w:id="0">
    <w:p w14:paraId="6EB5FD1D" w14:textId="77777777" w:rsidR="001955E0" w:rsidRDefault="0019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3808" w14:textId="77777777" w:rsidR="001955E0" w:rsidRDefault="001955E0">
      <w:r>
        <w:separator/>
      </w:r>
    </w:p>
  </w:footnote>
  <w:footnote w:type="continuationSeparator" w:id="0">
    <w:p w14:paraId="0081B050" w14:textId="77777777" w:rsidR="001955E0" w:rsidRDefault="00195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0000003"/>
    <w:multiLevelType w:val="singleLevel"/>
    <w:tmpl w:val="00000003"/>
    <w:name w:val="WW8Num3"/>
    <w:lvl w:ilvl="0">
      <w:start w:val="2"/>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2"/>
      <w:numFmt w:val="decimal"/>
      <w:lvlText w:val="%1."/>
      <w:lvlJc w:val="left"/>
      <w:pPr>
        <w:tabs>
          <w:tab w:val="num" w:pos="720"/>
        </w:tabs>
        <w:ind w:left="720" w:hanging="360"/>
      </w:pPr>
      <w:rPr>
        <w:rFonts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6"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cs="Times New Roman"/>
      </w:rPr>
    </w:lvl>
  </w:abstractNum>
  <w:abstractNum w:abstractNumId="9"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cs="Times New Roman"/>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cs="Times New Roman"/>
      </w:rPr>
    </w:lvl>
  </w:abstractNum>
  <w:abstractNum w:abstractNumId="11" w15:restartNumberingAfterBreak="0">
    <w:nsid w:val="0000000D"/>
    <w:multiLevelType w:val="singleLevel"/>
    <w:tmpl w:val="0000000D"/>
    <w:name w:val="WW8Num13"/>
    <w:lvl w:ilvl="0">
      <w:start w:val="2"/>
      <w:numFmt w:val="decimal"/>
      <w:lvlText w:val="%1."/>
      <w:lvlJc w:val="left"/>
      <w:pPr>
        <w:tabs>
          <w:tab w:val="num" w:pos="720"/>
        </w:tabs>
        <w:ind w:left="720" w:hanging="360"/>
      </w:pPr>
      <w:rPr>
        <w:rFonts w:cs="Times New Roman"/>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Times New Roman"/>
      </w:rPr>
    </w:lvl>
  </w:abstractNum>
  <w:abstractNum w:abstractNumId="13"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4"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cs="Times New Roman"/>
      </w:rPr>
    </w:lvl>
  </w:abstractNum>
  <w:abstractNum w:abstractNumId="1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singleLevel"/>
    <w:tmpl w:val="00000012"/>
    <w:name w:val="WW8Num18"/>
    <w:lvl w:ilvl="0">
      <w:start w:val="2"/>
      <w:numFmt w:val="decimal"/>
      <w:lvlText w:val="%1."/>
      <w:lvlJc w:val="left"/>
      <w:pPr>
        <w:tabs>
          <w:tab w:val="num" w:pos="720"/>
        </w:tabs>
        <w:ind w:left="720" w:hanging="360"/>
      </w:pPr>
      <w:rPr>
        <w:rFonts w:cs="Times New Roman"/>
      </w:rPr>
    </w:lvl>
  </w:abstractNum>
  <w:abstractNum w:abstractNumId="17"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cs="Times New Roman"/>
      </w:rPr>
    </w:lvl>
  </w:abstractNum>
  <w:abstractNum w:abstractNumId="18"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cs="Times New Roman"/>
      </w:rPr>
    </w:lvl>
  </w:abstractNum>
  <w:abstractNum w:abstractNumId="19"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20" w15:restartNumberingAfterBreak="0">
    <w:nsid w:val="00000016"/>
    <w:multiLevelType w:val="singleLevel"/>
    <w:tmpl w:val="00000016"/>
    <w:name w:val="WW8Num22"/>
    <w:lvl w:ilvl="0">
      <w:start w:val="2"/>
      <w:numFmt w:val="decimal"/>
      <w:lvlText w:val="%1."/>
      <w:lvlJc w:val="left"/>
      <w:pPr>
        <w:tabs>
          <w:tab w:val="num" w:pos="720"/>
        </w:tabs>
        <w:ind w:left="720" w:hanging="360"/>
      </w:pPr>
      <w:rPr>
        <w:rFonts w:cs="Times New Roman"/>
      </w:rPr>
    </w:lvl>
  </w:abstractNum>
  <w:abstractNum w:abstractNumId="21" w15:restartNumberingAfterBreak="0">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Wingdings" w:hAnsi="Wingdings" w:cs="Wingdings"/>
      </w:rPr>
    </w:lvl>
  </w:abstractNum>
  <w:abstractNum w:abstractNumId="23" w15:restartNumberingAfterBreak="0">
    <w:nsid w:val="00000019"/>
    <w:multiLevelType w:val="singleLevel"/>
    <w:tmpl w:val="00000019"/>
    <w:name w:val="WW8Num25"/>
    <w:lvl w:ilvl="0">
      <w:start w:val="1"/>
      <w:numFmt w:val="decimal"/>
      <w:lvlText w:val="%1."/>
      <w:lvlJc w:val="left"/>
      <w:pPr>
        <w:tabs>
          <w:tab w:val="num" w:pos="720"/>
        </w:tabs>
        <w:ind w:left="720" w:hanging="360"/>
      </w:pPr>
      <w:rPr>
        <w:rFonts w:cs="Times New Roman"/>
      </w:rPr>
    </w:lvl>
  </w:abstractNum>
  <w:abstractNum w:abstractNumId="24" w15:restartNumberingAfterBreak="0">
    <w:nsid w:val="0000001A"/>
    <w:multiLevelType w:val="singleLevel"/>
    <w:tmpl w:val="0000001A"/>
    <w:name w:val="WW8Num26"/>
    <w:lvl w:ilvl="0">
      <w:start w:val="1"/>
      <w:numFmt w:val="decimal"/>
      <w:lvlText w:val="%1."/>
      <w:lvlJc w:val="left"/>
      <w:pPr>
        <w:tabs>
          <w:tab w:val="num" w:pos="720"/>
        </w:tabs>
        <w:ind w:left="720" w:hanging="360"/>
      </w:pPr>
      <w:rPr>
        <w:rFonts w:cs="Times New Roman"/>
      </w:rPr>
    </w:lvl>
  </w:abstractNum>
  <w:abstractNum w:abstractNumId="25" w15:restartNumberingAfterBreak="0">
    <w:nsid w:val="0000001B"/>
    <w:multiLevelType w:val="singleLevel"/>
    <w:tmpl w:val="0000001B"/>
    <w:name w:val="WW8Num27"/>
    <w:lvl w:ilvl="0">
      <w:start w:val="2"/>
      <w:numFmt w:val="decimal"/>
      <w:lvlText w:val="%1."/>
      <w:lvlJc w:val="left"/>
      <w:pPr>
        <w:tabs>
          <w:tab w:val="num" w:pos="720"/>
        </w:tabs>
        <w:ind w:left="720" w:hanging="360"/>
      </w:pPr>
      <w:rPr>
        <w:rFonts w:cs="Times New Roman"/>
      </w:rPr>
    </w:lvl>
  </w:abstractNum>
  <w:abstractNum w:abstractNumId="26" w15:restartNumberingAfterBreak="0">
    <w:nsid w:val="0000001C"/>
    <w:multiLevelType w:val="singleLevel"/>
    <w:tmpl w:val="0000001C"/>
    <w:name w:val="WW8Num28"/>
    <w:lvl w:ilvl="0">
      <w:start w:val="1"/>
      <w:numFmt w:val="decimal"/>
      <w:lvlText w:val="%1."/>
      <w:lvlJc w:val="left"/>
      <w:pPr>
        <w:tabs>
          <w:tab w:val="num" w:pos="720"/>
        </w:tabs>
        <w:ind w:left="720" w:hanging="360"/>
      </w:pPr>
      <w:rPr>
        <w:rFonts w:cs="Times New Roman"/>
      </w:rPr>
    </w:lvl>
  </w:abstractNum>
  <w:abstractNum w:abstractNumId="27" w15:restartNumberingAfterBreak="0">
    <w:nsid w:val="0000001D"/>
    <w:multiLevelType w:val="singleLevel"/>
    <w:tmpl w:val="0000001D"/>
    <w:name w:val="WW8Num29"/>
    <w:lvl w:ilvl="0">
      <w:start w:val="2"/>
      <w:numFmt w:val="decimal"/>
      <w:lvlText w:val="%1."/>
      <w:lvlJc w:val="left"/>
      <w:pPr>
        <w:tabs>
          <w:tab w:val="num" w:pos="720"/>
        </w:tabs>
        <w:ind w:left="720" w:hanging="360"/>
      </w:pPr>
      <w:rPr>
        <w:rFonts w:cs="Times New Roman"/>
      </w:rPr>
    </w:lvl>
  </w:abstractNum>
  <w:abstractNum w:abstractNumId="28" w15:restartNumberingAfterBreak="0">
    <w:nsid w:val="0000001E"/>
    <w:multiLevelType w:val="multilevel"/>
    <w:tmpl w:val="0000001E"/>
    <w:name w:val="WW8Num30"/>
    <w:lvl w:ilvl="0">
      <w:start w:val="1"/>
      <w:numFmt w:val="decimal"/>
      <w:lvlText w:val="%1."/>
      <w:lvlJc w:val="left"/>
      <w:pPr>
        <w:tabs>
          <w:tab w:val="num" w:pos="0"/>
        </w:tabs>
        <w:ind w:left="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29" w15:restartNumberingAfterBreak="0">
    <w:nsid w:val="0000001F"/>
    <w:multiLevelType w:val="singleLevel"/>
    <w:tmpl w:val="0000001F"/>
    <w:name w:val="WW8Num31"/>
    <w:lvl w:ilvl="0">
      <w:start w:val="1"/>
      <w:numFmt w:val="decimal"/>
      <w:lvlText w:val="%1."/>
      <w:lvlJc w:val="left"/>
      <w:pPr>
        <w:tabs>
          <w:tab w:val="num" w:pos="720"/>
        </w:tabs>
        <w:ind w:left="720" w:hanging="360"/>
      </w:pPr>
      <w:rPr>
        <w:rFonts w:cs="Times New Roman"/>
      </w:rPr>
    </w:lvl>
  </w:abstractNum>
  <w:abstractNum w:abstractNumId="30" w15:restartNumberingAfterBreak="0">
    <w:nsid w:val="00000020"/>
    <w:multiLevelType w:val="singleLevel"/>
    <w:tmpl w:val="00000020"/>
    <w:name w:val="WW8Num32"/>
    <w:lvl w:ilvl="0">
      <w:start w:val="1"/>
      <w:numFmt w:val="decimal"/>
      <w:lvlText w:val="%1."/>
      <w:lvlJc w:val="left"/>
      <w:pPr>
        <w:tabs>
          <w:tab w:val="num" w:pos="720"/>
        </w:tabs>
        <w:ind w:left="720" w:hanging="360"/>
      </w:pPr>
      <w:rPr>
        <w:rFonts w:cs="Times New Roman"/>
      </w:rPr>
    </w:lvl>
  </w:abstractNum>
  <w:abstractNum w:abstractNumId="31" w15:restartNumberingAfterBreak="0">
    <w:nsid w:val="00000021"/>
    <w:multiLevelType w:val="singleLevel"/>
    <w:tmpl w:val="00000021"/>
    <w:name w:val="WW8Num33"/>
    <w:lvl w:ilvl="0">
      <w:start w:val="1"/>
      <w:numFmt w:val="decimal"/>
      <w:lvlText w:val="%1."/>
      <w:lvlJc w:val="left"/>
      <w:pPr>
        <w:tabs>
          <w:tab w:val="num" w:pos="0"/>
        </w:tabs>
        <w:ind w:left="720" w:hanging="360"/>
      </w:pPr>
      <w:rPr>
        <w:rFonts w:cs="Times New Roman"/>
      </w:rPr>
    </w:lvl>
  </w:abstractNum>
  <w:abstractNum w:abstractNumId="32" w15:restartNumberingAfterBreak="0">
    <w:nsid w:val="00000022"/>
    <w:multiLevelType w:val="singleLevel"/>
    <w:tmpl w:val="00000022"/>
    <w:name w:val="WW8Num34"/>
    <w:lvl w:ilvl="0">
      <w:start w:val="2"/>
      <w:numFmt w:val="decimal"/>
      <w:lvlText w:val="%1."/>
      <w:lvlJc w:val="left"/>
      <w:pPr>
        <w:tabs>
          <w:tab w:val="num" w:pos="720"/>
        </w:tabs>
        <w:ind w:left="720" w:hanging="360"/>
      </w:pPr>
      <w:rPr>
        <w:rFonts w:cs="Times New Roman"/>
      </w:rPr>
    </w:lvl>
  </w:abstractNum>
  <w:abstractNum w:abstractNumId="33" w15:restartNumberingAfterBreak="0">
    <w:nsid w:val="00000023"/>
    <w:multiLevelType w:val="singleLevel"/>
    <w:tmpl w:val="00000023"/>
    <w:name w:val="WW8Num35"/>
    <w:lvl w:ilvl="0">
      <w:start w:val="2"/>
      <w:numFmt w:val="decimal"/>
      <w:lvlText w:val="%1."/>
      <w:lvlJc w:val="left"/>
      <w:pPr>
        <w:tabs>
          <w:tab w:val="num" w:pos="720"/>
        </w:tabs>
        <w:ind w:left="720" w:hanging="360"/>
      </w:pPr>
      <w:rPr>
        <w:rFonts w:cs="Times New Roman"/>
      </w:rPr>
    </w:lvl>
  </w:abstractNum>
  <w:abstractNum w:abstractNumId="34" w15:restartNumberingAfterBreak="0">
    <w:nsid w:val="00000024"/>
    <w:multiLevelType w:val="singleLevel"/>
    <w:tmpl w:val="00000024"/>
    <w:name w:val="WW8Num36"/>
    <w:lvl w:ilvl="0">
      <w:start w:val="1"/>
      <w:numFmt w:val="decimal"/>
      <w:lvlText w:val="%1."/>
      <w:lvlJc w:val="left"/>
      <w:pPr>
        <w:tabs>
          <w:tab w:val="num" w:pos="720"/>
        </w:tabs>
        <w:ind w:left="720" w:hanging="360"/>
      </w:pPr>
      <w:rPr>
        <w:rFonts w:cs="Times New Roman"/>
      </w:rPr>
    </w:lvl>
  </w:abstractNum>
  <w:abstractNum w:abstractNumId="35" w15:restartNumberingAfterBreak="0">
    <w:nsid w:val="00000025"/>
    <w:multiLevelType w:val="singleLevel"/>
    <w:tmpl w:val="00000025"/>
    <w:name w:val="WW8Num37"/>
    <w:lvl w:ilvl="0">
      <w:start w:val="1"/>
      <w:numFmt w:val="decimal"/>
      <w:lvlText w:val="%1."/>
      <w:lvlJc w:val="left"/>
      <w:pPr>
        <w:tabs>
          <w:tab w:val="num" w:pos="720"/>
        </w:tabs>
        <w:ind w:left="720" w:hanging="360"/>
      </w:pPr>
      <w:rPr>
        <w:rFonts w:cs="Times New Roman"/>
      </w:rPr>
    </w:lvl>
  </w:abstractNum>
  <w:abstractNum w:abstractNumId="36" w15:restartNumberingAfterBreak="0">
    <w:nsid w:val="00000026"/>
    <w:multiLevelType w:val="singleLevel"/>
    <w:tmpl w:val="00000026"/>
    <w:name w:val="WW8Num38"/>
    <w:lvl w:ilvl="0">
      <w:start w:val="1"/>
      <w:numFmt w:val="decimal"/>
      <w:lvlText w:val="%1."/>
      <w:lvlJc w:val="left"/>
      <w:pPr>
        <w:tabs>
          <w:tab w:val="num" w:pos="0"/>
        </w:tabs>
        <w:ind w:left="720" w:hanging="360"/>
      </w:pPr>
      <w:rPr>
        <w:rFonts w:cs="Times New Roman"/>
      </w:rPr>
    </w:lvl>
  </w:abstractNum>
  <w:abstractNum w:abstractNumId="37" w15:restartNumberingAfterBreak="0">
    <w:nsid w:val="00000027"/>
    <w:multiLevelType w:val="singleLevel"/>
    <w:tmpl w:val="00000027"/>
    <w:name w:val="WW8Num39"/>
    <w:lvl w:ilvl="0">
      <w:start w:val="1"/>
      <w:numFmt w:val="decimal"/>
      <w:lvlText w:val="%1."/>
      <w:lvlJc w:val="left"/>
      <w:pPr>
        <w:tabs>
          <w:tab w:val="num" w:pos="720"/>
        </w:tabs>
        <w:ind w:left="720" w:hanging="360"/>
      </w:pPr>
      <w:rPr>
        <w:rFonts w:cs="Times New Roman"/>
      </w:rPr>
    </w:lvl>
  </w:abstractNum>
  <w:abstractNum w:abstractNumId="38" w15:restartNumberingAfterBreak="0">
    <w:nsid w:val="00000028"/>
    <w:multiLevelType w:val="singleLevel"/>
    <w:tmpl w:val="00000028"/>
    <w:name w:val="WW8Num40"/>
    <w:lvl w:ilvl="0">
      <w:start w:val="2"/>
      <w:numFmt w:val="decimal"/>
      <w:lvlText w:val="%1."/>
      <w:lvlJc w:val="left"/>
      <w:pPr>
        <w:tabs>
          <w:tab w:val="num" w:pos="720"/>
        </w:tabs>
        <w:ind w:left="720" w:hanging="360"/>
      </w:pPr>
      <w:rPr>
        <w:rFonts w:cs="Times New Roman"/>
      </w:rPr>
    </w:lvl>
  </w:abstractNum>
  <w:abstractNum w:abstractNumId="39" w15:restartNumberingAfterBreak="0">
    <w:nsid w:val="00000029"/>
    <w:multiLevelType w:val="singleLevel"/>
    <w:tmpl w:val="00000029"/>
    <w:name w:val="WW8Num41"/>
    <w:lvl w:ilvl="0">
      <w:start w:val="1"/>
      <w:numFmt w:val="decimal"/>
      <w:lvlText w:val="%1."/>
      <w:lvlJc w:val="left"/>
      <w:pPr>
        <w:tabs>
          <w:tab w:val="num" w:pos="720"/>
        </w:tabs>
        <w:ind w:left="720" w:hanging="360"/>
      </w:pPr>
      <w:rPr>
        <w:rFonts w:cs="Times New Roman"/>
      </w:rPr>
    </w:lvl>
  </w:abstractNum>
  <w:abstractNum w:abstractNumId="40" w15:restartNumberingAfterBreak="0">
    <w:nsid w:val="0000002A"/>
    <w:multiLevelType w:val="singleLevel"/>
    <w:tmpl w:val="0000002A"/>
    <w:name w:val="WW8Num42"/>
    <w:lvl w:ilvl="0">
      <w:start w:val="1"/>
      <w:numFmt w:val="decimal"/>
      <w:lvlText w:val="%1."/>
      <w:lvlJc w:val="left"/>
      <w:pPr>
        <w:tabs>
          <w:tab w:val="num" w:pos="0"/>
        </w:tabs>
        <w:ind w:left="720" w:hanging="360"/>
      </w:pPr>
      <w:rPr>
        <w:rFonts w:cs="Times New Roman"/>
      </w:rPr>
    </w:lvl>
  </w:abstractNum>
  <w:abstractNum w:abstractNumId="41" w15:restartNumberingAfterBreak="0">
    <w:nsid w:val="0000002B"/>
    <w:multiLevelType w:val="singleLevel"/>
    <w:tmpl w:val="0000002B"/>
    <w:name w:val="WW8Num43"/>
    <w:lvl w:ilvl="0">
      <w:start w:val="1"/>
      <w:numFmt w:val="decimal"/>
      <w:lvlText w:val="%1."/>
      <w:lvlJc w:val="left"/>
      <w:pPr>
        <w:tabs>
          <w:tab w:val="num" w:pos="720"/>
        </w:tabs>
        <w:ind w:left="720" w:hanging="360"/>
      </w:pPr>
      <w:rPr>
        <w:rFonts w:cs="Times New Roman"/>
      </w:rPr>
    </w:lvl>
  </w:abstractNum>
  <w:abstractNum w:abstractNumId="42" w15:restartNumberingAfterBreak="0">
    <w:nsid w:val="0000002C"/>
    <w:multiLevelType w:val="singleLevel"/>
    <w:tmpl w:val="0000002C"/>
    <w:name w:val="WW8Num44"/>
    <w:lvl w:ilvl="0">
      <w:start w:val="1"/>
      <w:numFmt w:val="decimal"/>
      <w:lvlText w:val="%1."/>
      <w:lvlJc w:val="left"/>
      <w:pPr>
        <w:tabs>
          <w:tab w:val="num" w:pos="720"/>
        </w:tabs>
        <w:ind w:left="720" w:hanging="360"/>
      </w:pPr>
      <w:rPr>
        <w:rFonts w:cs="Times New Roman"/>
      </w:rPr>
    </w:lvl>
  </w:abstractNum>
  <w:abstractNum w:abstractNumId="43" w15:restartNumberingAfterBreak="0">
    <w:nsid w:val="0000002D"/>
    <w:multiLevelType w:val="singleLevel"/>
    <w:tmpl w:val="0000002D"/>
    <w:name w:val="WW8Num46"/>
    <w:lvl w:ilvl="0">
      <w:start w:val="1"/>
      <w:numFmt w:val="decimal"/>
      <w:lvlText w:val="%1."/>
      <w:lvlJc w:val="left"/>
      <w:pPr>
        <w:tabs>
          <w:tab w:val="num" w:pos="720"/>
        </w:tabs>
        <w:ind w:left="720" w:hanging="360"/>
      </w:pPr>
      <w:rPr>
        <w:rFonts w:cs="Times New Roman"/>
      </w:rPr>
    </w:lvl>
  </w:abstractNum>
  <w:abstractNum w:abstractNumId="44" w15:restartNumberingAfterBreak="0">
    <w:nsid w:val="0000002E"/>
    <w:multiLevelType w:val="singleLevel"/>
    <w:tmpl w:val="0000002E"/>
    <w:name w:val="WW8Num47"/>
    <w:lvl w:ilvl="0">
      <w:start w:val="1"/>
      <w:numFmt w:val="decimal"/>
      <w:lvlText w:val="%1."/>
      <w:lvlJc w:val="left"/>
      <w:pPr>
        <w:tabs>
          <w:tab w:val="num" w:pos="720"/>
        </w:tabs>
        <w:ind w:left="720" w:hanging="360"/>
      </w:pPr>
      <w:rPr>
        <w:rFonts w:cs="Times New Roman"/>
      </w:rPr>
    </w:lvl>
  </w:abstractNum>
  <w:abstractNum w:abstractNumId="45" w15:restartNumberingAfterBreak="0">
    <w:nsid w:val="0000002F"/>
    <w:multiLevelType w:val="singleLevel"/>
    <w:tmpl w:val="0000002F"/>
    <w:name w:val="WW8Num48"/>
    <w:lvl w:ilvl="0">
      <w:start w:val="1"/>
      <w:numFmt w:val="decimal"/>
      <w:lvlText w:val="%1."/>
      <w:lvlJc w:val="left"/>
      <w:pPr>
        <w:tabs>
          <w:tab w:val="num" w:pos="720"/>
        </w:tabs>
        <w:ind w:left="720" w:hanging="360"/>
      </w:pPr>
      <w:rPr>
        <w:rFonts w:cs="Times New Roman"/>
      </w:rPr>
    </w:lvl>
  </w:abstractNum>
  <w:abstractNum w:abstractNumId="46" w15:restartNumberingAfterBreak="0">
    <w:nsid w:val="00000030"/>
    <w:multiLevelType w:val="singleLevel"/>
    <w:tmpl w:val="00000030"/>
    <w:name w:val="WW8Num50"/>
    <w:lvl w:ilvl="0">
      <w:start w:val="1"/>
      <w:numFmt w:val="decimal"/>
      <w:lvlText w:val="%1."/>
      <w:lvlJc w:val="left"/>
      <w:pPr>
        <w:tabs>
          <w:tab w:val="num" w:pos="720"/>
        </w:tabs>
        <w:ind w:left="720" w:hanging="360"/>
      </w:pPr>
      <w:rPr>
        <w:rFonts w:cs="Times New Roman"/>
      </w:rPr>
    </w:lvl>
  </w:abstractNum>
  <w:abstractNum w:abstractNumId="47" w15:restartNumberingAfterBreak="0">
    <w:nsid w:val="10DF65B3"/>
    <w:multiLevelType w:val="hybridMultilevel"/>
    <w:tmpl w:val="CF62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4040351"/>
    <w:multiLevelType w:val="hybridMultilevel"/>
    <w:tmpl w:val="CF62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9454B7"/>
    <w:multiLevelType w:val="hybridMultilevel"/>
    <w:tmpl w:val="B1047F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38FE2813"/>
    <w:multiLevelType w:val="hybridMultilevel"/>
    <w:tmpl w:val="1F94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4A0A73"/>
    <w:multiLevelType w:val="hybridMultilevel"/>
    <w:tmpl w:val="09BC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4C4990"/>
    <w:multiLevelType w:val="hybridMultilevel"/>
    <w:tmpl w:val="CF62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956244">
    <w:abstractNumId w:val="51"/>
  </w:num>
  <w:num w:numId="2" w16cid:durableId="1022710208">
    <w:abstractNumId w:val="49"/>
  </w:num>
  <w:num w:numId="3" w16cid:durableId="181482875">
    <w:abstractNumId w:val="47"/>
  </w:num>
  <w:num w:numId="4" w16cid:durableId="313217768">
    <w:abstractNumId w:val="48"/>
  </w:num>
  <w:num w:numId="5" w16cid:durableId="1089233612">
    <w:abstractNumId w:val="52"/>
  </w:num>
  <w:num w:numId="6" w16cid:durableId="621352096">
    <w:abstractNumId w:val="5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9PnK0Z+OKDI7QZLnP+qZ6e6/01Y0DXFsy/OHDz3gNeddOT9XcNupclJKfpf9eSEmSJQEKx7cHcquqVvWuYh+g==" w:salt="DepixoZsAj8+Ukk+gzJff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2MDcyNzc1MjM1MTdS0lEKTi0uzszPAykwrAUANj3SDSwAAAA="/>
  </w:docVars>
  <w:rsids>
    <w:rsidRoot w:val="00A95FBE"/>
    <w:rsid w:val="0000541D"/>
    <w:rsid w:val="000056A2"/>
    <w:rsid w:val="00006528"/>
    <w:rsid w:val="00014D95"/>
    <w:rsid w:val="00026DD5"/>
    <w:rsid w:val="000418AA"/>
    <w:rsid w:val="00046BEC"/>
    <w:rsid w:val="00060354"/>
    <w:rsid w:val="00061FED"/>
    <w:rsid w:val="000A4D79"/>
    <w:rsid w:val="000D0410"/>
    <w:rsid w:val="000D187C"/>
    <w:rsid w:val="000E363C"/>
    <w:rsid w:val="000E710B"/>
    <w:rsid w:val="000F19C4"/>
    <w:rsid w:val="00105751"/>
    <w:rsid w:val="00115F86"/>
    <w:rsid w:val="001168F8"/>
    <w:rsid w:val="00181B40"/>
    <w:rsid w:val="001955E0"/>
    <w:rsid w:val="00195735"/>
    <w:rsid w:val="0019719D"/>
    <w:rsid w:val="001A7B48"/>
    <w:rsid w:val="001B4AB4"/>
    <w:rsid w:val="001C7A61"/>
    <w:rsid w:val="001D0113"/>
    <w:rsid w:val="001E4DEE"/>
    <w:rsid w:val="001F4CB2"/>
    <w:rsid w:val="00216F10"/>
    <w:rsid w:val="00216FDE"/>
    <w:rsid w:val="00255B00"/>
    <w:rsid w:val="002603BB"/>
    <w:rsid w:val="00260EC7"/>
    <w:rsid w:val="00262400"/>
    <w:rsid w:val="00270F75"/>
    <w:rsid w:val="00290812"/>
    <w:rsid w:val="002A753D"/>
    <w:rsid w:val="002C04F9"/>
    <w:rsid w:val="002C2741"/>
    <w:rsid w:val="002D79A2"/>
    <w:rsid w:val="002E6CE8"/>
    <w:rsid w:val="002F0AED"/>
    <w:rsid w:val="002F382E"/>
    <w:rsid w:val="00300CA2"/>
    <w:rsid w:val="00304A66"/>
    <w:rsid w:val="003114AB"/>
    <w:rsid w:val="003317A9"/>
    <w:rsid w:val="003400B1"/>
    <w:rsid w:val="00346297"/>
    <w:rsid w:val="00370C53"/>
    <w:rsid w:val="003812FF"/>
    <w:rsid w:val="0039106B"/>
    <w:rsid w:val="003A554B"/>
    <w:rsid w:val="003A6E76"/>
    <w:rsid w:val="003C05E6"/>
    <w:rsid w:val="003C1676"/>
    <w:rsid w:val="003C3743"/>
    <w:rsid w:val="003D4E8C"/>
    <w:rsid w:val="003E0A8D"/>
    <w:rsid w:val="003E27DD"/>
    <w:rsid w:val="00437F68"/>
    <w:rsid w:val="0044386A"/>
    <w:rsid w:val="004474D4"/>
    <w:rsid w:val="004639CD"/>
    <w:rsid w:val="00484726"/>
    <w:rsid w:val="00484DE1"/>
    <w:rsid w:val="0048628E"/>
    <w:rsid w:val="004A5053"/>
    <w:rsid w:val="004E1909"/>
    <w:rsid w:val="004F4DE7"/>
    <w:rsid w:val="0050382E"/>
    <w:rsid w:val="00513F83"/>
    <w:rsid w:val="0052157E"/>
    <w:rsid w:val="00533BEC"/>
    <w:rsid w:val="00534505"/>
    <w:rsid w:val="00553EDB"/>
    <w:rsid w:val="0056125D"/>
    <w:rsid w:val="00571385"/>
    <w:rsid w:val="0057258C"/>
    <w:rsid w:val="0059267F"/>
    <w:rsid w:val="005A5482"/>
    <w:rsid w:val="005C214B"/>
    <w:rsid w:val="005C5235"/>
    <w:rsid w:val="005D3CAD"/>
    <w:rsid w:val="005E3F0F"/>
    <w:rsid w:val="005E7377"/>
    <w:rsid w:val="005F5CF8"/>
    <w:rsid w:val="006152C7"/>
    <w:rsid w:val="006154A9"/>
    <w:rsid w:val="00630D94"/>
    <w:rsid w:val="00656A91"/>
    <w:rsid w:val="0066250C"/>
    <w:rsid w:val="00676673"/>
    <w:rsid w:val="00690E29"/>
    <w:rsid w:val="006A6DF2"/>
    <w:rsid w:val="006B0AE8"/>
    <w:rsid w:val="006B0BB6"/>
    <w:rsid w:val="006B12A2"/>
    <w:rsid w:val="006C5B34"/>
    <w:rsid w:val="006D5800"/>
    <w:rsid w:val="006E2798"/>
    <w:rsid w:val="006E3BAE"/>
    <w:rsid w:val="006E5BDE"/>
    <w:rsid w:val="00700342"/>
    <w:rsid w:val="00700EFF"/>
    <w:rsid w:val="0071280E"/>
    <w:rsid w:val="00733703"/>
    <w:rsid w:val="00754DC4"/>
    <w:rsid w:val="00781A6A"/>
    <w:rsid w:val="00781F53"/>
    <w:rsid w:val="00784ED5"/>
    <w:rsid w:val="00794435"/>
    <w:rsid w:val="00797D10"/>
    <w:rsid w:val="007C374D"/>
    <w:rsid w:val="007C4066"/>
    <w:rsid w:val="007E7469"/>
    <w:rsid w:val="00802978"/>
    <w:rsid w:val="00803C45"/>
    <w:rsid w:val="00812208"/>
    <w:rsid w:val="008312E9"/>
    <w:rsid w:val="008350CE"/>
    <w:rsid w:val="0084320F"/>
    <w:rsid w:val="00855923"/>
    <w:rsid w:val="0086255E"/>
    <w:rsid w:val="00865D15"/>
    <w:rsid w:val="00886EA7"/>
    <w:rsid w:val="00897156"/>
    <w:rsid w:val="008C459A"/>
    <w:rsid w:val="008D0271"/>
    <w:rsid w:val="008E5513"/>
    <w:rsid w:val="008F0137"/>
    <w:rsid w:val="008F0A72"/>
    <w:rsid w:val="00920B7C"/>
    <w:rsid w:val="009412F5"/>
    <w:rsid w:val="0094173D"/>
    <w:rsid w:val="00947881"/>
    <w:rsid w:val="009543B7"/>
    <w:rsid w:val="00971E0E"/>
    <w:rsid w:val="00977B15"/>
    <w:rsid w:val="00991AF0"/>
    <w:rsid w:val="009926BE"/>
    <w:rsid w:val="009A0B69"/>
    <w:rsid w:val="009C2D51"/>
    <w:rsid w:val="009F376F"/>
    <w:rsid w:val="00A052FB"/>
    <w:rsid w:val="00A2012E"/>
    <w:rsid w:val="00A21D0D"/>
    <w:rsid w:val="00A36D8C"/>
    <w:rsid w:val="00A412C3"/>
    <w:rsid w:val="00A74D03"/>
    <w:rsid w:val="00A83BCC"/>
    <w:rsid w:val="00A95BF8"/>
    <w:rsid w:val="00A95FBE"/>
    <w:rsid w:val="00AA357F"/>
    <w:rsid w:val="00AA5FCD"/>
    <w:rsid w:val="00AA66F1"/>
    <w:rsid w:val="00AD0B95"/>
    <w:rsid w:val="00AF64AA"/>
    <w:rsid w:val="00B242F9"/>
    <w:rsid w:val="00B316AC"/>
    <w:rsid w:val="00B57623"/>
    <w:rsid w:val="00B7243A"/>
    <w:rsid w:val="00B724F1"/>
    <w:rsid w:val="00B76743"/>
    <w:rsid w:val="00B92D29"/>
    <w:rsid w:val="00B95C67"/>
    <w:rsid w:val="00BA763A"/>
    <w:rsid w:val="00BB31D0"/>
    <w:rsid w:val="00BC1FA0"/>
    <w:rsid w:val="00BE0E10"/>
    <w:rsid w:val="00BE450A"/>
    <w:rsid w:val="00C1091C"/>
    <w:rsid w:val="00C2064F"/>
    <w:rsid w:val="00C349D2"/>
    <w:rsid w:val="00C360E6"/>
    <w:rsid w:val="00C430AC"/>
    <w:rsid w:val="00C50314"/>
    <w:rsid w:val="00C57047"/>
    <w:rsid w:val="00C64DA8"/>
    <w:rsid w:val="00C72FFA"/>
    <w:rsid w:val="00C9629D"/>
    <w:rsid w:val="00CB0E57"/>
    <w:rsid w:val="00CD5A33"/>
    <w:rsid w:val="00CF14B5"/>
    <w:rsid w:val="00CF1AF5"/>
    <w:rsid w:val="00CF33B0"/>
    <w:rsid w:val="00D02764"/>
    <w:rsid w:val="00D0439E"/>
    <w:rsid w:val="00D31796"/>
    <w:rsid w:val="00D41651"/>
    <w:rsid w:val="00D81C5F"/>
    <w:rsid w:val="00D95514"/>
    <w:rsid w:val="00D97689"/>
    <w:rsid w:val="00D97C97"/>
    <w:rsid w:val="00DB346F"/>
    <w:rsid w:val="00DC7F1B"/>
    <w:rsid w:val="00DD0A6A"/>
    <w:rsid w:val="00DF06AA"/>
    <w:rsid w:val="00DF6F1D"/>
    <w:rsid w:val="00E042F8"/>
    <w:rsid w:val="00E05203"/>
    <w:rsid w:val="00E12C9E"/>
    <w:rsid w:val="00E202AA"/>
    <w:rsid w:val="00E343D7"/>
    <w:rsid w:val="00E36944"/>
    <w:rsid w:val="00E50FD3"/>
    <w:rsid w:val="00E66E7F"/>
    <w:rsid w:val="00E80D66"/>
    <w:rsid w:val="00E8701C"/>
    <w:rsid w:val="00E87318"/>
    <w:rsid w:val="00E973A1"/>
    <w:rsid w:val="00EC1AF3"/>
    <w:rsid w:val="00EC52A0"/>
    <w:rsid w:val="00ED0257"/>
    <w:rsid w:val="00ED6454"/>
    <w:rsid w:val="00ED7308"/>
    <w:rsid w:val="00EE5C52"/>
    <w:rsid w:val="00EF35BC"/>
    <w:rsid w:val="00F02460"/>
    <w:rsid w:val="00F27B0C"/>
    <w:rsid w:val="00F3049F"/>
    <w:rsid w:val="00F34160"/>
    <w:rsid w:val="00F42551"/>
    <w:rsid w:val="00F71245"/>
    <w:rsid w:val="00F923CC"/>
    <w:rsid w:val="00F97AAA"/>
    <w:rsid w:val="00FA5C78"/>
    <w:rsid w:val="00FE3CBA"/>
    <w:rsid w:val="00FE61BF"/>
    <w:rsid w:val="00FE70DC"/>
    <w:rsid w:val="00FF2261"/>
    <w:rsid w:val="00FF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04CDE"/>
  <w15:chartTrackingRefBased/>
  <w15:docId w15:val="{E959766B-8567-4B68-B5D0-866E0F03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9"/>
    <w:qFormat/>
    <w:rsid w:val="00DC7F1B"/>
    <w:pPr>
      <w:keepNext/>
      <w:widowControl w:val="0"/>
      <w:tabs>
        <w:tab w:val="left" w:pos="0"/>
      </w:tabs>
      <w:suppressAutoHyphens/>
      <w:autoSpaceDE w:val="0"/>
      <w:autoSpaceDN w:val="0"/>
      <w:outlineLvl w:val="0"/>
    </w:pPr>
    <w:rPr>
      <w:rFonts w:ascii="Helvetica" w:hAnsi="Helvetica" w:cs="Helvetica"/>
      <w:b/>
      <w:bCs/>
      <w:sz w:val="22"/>
      <w:szCs w:val="22"/>
    </w:rPr>
  </w:style>
  <w:style w:type="paragraph" w:styleId="Heading2">
    <w:name w:val="heading 2"/>
    <w:basedOn w:val="Normal"/>
    <w:next w:val="Normal"/>
    <w:link w:val="Heading2Char"/>
    <w:semiHidden/>
    <w:unhideWhenUsed/>
    <w:qFormat/>
    <w:rsid w:val="008350C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0F19C4"/>
    <w:rPr>
      <w:b/>
      <w:bCs/>
    </w:rPr>
  </w:style>
  <w:style w:type="character" w:customStyle="1" w:styleId="Heading1Char">
    <w:name w:val="Heading 1 Char"/>
    <w:basedOn w:val="DefaultParagraphFont"/>
    <w:link w:val="Heading1"/>
    <w:uiPriority w:val="99"/>
    <w:rsid w:val="00DC7F1B"/>
    <w:rPr>
      <w:rFonts w:ascii="Helvetica" w:hAnsi="Helvetica" w:cs="Helvetica"/>
      <w:b/>
      <w:bCs/>
      <w:sz w:val="22"/>
      <w:szCs w:val="22"/>
    </w:rPr>
  </w:style>
  <w:style w:type="paragraph" w:styleId="ListParagraph">
    <w:name w:val="List Paragraph"/>
    <w:basedOn w:val="Normal"/>
    <w:uiPriority w:val="99"/>
    <w:qFormat/>
    <w:rsid w:val="00DC7F1B"/>
    <w:pPr>
      <w:ind w:left="720"/>
      <w:contextualSpacing/>
    </w:pPr>
  </w:style>
  <w:style w:type="character" w:customStyle="1" w:styleId="Heading2Char">
    <w:name w:val="Heading 2 Char"/>
    <w:basedOn w:val="DefaultParagraphFont"/>
    <w:link w:val="Heading2"/>
    <w:semiHidden/>
    <w:rsid w:val="008350CE"/>
    <w:rPr>
      <w:rFonts w:asciiTheme="majorHAnsi" w:eastAsiaTheme="majorEastAsia" w:hAnsiTheme="majorHAnsi" w:cstheme="majorBidi"/>
      <w:color w:val="2E74B5" w:themeColor="accent1" w:themeShade="BF"/>
      <w:sz w:val="26"/>
      <w:szCs w:val="26"/>
    </w:rPr>
  </w:style>
  <w:style w:type="paragraph" w:styleId="NormalWeb">
    <w:name w:val="Normal (Web)"/>
    <w:basedOn w:val="Normal"/>
    <w:rsid w:val="00D31796"/>
    <w:pPr>
      <w:spacing w:before="100" w:beforeAutospacing="1" w:after="100" w:afterAutospacing="1"/>
    </w:pPr>
    <w:rPr>
      <w:color w:val="000000"/>
    </w:rPr>
  </w:style>
  <w:style w:type="character" w:customStyle="1" w:styleId="text-normal1">
    <w:name w:val="text-normal1"/>
    <w:basedOn w:val="DefaultParagraphFont"/>
    <w:uiPriority w:val="99"/>
    <w:rsid w:val="00D31796"/>
    <w:rPr>
      <w:rFonts w:ascii="Verdana" w:hAnsi="Verdana" w:cs="Times New Roman"/>
      <w:sz w:val="20"/>
      <w:szCs w:val="20"/>
    </w:rPr>
  </w:style>
  <w:style w:type="paragraph" w:styleId="Footer">
    <w:name w:val="footer"/>
    <w:basedOn w:val="Normal"/>
    <w:link w:val="FooterChar"/>
    <w:uiPriority w:val="99"/>
    <w:rsid w:val="00D31796"/>
    <w:pPr>
      <w:tabs>
        <w:tab w:val="center" w:pos="4680"/>
        <w:tab w:val="right" w:pos="9360"/>
      </w:tabs>
    </w:pPr>
  </w:style>
  <w:style w:type="character" w:customStyle="1" w:styleId="FooterChar">
    <w:name w:val="Footer Char"/>
    <w:basedOn w:val="DefaultParagraphFont"/>
    <w:link w:val="Footer"/>
    <w:uiPriority w:val="99"/>
    <w:rsid w:val="00D31796"/>
    <w:rPr>
      <w:sz w:val="24"/>
      <w:szCs w:val="24"/>
    </w:rPr>
  </w:style>
  <w:style w:type="character" w:customStyle="1" w:styleId="apple-converted-space">
    <w:name w:val="apple-converted-space"/>
    <w:basedOn w:val="DefaultParagraphFont"/>
    <w:rsid w:val="00D31796"/>
    <w:rPr>
      <w:rFonts w:cs="Times New Roman"/>
    </w:rPr>
  </w:style>
  <w:style w:type="paragraph" w:styleId="BodyText">
    <w:name w:val="Body Text"/>
    <w:basedOn w:val="Normal"/>
    <w:link w:val="BodyTextChar"/>
    <w:rsid w:val="00484726"/>
    <w:pPr>
      <w:suppressAutoHyphens/>
      <w:spacing w:after="120"/>
    </w:pPr>
    <w:rPr>
      <w:lang w:eastAsia="zh-CN"/>
    </w:rPr>
  </w:style>
  <w:style w:type="character" w:customStyle="1" w:styleId="BodyTextChar">
    <w:name w:val="Body Text Char"/>
    <w:basedOn w:val="DefaultParagraphFont"/>
    <w:link w:val="BodyText"/>
    <w:rsid w:val="00484726"/>
    <w:rPr>
      <w:sz w:val="24"/>
      <w:szCs w:val="24"/>
      <w:lang w:eastAsia="zh-CN"/>
    </w:rPr>
  </w:style>
  <w:style w:type="character" w:customStyle="1" w:styleId="item">
    <w:name w:val="item"/>
    <w:basedOn w:val="DefaultParagraphFont"/>
    <w:rsid w:val="00060354"/>
  </w:style>
  <w:style w:type="character" w:customStyle="1" w:styleId="label">
    <w:name w:val="label"/>
    <w:basedOn w:val="DefaultParagraphFont"/>
    <w:rsid w:val="00060354"/>
  </w:style>
  <w:style w:type="paragraph" w:styleId="BalloonText">
    <w:name w:val="Balloon Text"/>
    <w:basedOn w:val="Normal"/>
    <w:link w:val="BalloonTextChar"/>
    <w:rsid w:val="00FF2261"/>
    <w:rPr>
      <w:rFonts w:ascii="Segoe UI" w:hAnsi="Segoe UI" w:cs="Segoe UI"/>
      <w:sz w:val="18"/>
      <w:szCs w:val="18"/>
    </w:rPr>
  </w:style>
  <w:style w:type="character" w:customStyle="1" w:styleId="BalloonTextChar">
    <w:name w:val="Balloon Text Char"/>
    <w:basedOn w:val="DefaultParagraphFont"/>
    <w:link w:val="BalloonText"/>
    <w:rsid w:val="00FF2261"/>
    <w:rPr>
      <w:rFonts w:ascii="Segoe UI" w:hAnsi="Segoe UI" w:cs="Segoe UI"/>
      <w:sz w:val="18"/>
      <w:szCs w:val="18"/>
    </w:rPr>
  </w:style>
  <w:style w:type="character" w:styleId="UnresolvedMention">
    <w:name w:val="Unresolved Mention"/>
    <w:basedOn w:val="DefaultParagraphFont"/>
    <w:uiPriority w:val="99"/>
    <w:semiHidden/>
    <w:unhideWhenUsed/>
    <w:rsid w:val="00FF3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58319">
      <w:bodyDiv w:val="1"/>
      <w:marLeft w:val="0"/>
      <w:marRight w:val="0"/>
      <w:marTop w:val="0"/>
      <w:marBottom w:val="0"/>
      <w:divBdr>
        <w:top w:val="none" w:sz="0" w:space="0" w:color="auto"/>
        <w:left w:val="none" w:sz="0" w:space="0" w:color="auto"/>
        <w:bottom w:val="none" w:sz="0" w:space="0" w:color="auto"/>
        <w:right w:val="none" w:sz="0" w:space="0" w:color="auto"/>
      </w:divBdr>
    </w:div>
    <w:div w:id="393896111">
      <w:bodyDiv w:val="1"/>
      <w:marLeft w:val="0"/>
      <w:marRight w:val="0"/>
      <w:marTop w:val="0"/>
      <w:marBottom w:val="0"/>
      <w:divBdr>
        <w:top w:val="none" w:sz="0" w:space="0" w:color="auto"/>
        <w:left w:val="none" w:sz="0" w:space="0" w:color="auto"/>
        <w:bottom w:val="none" w:sz="0" w:space="0" w:color="auto"/>
        <w:right w:val="none" w:sz="0" w:space="0" w:color="auto"/>
      </w:divBdr>
    </w:div>
    <w:div w:id="650982335">
      <w:bodyDiv w:val="1"/>
      <w:marLeft w:val="0"/>
      <w:marRight w:val="0"/>
      <w:marTop w:val="0"/>
      <w:marBottom w:val="0"/>
      <w:divBdr>
        <w:top w:val="none" w:sz="0" w:space="0" w:color="auto"/>
        <w:left w:val="none" w:sz="0" w:space="0" w:color="auto"/>
        <w:bottom w:val="none" w:sz="0" w:space="0" w:color="auto"/>
        <w:right w:val="none" w:sz="0" w:space="0" w:color="auto"/>
      </w:divBdr>
    </w:div>
    <w:div w:id="1319261010">
      <w:bodyDiv w:val="1"/>
      <w:marLeft w:val="0"/>
      <w:marRight w:val="0"/>
      <w:marTop w:val="0"/>
      <w:marBottom w:val="0"/>
      <w:divBdr>
        <w:top w:val="none" w:sz="0" w:space="0" w:color="auto"/>
        <w:left w:val="none" w:sz="0" w:space="0" w:color="auto"/>
        <w:bottom w:val="none" w:sz="0" w:space="0" w:color="auto"/>
        <w:right w:val="none" w:sz="0" w:space="0" w:color="auto"/>
      </w:divBdr>
    </w:div>
    <w:div w:id="174413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cc.edu/syllabus" TargetMode="Externa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9EF8F-941C-492F-AF4D-A9CF0BB26497}">
  <ds:schemaRefs>
    <ds:schemaRef ds:uri="http://schemas.openxmlformats.org/officeDocument/2006/bibliography"/>
  </ds:schemaRefs>
</ds:datastoreItem>
</file>

<file path=customXml/itemProps2.xml><?xml version="1.0" encoding="utf-8"?>
<ds:datastoreItem xmlns:ds="http://schemas.openxmlformats.org/officeDocument/2006/customXml" ds:itemID="{32F9C373-7684-4875-878A-D72015FDFAB6}"/>
</file>

<file path=customXml/itemProps3.xml><?xml version="1.0" encoding="utf-8"?>
<ds:datastoreItem xmlns:ds="http://schemas.openxmlformats.org/officeDocument/2006/customXml" ds:itemID="{F285710C-0C43-433F-9E58-DCEDC723ED7F}"/>
</file>

<file path=customXml/itemProps4.xml><?xml version="1.0" encoding="utf-8"?>
<ds:datastoreItem xmlns:ds="http://schemas.openxmlformats.org/officeDocument/2006/customXml" ds:itemID="{85AA4ACF-6208-4736-806E-0D2652452B2A}"/>
</file>

<file path=docProps/app.xml><?xml version="1.0" encoding="utf-8"?>
<Properties xmlns="http://schemas.openxmlformats.org/officeDocument/2006/extended-properties" xmlns:vt="http://schemas.openxmlformats.org/officeDocument/2006/docPropsVTypes">
  <Template>S2S Syllabus Template</Template>
  <TotalTime>3</TotalTime>
  <Pages>5</Pages>
  <Words>1436</Words>
  <Characters>8190</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9607</CharactersWithSpaces>
  <SharedDoc>false</SharedDoc>
  <HLinks>
    <vt:vector size="30" baseType="variant">
      <vt:variant>
        <vt:i4>7208994</vt:i4>
      </vt:variant>
      <vt:variant>
        <vt:i4>15</vt:i4>
      </vt:variant>
      <vt:variant>
        <vt:i4>0</vt:i4>
      </vt:variant>
      <vt:variant>
        <vt:i4>5</vt:i4>
      </vt:variant>
      <vt:variant>
        <vt:lpwstr>http://www.cscc.edu/services/title-ix/</vt:lpwstr>
      </vt:variant>
      <vt:variant>
        <vt:lpwstr/>
      </vt:variant>
      <vt:variant>
        <vt:i4>5505130</vt:i4>
      </vt:variant>
      <vt:variant>
        <vt:i4>12</vt:i4>
      </vt:variant>
      <vt:variant>
        <vt:i4>0</vt:i4>
      </vt:variant>
      <vt:variant>
        <vt:i4>5</vt:i4>
      </vt:variant>
      <vt:variant>
        <vt:lpwstr>../../AppData/Local/Microsoft/Windows/sdemers/AppData/Local/Temp/XPgrpwise/%09%09%09  mailto:dvanhorn@cscc.edu</vt:lpwstr>
      </vt:variant>
      <vt:variant>
        <vt:lpwstr/>
      </vt:variant>
      <vt:variant>
        <vt:i4>5505130</vt:i4>
      </vt:variant>
      <vt:variant>
        <vt:i4>9</vt:i4>
      </vt:variant>
      <vt:variant>
        <vt:i4>0</vt:i4>
      </vt:variant>
      <vt:variant>
        <vt:i4>5</vt:i4>
      </vt:variant>
      <vt:variant>
        <vt:lpwstr>../../AppData/Local/Microsoft/Windows/sdemers/AppData/Local/Temp/XPgrpwise/%09%09%09  mailto:dvanhorn@cscc.edu</vt:lpwstr>
      </vt:variant>
      <vt:variant>
        <vt:lpwstr/>
      </vt:variant>
      <vt:variant>
        <vt:i4>8323074</vt:i4>
      </vt:variant>
      <vt:variant>
        <vt:i4>6</vt:i4>
      </vt:variant>
      <vt:variant>
        <vt:i4>0</vt:i4>
      </vt:variant>
      <vt:variant>
        <vt:i4>5</vt:i4>
      </vt:variant>
      <vt:variant>
        <vt:lpwstr>mailto:dvance1@cscc.edu</vt:lpwstr>
      </vt:variant>
      <vt:variant>
        <vt:lpwstr/>
      </vt:variant>
      <vt:variant>
        <vt:i4>3538950</vt:i4>
      </vt:variant>
      <vt:variant>
        <vt:i4>3</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5</cp:revision>
  <cp:lastPrinted>2024-08-16T18:43:00Z</cp:lastPrinted>
  <dcterms:created xsi:type="dcterms:W3CDTF">2025-07-08T13:54:00Z</dcterms:created>
  <dcterms:modified xsi:type="dcterms:W3CDTF">2026-04-28T20:12:00Z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a14c58f05e5cd9b8a9f79d0c31c71db5760b0db440c511cd4f13bc3e8fb4efd5</vt:lpwstr>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