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BCE5C" w14:textId="77777777" w:rsidR="0049541B" w:rsidRPr="0036678B" w:rsidRDefault="0049541B" w:rsidP="0049541B">
      <w:pPr>
        <w:autoSpaceDE w:val="0"/>
        <w:autoSpaceDN w:val="0"/>
        <w:adjustRightInd w:val="0"/>
        <w:spacing w:after="0" w:line="240" w:lineRule="auto"/>
        <w:jc w:val="center"/>
        <w:rPr>
          <w:rFonts w:ascii="Calibri Light" w:hAnsi="Calibri Light" w:cs="Calibri Light"/>
          <w:sz w:val="42"/>
          <w:szCs w:val="42"/>
        </w:rPr>
      </w:pPr>
      <w:r w:rsidRPr="0036678B">
        <w:rPr>
          <w:rFonts w:ascii="Calibri Light" w:hAnsi="Calibri Light" w:cs="Calibri Light"/>
          <w:sz w:val="42"/>
          <w:szCs w:val="42"/>
        </w:rPr>
        <w:t>Hospitality Management Department</w:t>
      </w:r>
    </w:p>
    <w:p w14:paraId="66485A04" w14:textId="77777777" w:rsidR="0049541B" w:rsidRPr="0036678B" w:rsidRDefault="0049541B" w:rsidP="0049541B">
      <w:pPr>
        <w:autoSpaceDE w:val="0"/>
        <w:autoSpaceDN w:val="0"/>
        <w:adjustRightInd w:val="0"/>
        <w:spacing w:after="0" w:line="240" w:lineRule="auto"/>
        <w:jc w:val="center"/>
        <w:rPr>
          <w:rFonts w:ascii="Calibri Light" w:hAnsi="Calibri Light" w:cs="Calibri Light"/>
          <w:sz w:val="42"/>
          <w:szCs w:val="42"/>
        </w:rPr>
      </w:pPr>
      <w:r w:rsidRPr="0036678B">
        <w:rPr>
          <w:rFonts w:ascii="Calibri Light" w:hAnsi="Calibri Light" w:cs="Calibri Light"/>
          <w:sz w:val="42"/>
          <w:szCs w:val="42"/>
        </w:rPr>
        <w:t>Dietetic Technician Program</w:t>
      </w:r>
    </w:p>
    <w:p w14:paraId="00B226F2" w14:textId="77777777" w:rsidR="0049541B" w:rsidRPr="0036678B" w:rsidRDefault="0049541B" w:rsidP="0049541B">
      <w:pPr>
        <w:autoSpaceDE w:val="0"/>
        <w:autoSpaceDN w:val="0"/>
        <w:adjustRightInd w:val="0"/>
        <w:spacing w:after="0" w:line="240" w:lineRule="auto"/>
        <w:jc w:val="center"/>
        <w:rPr>
          <w:rFonts w:ascii="Calibri Light" w:hAnsi="Calibri Light" w:cs="Calibri Light"/>
          <w:sz w:val="42"/>
          <w:szCs w:val="42"/>
        </w:rPr>
      </w:pPr>
    </w:p>
    <w:p w14:paraId="4D8CBD12" w14:textId="32D1B6B5" w:rsidR="0049541B" w:rsidRPr="0036678B" w:rsidRDefault="0049541B" w:rsidP="0049541B">
      <w:pPr>
        <w:autoSpaceDE w:val="0"/>
        <w:autoSpaceDN w:val="0"/>
        <w:adjustRightInd w:val="0"/>
        <w:spacing w:after="0" w:line="240" w:lineRule="auto"/>
        <w:jc w:val="center"/>
        <w:rPr>
          <w:rFonts w:ascii="Calibri Light" w:eastAsia="Times New Roman" w:hAnsi="Calibri Light" w:cs="Calibri Light"/>
          <w:sz w:val="32"/>
          <w:szCs w:val="32"/>
        </w:rPr>
      </w:pPr>
      <w:r w:rsidRPr="0036678B">
        <w:rPr>
          <w:rFonts w:ascii="Calibri Light" w:eastAsia="Times New Roman" w:hAnsi="Calibri Light" w:cs="Calibri Light"/>
          <w:sz w:val="32"/>
          <w:szCs w:val="32"/>
        </w:rPr>
        <w:t xml:space="preserve">HNTR </w:t>
      </w:r>
      <w:r>
        <w:rPr>
          <w:rFonts w:ascii="Calibri Light" w:eastAsia="Times New Roman" w:hAnsi="Calibri Light" w:cs="Calibri Light"/>
          <w:sz w:val="32"/>
          <w:szCs w:val="32"/>
        </w:rPr>
        <w:t>2</w:t>
      </w:r>
      <w:r w:rsidRPr="0036678B">
        <w:rPr>
          <w:rFonts w:ascii="Calibri Light" w:eastAsia="Times New Roman" w:hAnsi="Calibri Light" w:cs="Calibri Light"/>
          <w:sz w:val="32"/>
          <w:szCs w:val="32"/>
        </w:rPr>
        <w:t>90</w:t>
      </w:r>
      <w:r>
        <w:rPr>
          <w:rFonts w:ascii="Calibri Light" w:eastAsia="Times New Roman" w:hAnsi="Calibri Light" w:cs="Calibri Light"/>
          <w:sz w:val="32"/>
          <w:szCs w:val="32"/>
        </w:rPr>
        <w:t>5</w:t>
      </w:r>
    </w:p>
    <w:p w14:paraId="2B3E4D5C" w14:textId="6ADE9CD0" w:rsidR="0049541B" w:rsidRPr="0036678B" w:rsidRDefault="0049541B" w:rsidP="0049541B">
      <w:pPr>
        <w:autoSpaceDE w:val="0"/>
        <w:autoSpaceDN w:val="0"/>
        <w:adjustRightInd w:val="0"/>
        <w:spacing w:after="0" w:line="240" w:lineRule="auto"/>
        <w:jc w:val="center"/>
        <w:rPr>
          <w:rFonts w:ascii="Calibri Light" w:eastAsia="Times New Roman" w:hAnsi="Calibri Light" w:cs="Calibri Light"/>
          <w:sz w:val="32"/>
          <w:szCs w:val="32"/>
        </w:rPr>
      </w:pPr>
      <w:r w:rsidRPr="0036678B">
        <w:rPr>
          <w:rFonts w:ascii="Calibri Light" w:eastAsia="Times New Roman" w:hAnsi="Calibri Light" w:cs="Calibri Light"/>
          <w:sz w:val="32"/>
          <w:szCs w:val="32"/>
        </w:rPr>
        <w:t>Diet Practicum I</w:t>
      </w:r>
      <w:r>
        <w:rPr>
          <w:rFonts w:ascii="Calibri Light" w:eastAsia="Times New Roman" w:hAnsi="Calibri Light" w:cs="Calibri Light"/>
          <w:sz w:val="32"/>
          <w:szCs w:val="32"/>
        </w:rPr>
        <w:t>V</w:t>
      </w:r>
    </w:p>
    <w:p w14:paraId="102A7DFE" w14:textId="77777777" w:rsidR="0049541B" w:rsidRPr="0036678B" w:rsidRDefault="0049541B" w:rsidP="0049541B">
      <w:pPr>
        <w:autoSpaceDE w:val="0"/>
        <w:autoSpaceDN w:val="0"/>
        <w:adjustRightInd w:val="0"/>
        <w:spacing w:after="0" w:line="240" w:lineRule="auto"/>
        <w:jc w:val="center"/>
        <w:rPr>
          <w:rFonts w:ascii="Calibri Light" w:eastAsia="Times New Roman" w:hAnsi="Calibri Light" w:cs="Calibri Light"/>
          <w:sz w:val="32"/>
          <w:szCs w:val="32"/>
        </w:rPr>
      </w:pPr>
      <w:r w:rsidRPr="0036678B">
        <w:rPr>
          <w:rFonts w:ascii="Calibri Light" w:eastAsia="Times New Roman" w:hAnsi="Calibri Light" w:cs="Calibri Light"/>
          <w:sz w:val="32"/>
          <w:szCs w:val="32"/>
        </w:rPr>
        <w:t>Syllabus</w:t>
      </w:r>
    </w:p>
    <w:p w14:paraId="49303C42" w14:textId="77777777" w:rsidR="0049541B" w:rsidRPr="0036678B" w:rsidRDefault="0049541B" w:rsidP="0049541B">
      <w:pPr>
        <w:autoSpaceDE w:val="0"/>
        <w:autoSpaceDN w:val="0"/>
        <w:adjustRightInd w:val="0"/>
        <w:spacing w:after="0" w:line="240" w:lineRule="auto"/>
        <w:jc w:val="center"/>
        <w:rPr>
          <w:rFonts w:ascii="Calibri Light" w:eastAsia="Times New Roman" w:hAnsi="Calibri Light" w:cs="Calibri Light"/>
          <w:sz w:val="28"/>
          <w:szCs w:val="28"/>
        </w:rPr>
      </w:pPr>
    </w:p>
    <w:p w14:paraId="5A8498A6" w14:textId="6598C382" w:rsidR="0049541B" w:rsidRDefault="0049541B" w:rsidP="0049541B">
      <w:pPr>
        <w:autoSpaceDE w:val="0"/>
        <w:autoSpaceDN w:val="0"/>
        <w:adjustRightInd w:val="0"/>
        <w:spacing w:after="0" w:line="240" w:lineRule="auto"/>
        <w:jc w:val="center"/>
        <w:rPr>
          <w:rFonts w:ascii="Calibri Light" w:eastAsia="Times New Roman" w:hAnsi="Calibri Light" w:cs="Calibri Light"/>
          <w:sz w:val="28"/>
          <w:szCs w:val="28"/>
        </w:rPr>
      </w:pPr>
    </w:p>
    <w:p w14:paraId="4E59C292" w14:textId="77777777" w:rsidR="00C6494E" w:rsidRPr="0036678B" w:rsidRDefault="00C6494E" w:rsidP="0049541B">
      <w:pPr>
        <w:autoSpaceDE w:val="0"/>
        <w:autoSpaceDN w:val="0"/>
        <w:adjustRightInd w:val="0"/>
        <w:spacing w:after="0" w:line="240" w:lineRule="auto"/>
        <w:jc w:val="center"/>
        <w:rPr>
          <w:rFonts w:ascii="Calibri Light" w:eastAsia="Times New Roman" w:hAnsi="Calibri Light" w:cs="Calibri Light"/>
          <w:sz w:val="28"/>
          <w:szCs w:val="28"/>
        </w:rPr>
      </w:pPr>
    </w:p>
    <w:p w14:paraId="2BE10EFE" w14:textId="77777777" w:rsidR="0049541B" w:rsidRPr="0036678B" w:rsidRDefault="0049541B" w:rsidP="0049541B">
      <w:pPr>
        <w:autoSpaceDE w:val="0"/>
        <w:autoSpaceDN w:val="0"/>
        <w:adjustRightInd w:val="0"/>
        <w:spacing w:after="0" w:line="240" w:lineRule="auto"/>
        <w:jc w:val="center"/>
        <w:rPr>
          <w:rFonts w:ascii="Calibri Light" w:eastAsia="Times New Roman" w:hAnsi="Calibri Light" w:cs="Calibri Light"/>
          <w:sz w:val="28"/>
          <w:szCs w:val="28"/>
        </w:rPr>
      </w:pPr>
      <w:r w:rsidRPr="0036678B">
        <w:rPr>
          <w:rFonts w:ascii="Calibri Light" w:eastAsia="Times New Roman" w:hAnsi="Calibri Light" w:cs="Calibri Light"/>
          <w:sz w:val="28"/>
          <w:szCs w:val="28"/>
        </w:rPr>
        <w:t>550 East Spring Street</w:t>
      </w:r>
    </w:p>
    <w:p w14:paraId="7408F552" w14:textId="77777777" w:rsidR="0049541B" w:rsidRPr="0036678B" w:rsidRDefault="0049541B" w:rsidP="0049541B">
      <w:pPr>
        <w:autoSpaceDE w:val="0"/>
        <w:autoSpaceDN w:val="0"/>
        <w:adjustRightInd w:val="0"/>
        <w:spacing w:after="0" w:line="240" w:lineRule="auto"/>
        <w:jc w:val="center"/>
        <w:rPr>
          <w:rFonts w:ascii="Calibri Light" w:eastAsia="Times New Roman" w:hAnsi="Calibri Light" w:cs="Calibri Light"/>
          <w:sz w:val="28"/>
          <w:szCs w:val="28"/>
        </w:rPr>
      </w:pPr>
      <w:r w:rsidRPr="0036678B">
        <w:rPr>
          <w:rFonts w:ascii="Calibri Light" w:eastAsia="Times New Roman" w:hAnsi="Calibri Light" w:cs="Calibri Light"/>
          <w:sz w:val="28"/>
          <w:szCs w:val="28"/>
        </w:rPr>
        <w:t>Columbus, Ohio 43215</w:t>
      </w:r>
    </w:p>
    <w:p w14:paraId="35027C8A" w14:textId="0084BD3F" w:rsidR="0049541B" w:rsidRDefault="0049541B" w:rsidP="0049541B">
      <w:pPr>
        <w:autoSpaceDE w:val="0"/>
        <w:autoSpaceDN w:val="0"/>
        <w:adjustRightInd w:val="0"/>
        <w:spacing w:after="0" w:line="240" w:lineRule="auto"/>
        <w:jc w:val="center"/>
        <w:rPr>
          <w:rFonts w:ascii="Calibri Light" w:eastAsia="Times New Roman" w:hAnsi="Calibri Light" w:cs="Calibri Light"/>
          <w:sz w:val="28"/>
          <w:szCs w:val="28"/>
        </w:rPr>
      </w:pPr>
    </w:p>
    <w:p w14:paraId="7F5CD7D9" w14:textId="77777777" w:rsidR="0049541B" w:rsidRPr="0036678B" w:rsidRDefault="0049541B" w:rsidP="0049541B">
      <w:pPr>
        <w:autoSpaceDE w:val="0"/>
        <w:autoSpaceDN w:val="0"/>
        <w:adjustRightInd w:val="0"/>
        <w:spacing w:after="0" w:line="240" w:lineRule="auto"/>
        <w:jc w:val="center"/>
        <w:rPr>
          <w:rFonts w:ascii="Calibri Light" w:eastAsia="Times New Roman" w:hAnsi="Calibri Light" w:cs="Calibri Light"/>
          <w:sz w:val="24"/>
          <w:szCs w:val="24"/>
        </w:rPr>
      </w:pPr>
    </w:p>
    <w:p w14:paraId="3B7086B6" w14:textId="77777777" w:rsidR="0049541B" w:rsidRPr="0036678B" w:rsidRDefault="0049541B" w:rsidP="0049541B">
      <w:pPr>
        <w:autoSpaceDE w:val="0"/>
        <w:autoSpaceDN w:val="0"/>
        <w:adjustRightInd w:val="0"/>
        <w:spacing w:after="0" w:line="240" w:lineRule="auto"/>
        <w:jc w:val="center"/>
        <w:rPr>
          <w:rFonts w:ascii="Calibri Light" w:eastAsia="Times New Roman" w:hAnsi="Calibri Light" w:cs="Calibri Light"/>
          <w:sz w:val="24"/>
          <w:szCs w:val="24"/>
        </w:rPr>
      </w:pPr>
    </w:p>
    <w:p w14:paraId="66ECC004" w14:textId="77777777" w:rsidR="0049541B" w:rsidRPr="0036678B" w:rsidRDefault="0049541B" w:rsidP="0049541B">
      <w:pPr>
        <w:autoSpaceDE w:val="0"/>
        <w:autoSpaceDN w:val="0"/>
        <w:adjustRightInd w:val="0"/>
        <w:spacing w:after="0" w:line="240" w:lineRule="auto"/>
        <w:jc w:val="center"/>
        <w:rPr>
          <w:rFonts w:ascii="Calibri Light" w:eastAsia="Times New Roman" w:hAnsi="Calibri Light" w:cs="Calibri Light"/>
          <w:sz w:val="24"/>
          <w:szCs w:val="24"/>
        </w:rPr>
      </w:pPr>
    </w:p>
    <w:p w14:paraId="238F59BB" w14:textId="77777777" w:rsidR="0049541B" w:rsidRPr="0036678B" w:rsidRDefault="0049541B" w:rsidP="0049541B">
      <w:pPr>
        <w:autoSpaceDE w:val="0"/>
        <w:autoSpaceDN w:val="0"/>
        <w:adjustRightInd w:val="0"/>
        <w:spacing w:after="0" w:line="240" w:lineRule="auto"/>
        <w:jc w:val="center"/>
        <w:rPr>
          <w:rFonts w:ascii="Calibri Light" w:eastAsia="Times New Roman" w:hAnsi="Calibri Light" w:cs="Calibri Light"/>
        </w:rPr>
      </w:pPr>
    </w:p>
    <w:p w14:paraId="4D723393" w14:textId="77777777" w:rsidR="0049541B" w:rsidRDefault="0049541B" w:rsidP="0049541B">
      <w:pPr>
        <w:autoSpaceDE w:val="0"/>
        <w:autoSpaceDN w:val="0"/>
        <w:adjustRightInd w:val="0"/>
        <w:spacing w:after="0" w:line="240" w:lineRule="auto"/>
        <w:rPr>
          <w:rFonts w:ascii="Calibri Light" w:eastAsia="Times New Roman" w:hAnsi="Calibri Light" w:cs="Calibri Light"/>
          <w:sz w:val="20"/>
          <w:szCs w:val="20"/>
        </w:rPr>
      </w:pPr>
    </w:p>
    <w:p w14:paraId="313163AC" w14:textId="77777777" w:rsidR="0049541B" w:rsidRDefault="0049541B" w:rsidP="0049541B">
      <w:pPr>
        <w:autoSpaceDE w:val="0"/>
        <w:autoSpaceDN w:val="0"/>
        <w:adjustRightInd w:val="0"/>
        <w:spacing w:after="0" w:line="240" w:lineRule="auto"/>
        <w:rPr>
          <w:rFonts w:ascii="Calibri Light" w:eastAsia="Times New Roman" w:hAnsi="Calibri Light" w:cs="Calibri Light"/>
          <w:sz w:val="20"/>
          <w:szCs w:val="20"/>
        </w:rPr>
      </w:pPr>
    </w:p>
    <w:p w14:paraId="4EC98C15" w14:textId="77777777" w:rsidR="0049541B" w:rsidRDefault="0049541B" w:rsidP="0049541B">
      <w:pPr>
        <w:autoSpaceDE w:val="0"/>
        <w:autoSpaceDN w:val="0"/>
        <w:adjustRightInd w:val="0"/>
        <w:spacing w:after="0" w:line="240" w:lineRule="auto"/>
        <w:rPr>
          <w:rFonts w:ascii="Calibri Light" w:eastAsia="Times New Roman" w:hAnsi="Calibri Light" w:cs="Calibri Light"/>
          <w:sz w:val="20"/>
          <w:szCs w:val="20"/>
        </w:rPr>
      </w:pPr>
    </w:p>
    <w:p w14:paraId="250FF03A" w14:textId="77777777" w:rsidR="0049541B" w:rsidRDefault="0049541B" w:rsidP="0049541B">
      <w:pPr>
        <w:autoSpaceDE w:val="0"/>
        <w:autoSpaceDN w:val="0"/>
        <w:adjustRightInd w:val="0"/>
        <w:spacing w:after="0" w:line="240" w:lineRule="auto"/>
        <w:rPr>
          <w:rFonts w:ascii="Calibri Light" w:eastAsia="Times New Roman" w:hAnsi="Calibri Light" w:cs="Calibri Light"/>
          <w:sz w:val="20"/>
          <w:szCs w:val="20"/>
        </w:rPr>
      </w:pPr>
    </w:p>
    <w:p w14:paraId="6F7F9871" w14:textId="77777777" w:rsidR="0049541B" w:rsidRDefault="0049541B" w:rsidP="0049541B">
      <w:pPr>
        <w:autoSpaceDE w:val="0"/>
        <w:autoSpaceDN w:val="0"/>
        <w:adjustRightInd w:val="0"/>
        <w:spacing w:after="0" w:line="240" w:lineRule="auto"/>
        <w:rPr>
          <w:rFonts w:ascii="Calibri Light" w:eastAsia="Times New Roman" w:hAnsi="Calibri Light" w:cs="Calibri Light"/>
          <w:sz w:val="20"/>
          <w:szCs w:val="20"/>
        </w:rPr>
      </w:pPr>
    </w:p>
    <w:p w14:paraId="0D0809CF" w14:textId="77777777" w:rsidR="0049541B" w:rsidRDefault="0049541B" w:rsidP="0049541B">
      <w:pPr>
        <w:autoSpaceDE w:val="0"/>
        <w:autoSpaceDN w:val="0"/>
        <w:adjustRightInd w:val="0"/>
        <w:spacing w:after="0" w:line="240" w:lineRule="auto"/>
        <w:rPr>
          <w:rFonts w:ascii="Calibri Light" w:eastAsia="Times New Roman" w:hAnsi="Calibri Light" w:cs="Calibri Light"/>
          <w:sz w:val="20"/>
          <w:szCs w:val="20"/>
        </w:rPr>
      </w:pPr>
    </w:p>
    <w:p w14:paraId="1357455A" w14:textId="712BD7BF" w:rsidR="5BA7B83D" w:rsidRDefault="5BA7B83D" w:rsidP="5BA7B83D">
      <w:pPr>
        <w:spacing w:after="0" w:line="240" w:lineRule="auto"/>
        <w:rPr>
          <w:rFonts w:ascii="Calibri Light" w:eastAsia="Times New Roman" w:hAnsi="Calibri Light" w:cs="Calibri Light"/>
          <w:sz w:val="20"/>
          <w:szCs w:val="20"/>
        </w:rPr>
      </w:pPr>
    </w:p>
    <w:p w14:paraId="7390144D" w14:textId="5E99626A" w:rsidR="5BA7B83D" w:rsidRDefault="5BA7B83D" w:rsidP="5BA7B83D">
      <w:pPr>
        <w:spacing w:after="0" w:line="240" w:lineRule="auto"/>
        <w:rPr>
          <w:rFonts w:ascii="Calibri Light" w:eastAsia="Times New Roman" w:hAnsi="Calibri Light" w:cs="Calibri Light"/>
          <w:sz w:val="20"/>
          <w:szCs w:val="20"/>
        </w:rPr>
      </w:pPr>
    </w:p>
    <w:p w14:paraId="086D0D44" w14:textId="77777777" w:rsidR="0049541B" w:rsidRDefault="0049541B" w:rsidP="0049541B">
      <w:pPr>
        <w:autoSpaceDE w:val="0"/>
        <w:autoSpaceDN w:val="0"/>
        <w:adjustRightInd w:val="0"/>
        <w:spacing w:after="0" w:line="240" w:lineRule="auto"/>
        <w:rPr>
          <w:rFonts w:ascii="Calibri Light" w:eastAsia="Times New Roman" w:hAnsi="Calibri Light" w:cs="Calibri Light"/>
          <w:sz w:val="20"/>
          <w:szCs w:val="20"/>
        </w:rPr>
      </w:pPr>
    </w:p>
    <w:p w14:paraId="5AA28C9E" w14:textId="77777777" w:rsidR="0049541B" w:rsidRDefault="0049541B" w:rsidP="0049541B">
      <w:pPr>
        <w:autoSpaceDE w:val="0"/>
        <w:autoSpaceDN w:val="0"/>
        <w:adjustRightInd w:val="0"/>
        <w:spacing w:after="0" w:line="240" w:lineRule="auto"/>
        <w:rPr>
          <w:rFonts w:ascii="Calibri Light" w:eastAsia="Times New Roman" w:hAnsi="Calibri Light" w:cs="Calibri Light"/>
          <w:sz w:val="20"/>
          <w:szCs w:val="20"/>
        </w:rPr>
      </w:pPr>
    </w:p>
    <w:p w14:paraId="28F97BF7" w14:textId="77777777" w:rsidR="0049541B" w:rsidRPr="00284581" w:rsidRDefault="0049541B" w:rsidP="0049541B">
      <w:pPr>
        <w:autoSpaceDE w:val="0"/>
        <w:autoSpaceDN w:val="0"/>
        <w:adjustRightInd w:val="0"/>
        <w:spacing w:after="0" w:line="240" w:lineRule="auto"/>
        <w:rPr>
          <w:rFonts w:ascii="Calibri Light" w:eastAsia="Times New Roman" w:hAnsi="Calibri Light" w:cs="Calibri Light"/>
          <w:sz w:val="20"/>
          <w:szCs w:val="20"/>
        </w:rPr>
      </w:pPr>
    </w:p>
    <w:p w14:paraId="67961C19" w14:textId="77777777" w:rsidR="0049541B" w:rsidRDefault="0049541B" w:rsidP="0049541B">
      <w:pPr>
        <w:spacing w:after="0" w:line="240" w:lineRule="auto"/>
        <w:rPr>
          <w:rFonts w:ascii="Calibri" w:eastAsia="Times New Roman" w:hAnsi="Calibri" w:cs="Arial"/>
          <w:b/>
          <w:sz w:val="28"/>
          <w:szCs w:val="24"/>
        </w:rPr>
      </w:pPr>
    </w:p>
    <w:p w14:paraId="48A8928D" w14:textId="745B248D" w:rsidR="000C19D2" w:rsidRPr="000C19D2" w:rsidRDefault="000C19D2" w:rsidP="0049541B">
      <w:pPr>
        <w:spacing w:after="0" w:line="240" w:lineRule="auto"/>
        <w:jc w:val="center"/>
        <w:rPr>
          <w:rFonts w:ascii="Calibri" w:eastAsia="Times New Roman" w:hAnsi="Calibri" w:cs="Arial"/>
          <w:b/>
          <w:sz w:val="28"/>
          <w:szCs w:val="24"/>
        </w:rPr>
      </w:pPr>
      <w:r w:rsidRPr="000C19D2">
        <w:rPr>
          <w:rFonts w:ascii="Calibri" w:eastAsia="Times New Roman" w:hAnsi="Calibri" w:cs="Arial"/>
          <w:b/>
          <w:sz w:val="28"/>
          <w:szCs w:val="24"/>
        </w:rPr>
        <w:t>Columbus State Community College</w:t>
      </w:r>
    </w:p>
    <w:p w14:paraId="060B1852" w14:textId="77777777" w:rsidR="000C19D2" w:rsidRPr="000C19D2" w:rsidRDefault="000C19D2" w:rsidP="000C19D2">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0C19D2">
        <w:rPr>
          <w:rFonts w:ascii="Calibri" w:hAnsi="Calibri" w:cs="Arial"/>
          <w:b/>
          <w:noProof/>
          <w:color w:val="1F497D"/>
          <w:sz w:val="28"/>
          <w:szCs w:val="28"/>
        </w:rPr>
        <w:drawing>
          <wp:inline distT="0" distB="0" distL="0" distR="0" wp14:anchorId="12AD8026" wp14:editId="1F5AD9D4">
            <wp:extent cx="1628775" cy="942975"/>
            <wp:effectExtent l="0" t="0" r="9525" b="9525"/>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72B0C73F" w14:textId="77777777" w:rsidR="000C19D2" w:rsidRPr="000C19D2" w:rsidRDefault="000C19D2" w:rsidP="000C19D2">
      <w:pPr>
        <w:spacing w:after="0" w:line="240" w:lineRule="auto"/>
        <w:jc w:val="center"/>
        <w:rPr>
          <w:rFonts w:ascii="Calibri" w:eastAsia="Times New Roman" w:hAnsi="Calibri" w:cs="Arial"/>
          <w:b/>
          <w:sz w:val="28"/>
          <w:szCs w:val="24"/>
        </w:rPr>
      </w:pPr>
      <w:r w:rsidRPr="000C19D2">
        <w:rPr>
          <w:rFonts w:ascii="Calibri" w:eastAsia="Times New Roman" w:hAnsi="Calibri" w:cs="Arial"/>
          <w:b/>
          <w:sz w:val="28"/>
          <w:szCs w:val="24"/>
        </w:rPr>
        <w:t>Hospitality Management Department</w:t>
      </w:r>
    </w:p>
    <w:p w14:paraId="02D8A457" w14:textId="77777777" w:rsidR="000C19D2" w:rsidRPr="000C19D2" w:rsidRDefault="000C19D2" w:rsidP="000C19D2">
      <w:pPr>
        <w:spacing w:after="0" w:line="240" w:lineRule="auto"/>
        <w:jc w:val="center"/>
        <w:rPr>
          <w:rFonts w:ascii="Calibri" w:eastAsia="Times New Roman" w:hAnsi="Calibri" w:cs="Arial"/>
          <w:b/>
          <w:sz w:val="28"/>
          <w:szCs w:val="24"/>
        </w:rPr>
      </w:pPr>
      <w:r w:rsidRPr="000C19D2">
        <w:rPr>
          <w:rFonts w:ascii="Calibri" w:eastAsia="Times New Roman" w:hAnsi="Calibri" w:cs="Arial"/>
          <w:b/>
          <w:sz w:val="28"/>
          <w:szCs w:val="24"/>
        </w:rPr>
        <w:t>Nutrition and Dietetics Technology</w:t>
      </w:r>
    </w:p>
    <w:p w14:paraId="4C25592C" w14:textId="77777777" w:rsidR="000C19D2" w:rsidRPr="000C19D2" w:rsidRDefault="000C19D2" w:rsidP="000C19D2">
      <w:pPr>
        <w:spacing w:after="0" w:line="240" w:lineRule="auto"/>
        <w:rPr>
          <w:rFonts w:ascii="Calibri" w:eastAsia="Times New Roman" w:hAnsi="Calibri" w:cs="Arial"/>
          <w:b/>
          <w:sz w:val="28"/>
          <w:szCs w:val="24"/>
        </w:rPr>
      </w:pPr>
    </w:p>
    <w:p w14:paraId="00406446" w14:textId="593A41DB" w:rsidR="00E0599F"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 xml:space="preserve">COURSE: HNTR 2905 – Dietetic Practicum IV </w:t>
      </w:r>
    </w:p>
    <w:p w14:paraId="4FDAD656" w14:textId="6F177D65" w:rsidR="000C19D2" w:rsidRP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 xml:space="preserve">INSTRUCTOR: </w:t>
      </w:r>
    </w:p>
    <w:p w14:paraId="195D7A8F" w14:textId="600F7E64" w:rsidR="000C19D2" w:rsidRP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 xml:space="preserve">Phone: </w:t>
      </w:r>
    </w:p>
    <w:p w14:paraId="32338735" w14:textId="0E01BF9D" w:rsidR="000C19D2" w:rsidRPr="000C19D2" w:rsidRDefault="000C19D2" w:rsidP="000C19D2">
      <w:pPr>
        <w:spacing w:after="0" w:line="240" w:lineRule="auto"/>
        <w:rPr>
          <w:rFonts w:ascii="Calibri" w:eastAsia="Times New Roman" w:hAnsi="Calibri" w:cs="Arial"/>
          <w:color w:val="0000FF"/>
          <w:sz w:val="24"/>
          <w:szCs w:val="24"/>
          <w:u w:val="single"/>
        </w:rPr>
      </w:pPr>
      <w:r w:rsidRPr="000C19D2">
        <w:rPr>
          <w:rFonts w:ascii="Calibri" w:eastAsia="Times New Roman" w:hAnsi="Calibri" w:cs="Arial"/>
          <w:b/>
          <w:sz w:val="24"/>
          <w:szCs w:val="24"/>
        </w:rPr>
        <w:t>Email</w:t>
      </w:r>
      <w:r w:rsidR="00C6494E">
        <w:rPr>
          <w:rFonts w:ascii="Calibri" w:eastAsia="Times New Roman" w:hAnsi="Calibri" w:cs="Arial"/>
          <w:b/>
          <w:sz w:val="24"/>
          <w:szCs w:val="24"/>
        </w:rPr>
        <w:t>:</w:t>
      </w:r>
    </w:p>
    <w:p w14:paraId="3461D998" w14:textId="2ECD8277" w:rsidR="000C19D2" w:rsidRP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Mailbox</w:t>
      </w:r>
      <w:r w:rsidR="00C6494E">
        <w:rPr>
          <w:rFonts w:ascii="Calibri" w:eastAsia="Times New Roman" w:hAnsi="Calibri" w:cs="Arial"/>
          <w:b/>
          <w:sz w:val="24"/>
          <w:szCs w:val="24"/>
        </w:rPr>
        <w:t>:</w:t>
      </w:r>
    </w:p>
    <w:p w14:paraId="28E55A56" w14:textId="2778CCD3" w:rsidR="000C19D2" w:rsidRP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Classroom experiences will be located</w:t>
      </w:r>
      <w:r w:rsidR="00E0599F">
        <w:rPr>
          <w:rFonts w:ascii="Calibri" w:eastAsia="Times New Roman" w:hAnsi="Calibri" w:cs="Arial"/>
          <w:b/>
          <w:sz w:val="24"/>
          <w:szCs w:val="24"/>
        </w:rPr>
        <w:t xml:space="preserve"> at </w:t>
      </w:r>
      <w:r w:rsidRPr="000C19D2">
        <w:rPr>
          <w:rFonts w:ascii="Calibri" w:eastAsia="Times New Roman" w:hAnsi="Calibri" w:cs="Arial"/>
          <w:b/>
          <w:sz w:val="24"/>
          <w:szCs w:val="24"/>
        </w:rPr>
        <w:t>OSUMC</w:t>
      </w:r>
      <w:r w:rsidR="00C6494E">
        <w:rPr>
          <w:rFonts w:ascii="Calibri" w:eastAsia="Times New Roman" w:hAnsi="Calibri" w:cs="Arial"/>
          <w:b/>
          <w:sz w:val="24"/>
          <w:szCs w:val="24"/>
        </w:rPr>
        <w:t xml:space="preserve"> and </w:t>
      </w:r>
      <w:r w:rsidRPr="000C19D2">
        <w:rPr>
          <w:rFonts w:ascii="Calibri" w:eastAsia="Times New Roman" w:hAnsi="Calibri" w:cs="Arial"/>
          <w:b/>
          <w:sz w:val="24"/>
          <w:szCs w:val="24"/>
        </w:rPr>
        <w:t>OSUMC-East</w:t>
      </w:r>
    </w:p>
    <w:p w14:paraId="01C75EFA" w14:textId="77777777" w:rsidR="000C19D2" w:rsidRPr="000C19D2" w:rsidRDefault="000C19D2" w:rsidP="000C19D2">
      <w:pPr>
        <w:spacing w:after="0" w:line="240" w:lineRule="auto"/>
        <w:rPr>
          <w:rFonts w:ascii="Calibri" w:eastAsia="Times New Roman" w:hAnsi="Calibri" w:cs="Arial"/>
          <w:b/>
          <w:sz w:val="24"/>
          <w:szCs w:val="24"/>
        </w:rPr>
      </w:pPr>
    </w:p>
    <w:p w14:paraId="5893461B" w14:textId="19F4FF71" w:rsidR="000C19D2" w:rsidRPr="00C6494E" w:rsidRDefault="000C19D2" w:rsidP="000C19D2">
      <w:pPr>
        <w:spacing w:after="0" w:line="240" w:lineRule="auto"/>
        <w:rPr>
          <w:rFonts w:ascii="Calibri" w:eastAsia="Times New Roman" w:hAnsi="Calibri" w:cs="Arial"/>
          <w:bCs/>
          <w:sz w:val="24"/>
          <w:szCs w:val="24"/>
        </w:rPr>
      </w:pPr>
      <w:r w:rsidRPr="00C6494E">
        <w:rPr>
          <w:rFonts w:ascii="Calibri" w:eastAsia="Times New Roman" w:hAnsi="Calibri" w:cs="Arial"/>
          <w:bCs/>
          <w:sz w:val="24"/>
          <w:szCs w:val="24"/>
        </w:rPr>
        <w:t>CREDITS:  2.5</w:t>
      </w:r>
      <w:r w:rsidRPr="00C6494E">
        <w:rPr>
          <w:rFonts w:ascii="Calibri" w:eastAsia="Times New Roman" w:hAnsi="Calibri" w:cs="Arial"/>
          <w:bCs/>
          <w:sz w:val="24"/>
          <w:szCs w:val="24"/>
        </w:rPr>
        <w:tab/>
        <w:t xml:space="preserve">CLASS HOURS PER WEEK: Seminar </w:t>
      </w:r>
      <w:r w:rsidR="00E0599F" w:rsidRPr="00C6494E">
        <w:rPr>
          <w:rFonts w:ascii="Calibri" w:eastAsia="Times New Roman" w:hAnsi="Calibri" w:cs="Arial"/>
          <w:bCs/>
          <w:sz w:val="24"/>
          <w:szCs w:val="24"/>
        </w:rPr>
        <w:t>-1-hour</w:t>
      </w:r>
      <w:r w:rsidRPr="00C6494E">
        <w:rPr>
          <w:rFonts w:ascii="Calibri" w:eastAsia="Times New Roman" w:hAnsi="Calibri" w:cs="Arial"/>
          <w:bCs/>
          <w:sz w:val="24"/>
          <w:szCs w:val="24"/>
        </w:rPr>
        <w:t>, Practicum – 8:30am to 3:00 pm Monday thru Thursday</w:t>
      </w:r>
    </w:p>
    <w:p w14:paraId="24F556E0" w14:textId="77777777" w:rsidR="000C19D2" w:rsidRPr="00C6494E" w:rsidRDefault="000C19D2" w:rsidP="000C19D2">
      <w:pPr>
        <w:spacing w:after="0" w:line="240" w:lineRule="auto"/>
        <w:rPr>
          <w:rFonts w:ascii="Calibri" w:eastAsia="Times New Roman" w:hAnsi="Calibri" w:cs="Arial"/>
          <w:bCs/>
          <w:sz w:val="24"/>
          <w:szCs w:val="24"/>
        </w:rPr>
      </w:pPr>
      <w:r w:rsidRPr="00C6494E">
        <w:rPr>
          <w:rFonts w:ascii="Calibri" w:eastAsia="Times New Roman" w:hAnsi="Calibri" w:cs="Arial"/>
          <w:bCs/>
          <w:sz w:val="24"/>
          <w:szCs w:val="24"/>
        </w:rPr>
        <w:t xml:space="preserve">Must complete 208 hours </w:t>
      </w:r>
    </w:p>
    <w:p w14:paraId="73128A6A" w14:textId="77777777" w:rsidR="000C19D2" w:rsidRPr="000C19D2" w:rsidRDefault="000C19D2" w:rsidP="000C19D2">
      <w:pPr>
        <w:spacing w:after="0" w:line="240" w:lineRule="auto"/>
        <w:rPr>
          <w:rFonts w:ascii="Calibri" w:eastAsia="Times New Roman" w:hAnsi="Calibri" w:cs="Arial"/>
          <w:b/>
          <w:sz w:val="24"/>
          <w:szCs w:val="24"/>
        </w:rPr>
      </w:pPr>
    </w:p>
    <w:p w14:paraId="295509CF" w14:textId="77777777" w:rsidR="000C19D2" w:rsidRP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PREREQUISITES: HNTR 2275 and HNTR 2904 with a grade of C or higher</w:t>
      </w:r>
    </w:p>
    <w:p w14:paraId="3E660312" w14:textId="77777777" w:rsidR="000C19D2" w:rsidRPr="000C19D2" w:rsidRDefault="000C19D2" w:rsidP="000C19D2">
      <w:pPr>
        <w:spacing w:after="0" w:line="240" w:lineRule="auto"/>
        <w:rPr>
          <w:rFonts w:ascii="Calibri" w:eastAsia="Times New Roman" w:hAnsi="Calibri" w:cs="Arial"/>
          <w:b/>
          <w:sz w:val="24"/>
          <w:szCs w:val="24"/>
        </w:rPr>
      </w:pPr>
    </w:p>
    <w:p w14:paraId="6A909E35" w14:textId="77777777" w:rsidR="000C19D2" w:rsidRPr="000C19D2" w:rsidRDefault="000C19D2" w:rsidP="000C19D2">
      <w:pPr>
        <w:spacing w:after="0" w:line="240" w:lineRule="auto"/>
        <w:rPr>
          <w:rFonts w:eastAsia="Times New Roman" w:cstheme="minorHAnsi"/>
          <w:b/>
        </w:rPr>
      </w:pPr>
      <w:r w:rsidRPr="000C19D2">
        <w:rPr>
          <w:rFonts w:eastAsia="Times New Roman" w:cstheme="minorHAnsi"/>
          <w:b/>
        </w:rPr>
        <w:t xml:space="preserve">DESCRIPTION OF COURSE: </w:t>
      </w:r>
      <w:r w:rsidRPr="000C19D2">
        <w:rPr>
          <w:rFonts w:eastAsia="Times New Roman" w:cstheme="minorHAnsi"/>
          <w:noProof/>
        </w:rPr>
        <w:t>Practical application of information presented in the classroom from all technical courses to clients in health care facilities.   Opportunities are provided through supervised learning situations to demonstrate proficiency in client interviewing, evaluation of nutritional data, rationales for dietary intervention and menu planning for modified diets.  A grade of C or higher is required for graduation</w:t>
      </w:r>
    </w:p>
    <w:p w14:paraId="49123AD5" w14:textId="77777777" w:rsidR="000C19D2" w:rsidRPr="000C19D2" w:rsidRDefault="000C19D2" w:rsidP="000C19D2">
      <w:pPr>
        <w:spacing w:after="0" w:line="240" w:lineRule="auto"/>
        <w:rPr>
          <w:rFonts w:ascii="Calibri" w:eastAsia="Times New Roman" w:hAnsi="Calibri" w:cs="Arial"/>
          <w:sz w:val="24"/>
          <w:szCs w:val="24"/>
        </w:rPr>
      </w:pPr>
    </w:p>
    <w:p w14:paraId="5B67E694" w14:textId="77777777" w:rsidR="000C19D2" w:rsidRPr="000C19D2" w:rsidRDefault="000C19D2" w:rsidP="000C19D2">
      <w:pPr>
        <w:spacing w:after="0" w:line="240" w:lineRule="auto"/>
        <w:rPr>
          <w:rFonts w:ascii="Calibri" w:eastAsia="Times New Roman" w:hAnsi="Calibri" w:cs="Arial"/>
          <w:b/>
          <w:sz w:val="24"/>
          <w:szCs w:val="24"/>
        </w:rPr>
      </w:pPr>
    </w:p>
    <w:p w14:paraId="3C059681" w14:textId="77777777" w:rsidR="000C19D2" w:rsidRP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STUDENT LEARNING OUTCOMES</w:t>
      </w:r>
    </w:p>
    <w:p w14:paraId="3D6BAB6E" w14:textId="77777777" w:rsidR="000C19D2" w:rsidRPr="000C19D2" w:rsidRDefault="000C19D2" w:rsidP="00E0599F">
      <w:pPr>
        <w:numPr>
          <w:ilvl w:val="0"/>
          <w:numId w:val="2"/>
        </w:numPr>
        <w:tabs>
          <w:tab w:val="left" w:pos="2880"/>
        </w:tabs>
        <w:autoSpaceDE w:val="0"/>
        <w:autoSpaceDN w:val="0"/>
        <w:adjustRightInd w:val="0"/>
        <w:spacing w:after="0" w:line="240" w:lineRule="auto"/>
        <w:ind w:left="540"/>
        <w:rPr>
          <w:rFonts w:eastAsia="Times New Roman" w:cstheme="minorHAnsi"/>
        </w:rPr>
      </w:pPr>
      <w:r w:rsidRPr="000C19D2">
        <w:rPr>
          <w:rFonts w:eastAsia="Times New Roman" w:cstheme="minorHAnsi"/>
        </w:rPr>
        <w:t>Demonstrate the ability to interview clients competently.</w:t>
      </w:r>
    </w:p>
    <w:p w14:paraId="669C6942" w14:textId="77777777" w:rsidR="000C19D2" w:rsidRPr="000C19D2" w:rsidRDefault="000C19D2" w:rsidP="00E0599F">
      <w:pPr>
        <w:numPr>
          <w:ilvl w:val="0"/>
          <w:numId w:val="2"/>
        </w:numPr>
        <w:tabs>
          <w:tab w:val="left" w:pos="2880"/>
        </w:tabs>
        <w:autoSpaceDE w:val="0"/>
        <w:autoSpaceDN w:val="0"/>
        <w:adjustRightInd w:val="0"/>
        <w:spacing w:after="0" w:line="240" w:lineRule="auto"/>
        <w:ind w:left="540"/>
        <w:rPr>
          <w:rFonts w:eastAsia="Times New Roman" w:cstheme="minorHAnsi"/>
        </w:rPr>
      </w:pPr>
      <w:r w:rsidRPr="000C19D2">
        <w:rPr>
          <w:rFonts w:eastAsia="Times New Roman" w:cstheme="minorHAnsi"/>
        </w:rPr>
        <w:t>Create appropriate modified menus for various disease states.</w:t>
      </w:r>
    </w:p>
    <w:p w14:paraId="197F0210" w14:textId="77777777" w:rsidR="000C19D2" w:rsidRPr="000C19D2" w:rsidRDefault="000C19D2" w:rsidP="00E0599F">
      <w:pPr>
        <w:numPr>
          <w:ilvl w:val="0"/>
          <w:numId w:val="2"/>
        </w:numPr>
        <w:tabs>
          <w:tab w:val="left" w:pos="2880"/>
        </w:tabs>
        <w:autoSpaceDE w:val="0"/>
        <w:autoSpaceDN w:val="0"/>
        <w:adjustRightInd w:val="0"/>
        <w:spacing w:after="0" w:line="240" w:lineRule="auto"/>
        <w:ind w:left="540"/>
        <w:rPr>
          <w:rFonts w:ascii="Arial" w:eastAsia="Times New Roman" w:hAnsi="Arial" w:cs="Arial"/>
          <w:sz w:val="20"/>
          <w:szCs w:val="20"/>
        </w:rPr>
      </w:pPr>
      <w:r w:rsidRPr="000C19D2">
        <w:rPr>
          <w:rFonts w:ascii="Calibri" w:hAnsi="Calibri" w:cs="Arial"/>
          <w:color w:val="000000"/>
          <w:szCs w:val="20"/>
        </w:rPr>
        <w:t xml:space="preserve">CNDT 1.1: Access data, references, patient education materials, consumer and other information from credible sources.  </w:t>
      </w:r>
    </w:p>
    <w:p w14:paraId="387EE7AB" w14:textId="77777777" w:rsidR="000C19D2" w:rsidRPr="000C19D2" w:rsidRDefault="000C19D2" w:rsidP="00E0599F">
      <w:pPr>
        <w:numPr>
          <w:ilvl w:val="0"/>
          <w:numId w:val="2"/>
        </w:numPr>
        <w:tabs>
          <w:tab w:val="left" w:pos="2880"/>
        </w:tabs>
        <w:autoSpaceDE w:val="0"/>
        <w:autoSpaceDN w:val="0"/>
        <w:adjustRightInd w:val="0"/>
        <w:spacing w:after="0" w:line="240" w:lineRule="auto"/>
        <w:ind w:left="540"/>
        <w:rPr>
          <w:rFonts w:ascii="Arial" w:eastAsia="Times New Roman" w:hAnsi="Arial" w:cs="Arial"/>
          <w:sz w:val="20"/>
          <w:szCs w:val="20"/>
        </w:rPr>
      </w:pPr>
      <w:r w:rsidRPr="000C19D2">
        <w:rPr>
          <w:rFonts w:ascii="Calibri" w:hAnsi="Calibri" w:cs="Arial"/>
          <w:color w:val="000000"/>
          <w:szCs w:val="20"/>
        </w:rPr>
        <w:t>CNDT 1.4: Implement actions based on care plans, protocols, policies and evidence-based practice.</w:t>
      </w:r>
      <w:r w:rsidRPr="000C19D2">
        <w:rPr>
          <w:rFonts w:ascii="Calibri" w:hAnsi="Calibri" w:cs="Arial"/>
          <w:color w:val="000000"/>
          <w:szCs w:val="20"/>
        </w:rPr>
        <w:tab/>
      </w:r>
    </w:p>
    <w:p w14:paraId="778A6C60" w14:textId="7236935E" w:rsidR="000C19D2" w:rsidRPr="000C19D2" w:rsidRDefault="000C19D2" w:rsidP="00E0599F">
      <w:pPr>
        <w:numPr>
          <w:ilvl w:val="0"/>
          <w:numId w:val="2"/>
        </w:numPr>
        <w:tabs>
          <w:tab w:val="left" w:pos="749"/>
        </w:tabs>
        <w:ind w:left="540"/>
        <w:contextualSpacing/>
        <w:rPr>
          <w:rFonts w:ascii="Calibri" w:hAnsi="Calibri" w:cs="Arial"/>
          <w:color w:val="000000"/>
          <w:szCs w:val="20"/>
        </w:rPr>
      </w:pPr>
      <w:r w:rsidRPr="000C19D2">
        <w:rPr>
          <w:rFonts w:ascii="Calibri" w:hAnsi="Calibri" w:cs="Arial"/>
          <w:color w:val="000000"/>
          <w:szCs w:val="20"/>
        </w:rPr>
        <w:t xml:space="preserve">CNDT 2.1: </w:t>
      </w:r>
      <w:r w:rsidR="00E0599F">
        <w:t>Adhere to current federal regulations and state statutes and rules, as applicable and in accordance with accreditation standards and the Scope of Practice for the Nutrition and Dietetics Technician, Registered, Standards of Practice, Standards of Professional Performance, and Code of Ethics for the Profession of Nutrition and Dietetics.</w:t>
      </w:r>
    </w:p>
    <w:p w14:paraId="35288537" w14:textId="761AAD7F" w:rsidR="000C19D2" w:rsidRPr="000C19D2" w:rsidRDefault="543EA989" w:rsidP="5BA7B83D">
      <w:pPr>
        <w:numPr>
          <w:ilvl w:val="0"/>
          <w:numId w:val="2"/>
        </w:numPr>
        <w:tabs>
          <w:tab w:val="left" w:pos="749"/>
        </w:tabs>
        <w:ind w:left="540"/>
        <w:contextualSpacing/>
        <w:rPr>
          <w:rFonts w:ascii="Calibri" w:hAnsi="Calibri" w:cs="Arial"/>
          <w:color w:val="000000"/>
        </w:rPr>
      </w:pPr>
      <w:r w:rsidRPr="5BA7B83D">
        <w:rPr>
          <w:rFonts w:ascii="Calibri" w:hAnsi="Calibri" w:cs="Arial"/>
          <w:color w:val="000000" w:themeColor="text1"/>
        </w:rPr>
        <w:t xml:space="preserve">CNDT 2.1: </w:t>
      </w:r>
      <w:r w:rsidR="1839E44F" w:rsidRPr="5BA7B83D">
        <w:rPr>
          <w:rFonts w:ascii="Calibri" w:eastAsia="Calibri" w:hAnsi="Calibri" w:cs="Calibri"/>
          <w:color w:val="000000" w:themeColor="text1"/>
        </w:rPr>
        <w:t>Adhere to current federal regulations and state statutes and rules, as applicable in accordance with accreditation standards and the Scope of Practice for the Nutrition and Dietetics Technician, Registered, Standards of Practice, Standards of Professional Performance, and Code of Ethics for the Profession of Nutrition and Dietetics.</w:t>
      </w:r>
    </w:p>
    <w:p w14:paraId="146C963D" w14:textId="6A57FC2C" w:rsidR="000C19D2" w:rsidRPr="000C19D2" w:rsidRDefault="000C19D2" w:rsidP="5BA7B83D">
      <w:pPr>
        <w:numPr>
          <w:ilvl w:val="0"/>
          <w:numId w:val="2"/>
        </w:numPr>
        <w:tabs>
          <w:tab w:val="left" w:pos="749"/>
        </w:tabs>
        <w:ind w:left="540"/>
        <w:contextualSpacing/>
        <w:rPr>
          <w:rFonts w:ascii="Calibri" w:hAnsi="Calibri" w:cs="Arial"/>
          <w:color w:val="000000"/>
        </w:rPr>
      </w:pPr>
      <w:r w:rsidRPr="5BA7B83D">
        <w:rPr>
          <w:rFonts w:ascii="Calibri" w:hAnsi="Calibri" w:cs="Arial"/>
          <w:color w:val="000000" w:themeColor="text1"/>
        </w:rPr>
        <w:t>CNDT 2.3: Prepare and deliver sound food and nutrition presentations to a target audience.</w:t>
      </w:r>
    </w:p>
    <w:p w14:paraId="24CC6346" w14:textId="77777777" w:rsidR="000C19D2" w:rsidRPr="000C19D2" w:rsidRDefault="000C19D2" w:rsidP="00E0599F">
      <w:pPr>
        <w:numPr>
          <w:ilvl w:val="0"/>
          <w:numId w:val="2"/>
        </w:numPr>
        <w:tabs>
          <w:tab w:val="left" w:pos="749"/>
        </w:tabs>
        <w:ind w:left="540"/>
        <w:contextualSpacing/>
        <w:rPr>
          <w:rFonts w:ascii="Calibri" w:hAnsi="Calibri" w:cs="Arial"/>
          <w:color w:val="000000"/>
          <w:szCs w:val="20"/>
        </w:rPr>
      </w:pPr>
      <w:r w:rsidRPr="5BA7B83D">
        <w:rPr>
          <w:rFonts w:ascii="Calibri" w:hAnsi="Calibri" w:cs="Arial"/>
          <w:color w:val="000000" w:themeColor="text1"/>
        </w:rPr>
        <w:t>CNDT 2.5: Function as a member of interprofessional teams.</w:t>
      </w:r>
    </w:p>
    <w:p w14:paraId="50094859" w14:textId="177080B4" w:rsidR="000C19D2" w:rsidRDefault="000C19D2" w:rsidP="00E0599F">
      <w:pPr>
        <w:numPr>
          <w:ilvl w:val="0"/>
          <w:numId w:val="2"/>
        </w:numPr>
        <w:tabs>
          <w:tab w:val="left" w:pos="749"/>
        </w:tabs>
        <w:ind w:left="540"/>
        <w:contextualSpacing/>
        <w:rPr>
          <w:rFonts w:ascii="Calibri" w:hAnsi="Calibri" w:cs="Arial"/>
          <w:color w:val="000000"/>
          <w:szCs w:val="20"/>
        </w:rPr>
      </w:pPr>
      <w:r w:rsidRPr="5BA7B83D">
        <w:rPr>
          <w:rFonts w:ascii="Calibri" w:hAnsi="Calibri" w:cs="Arial"/>
          <w:color w:val="000000" w:themeColor="text1"/>
        </w:rPr>
        <w:t xml:space="preserve">CNDT 2.6: Refer situations outside the nutrition and dietetics technician scope of practice or area of competence to a registered dietitian nutritionist or other professional.  </w:t>
      </w:r>
    </w:p>
    <w:p w14:paraId="52063854" w14:textId="2A35559E" w:rsidR="00354DEE" w:rsidRPr="000C19D2" w:rsidRDefault="00354DEE" w:rsidP="00E0599F">
      <w:pPr>
        <w:numPr>
          <w:ilvl w:val="0"/>
          <w:numId w:val="2"/>
        </w:numPr>
        <w:tabs>
          <w:tab w:val="left" w:pos="749"/>
        </w:tabs>
        <w:ind w:left="540"/>
        <w:contextualSpacing/>
        <w:rPr>
          <w:rFonts w:ascii="Calibri" w:hAnsi="Calibri" w:cs="Arial"/>
          <w:color w:val="000000"/>
          <w:szCs w:val="20"/>
        </w:rPr>
      </w:pPr>
      <w:r w:rsidRPr="5BA7B83D">
        <w:rPr>
          <w:rFonts w:ascii="Calibri" w:hAnsi="Calibri" w:cs="Arial"/>
          <w:color w:val="000000" w:themeColor="text1"/>
        </w:rPr>
        <w:t>CNDT 2.7: Actively contribute to nutrition and dietetics professional and community organizations.</w:t>
      </w:r>
    </w:p>
    <w:p w14:paraId="0F2968F5" w14:textId="77777777" w:rsidR="000C19D2" w:rsidRPr="000C19D2" w:rsidRDefault="000C19D2" w:rsidP="00E0599F">
      <w:pPr>
        <w:numPr>
          <w:ilvl w:val="0"/>
          <w:numId w:val="2"/>
        </w:numPr>
        <w:tabs>
          <w:tab w:val="left" w:pos="749"/>
        </w:tabs>
        <w:ind w:left="540"/>
        <w:contextualSpacing/>
        <w:rPr>
          <w:rFonts w:ascii="Calibri" w:hAnsi="Calibri" w:cs="Arial"/>
          <w:color w:val="000000"/>
          <w:szCs w:val="20"/>
        </w:rPr>
      </w:pPr>
      <w:r w:rsidRPr="5BA7B83D">
        <w:rPr>
          <w:rFonts w:ascii="Calibri" w:hAnsi="Calibri" w:cs="Arial"/>
          <w:color w:val="000000" w:themeColor="text1"/>
        </w:rPr>
        <w:t>CNDT 2.8: Demonstrate professional attributes in all areas of practice.</w:t>
      </w:r>
    </w:p>
    <w:p w14:paraId="1C9EBB80" w14:textId="77777777" w:rsidR="00E0599F" w:rsidRPr="00E0599F" w:rsidRDefault="000C19D2" w:rsidP="00E0599F">
      <w:pPr>
        <w:numPr>
          <w:ilvl w:val="0"/>
          <w:numId w:val="2"/>
        </w:numPr>
        <w:tabs>
          <w:tab w:val="left" w:pos="749"/>
        </w:tabs>
        <w:ind w:left="540"/>
        <w:contextualSpacing/>
        <w:rPr>
          <w:rFonts w:ascii="Calibri" w:hAnsi="Calibri" w:cs="Arial"/>
          <w:color w:val="000000"/>
          <w:szCs w:val="20"/>
        </w:rPr>
      </w:pPr>
      <w:r w:rsidRPr="5BA7B83D">
        <w:rPr>
          <w:rFonts w:ascii="Calibri" w:hAnsi="Calibri" w:cs="Arial"/>
          <w:color w:val="000000" w:themeColor="text1"/>
        </w:rPr>
        <w:t xml:space="preserve">CNDT 2.9: </w:t>
      </w:r>
      <w:r w:rsidR="00E0599F">
        <w:t>Show cultural humility in interactions with colleagues, staff, clients, patients and the public.</w:t>
      </w:r>
    </w:p>
    <w:p w14:paraId="0DE881E2" w14:textId="77777777" w:rsidR="000C19D2" w:rsidRPr="000C19D2" w:rsidRDefault="000C19D2" w:rsidP="00E0599F">
      <w:pPr>
        <w:numPr>
          <w:ilvl w:val="0"/>
          <w:numId w:val="2"/>
        </w:numPr>
        <w:tabs>
          <w:tab w:val="left" w:pos="749"/>
        </w:tabs>
        <w:ind w:left="540"/>
        <w:contextualSpacing/>
        <w:rPr>
          <w:rFonts w:ascii="Calibri" w:hAnsi="Calibri" w:cs="Arial"/>
          <w:color w:val="000000"/>
          <w:szCs w:val="20"/>
        </w:rPr>
      </w:pPr>
      <w:r w:rsidRPr="5BA7B83D">
        <w:rPr>
          <w:rFonts w:ascii="Calibri" w:hAnsi="Calibri" w:cs="Arial"/>
          <w:color w:val="000000" w:themeColor="text1"/>
        </w:rPr>
        <w:t>CNDT 3.1: Perform nutrition screening and identify clients or patients to be referred to a registered dietitian nutritionist.</w:t>
      </w:r>
    </w:p>
    <w:p w14:paraId="409F70FC" w14:textId="77777777" w:rsidR="00EB3860" w:rsidRDefault="000C19D2" w:rsidP="00EB3860">
      <w:pPr>
        <w:numPr>
          <w:ilvl w:val="0"/>
          <w:numId w:val="2"/>
        </w:numPr>
        <w:tabs>
          <w:tab w:val="left" w:pos="749"/>
        </w:tabs>
        <w:ind w:left="540"/>
        <w:contextualSpacing/>
        <w:rPr>
          <w:rFonts w:ascii="Calibri" w:hAnsi="Calibri" w:cs="Arial"/>
          <w:color w:val="000000"/>
          <w:szCs w:val="20"/>
        </w:rPr>
      </w:pPr>
      <w:r w:rsidRPr="5BA7B83D">
        <w:rPr>
          <w:rFonts w:ascii="Calibri" w:hAnsi="Calibri" w:cs="Arial"/>
          <w:color w:val="000000" w:themeColor="text1"/>
        </w:rPr>
        <w:t xml:space="preserve">CNDT 3.2: </w:t>
      </w:r>
      <w:r w:rsidR="00E0599F">
        <w:t>Perform specific activities of the Nutrition Care Process as assigned by registered dietitian nutritionists in accordance with the Scope of Practice for the Nutrition and Dietetics Technician, Registered for individuals, groups and populations in a variety of settings.</w:t>
      </w:r>
    </w:p>
    <w:p w14:paraId="106E08D8" w14:textId="61B9792B" w:rsidR="00EB3860" w:rsidRPr="00EB3860" w:rsidRDefault="00EB3860" w:rsidP="00EB3860">
      <w:pPr>
        <w:numPr>
          <w:ilvl w:val="0"/>
          <w:numId w:val="2"/>
        </w:numPr>
        <w:tabs>
          <w:tab w:val="left" w:pos="749"/>
        </w:tabs>
        <w:ind w:left="540"/>
        <w:contextualSpacing/>
        <w:rPr>
          <w:rFonts w:ascii="Calibri" w:hAnsi="Calibri" w:cs="Calibri"/>
          <w:color w:val="000000"/>
        </w:rPr>
      </w:pPr>
      <w:r w:rsidRPr="5BA7B83D">
        <w:rPr>
          <w:rFonts w:ascii="Calibri" w:hAnsi="Calibri" w:cs="Calibri"/>
          <w:color w:val="000000" w:themeColor="text1"/>
        </w:rPr>
        <w:t>C</w:t>
      </w:r>
      <w:r w:rsidRPr="5BA7B83D">
        <w:rPr>
          <w:rFonts w:ascii="Calibri" w:eastAsia="Calibri" w:hAnsi="Calibri" w:cs="Calibri"/>
          <w:color w:val="000000" w:themeColor="text1"/>
        </w:rPr>
        <w:t xml:space="preserve">NDT 4.3: </w:t>
      </w:r>
      <w:r w:rsidRPr="5BA7B83D">
        <w:rPr>
          <w:rFonts w:ascii="Calibri" w:hAnsi="Calibri" w:cs="Calibri"/>
        </w:rPr>
        <w:t>Use current information technologies to develop, manage and disseminate nutrition information and data.</w:t>
      </w:r>
    </w:p>
    <w:p w14:paraId="718C4273" w14:textId="0002EE7A" w:rsidR="00E0599F" w:rsidRPr="00E0599F" w:rsidRDefault="000C19D2" w:rsidP="00E0599F">
      <w:pPr>
        <w:numPr>
          <w:ilvl w:val="0"/>
          <w:numId w:val="2"/>
        </w:numPr>
        <w:tabs>
          <w:tab w:val="left" w:pos="749"/>
        </w:tabs>
        <w:autoSpaceDE w:val="0"/>
        <w:autoSpaceDN w:val="0"/>
        <w:adjustRightInd w:val="0"/>
        <w:spacing w:after="0" w:line="240" w:lineRule="auto"/>
        <w:ind w:left="540"/>
        <w:contextualSpacing/>
        <w:rPr>
          <w:rFonts w:eastAsia="Times New Roman" w:cstheme="minorHAnsi"/>
        </w:rPr>
      </w:pPr>
      <w:r w:rsidRPr="5BA7B83D">
        <w:rPr>
          <w:rFonts w:ascii="Calibri" w:hAnsi="Calibri" w:cs="Calibri"/>
          <w:color w:val="000000" w:themeColor="text1"/>
        </w:rPr>
        <w:t xml:space="preserve">CNDT </w:t>
      </w:r>
      <w:r w:rsidR="002E2168" w:rsidRPr="5BA7B83D">
        <w:rPr>
          <w:rFonts w:ascii="Calibri" w:hAnsi="Calibri" w:cs="Calibri"/>
          <w:color w:val="000000" w:themeColor="text1"/>
        </w:rPr>
        <w:t>5.1: Perform</w:t>
      </w:r>
      <w:r w:rsidR="002E2168" w:rsidRPr="5BA7B83D">
        <w:rPr>
          <w:rFonts w:ascii="Calibri" w:hAnsi="Calibri" w:cs="Arial"/>
          <w:color w:val="000000" w:themeColor="text1"/>
        </w:rPr>
        <w:t xml:space="preserve"> self-assessment that includes awareness in terms of learning and leadership styles and cultural orientation and develop goals for self-improvement.</w:t>
      </w:r>
    </w:p>
    <w:p w14:paraId="4F848724" w14:textId="6EDEB9D6" w:rsidR="000C19D2" w:rsidRPr="00E0599F" w:rsidRDefault="000C19D2" w:rsidP="00E0599F">
      <w:pPr>
        <w:numPr>
          <w:ilvl w:val="0"/>
          <w:numId w:val="2"/>
        </w:numPr>
        <w:tabs>
          <w:tab w:val="left" w:pos="749"/>
        </w:tabs>
        <w:autoSpaceDE w:val="0"/>
        <w:autoSpaceDN w:val="0"/>
        <w:adjustRightInd w:val="0"/>
        <w:spacing w:after="0" w:line="240" w:lineRule="auto"/>
        <w:ind w:left="540"/>
        <w:contextualSpacing/>
        <w:rPr>
          <w:rFonts w:eastAsia="Times New Roman" w:cstheme="minorHAnsi"/>
        </w:rPr>
      </w:pPr>
      <w:r w:rsidRPr="5BA7B83D">
        <w:rPr>
          <w:rFonts w:eastAsia="Times New Roman"/>
          <w:noProof/>
        </w:rPr>
        <w:t>Demonstrate competency in supervised practice outcomes, and the ability to assume the nutrition care responsibilities and duties of the dietetic technician in a healthcare facility</w:t>
      </w:r>
    </w:p>
    <w:p w14:paraId="38DF6CA7" w14:textId="77777777" w:rsidR="000C19D2" w:rsidRPr="000C19D2" w:rsidRDefault="000C19D2" w:rsidP="000C19D2">
      <w:pPr>
        <w:spacing w:after="0" w:line="240" w:lineRule="auto"/>
        <w:rPr>
          <w:rFonts w:ascii="Calibri" w:eastAsia="Times New Roman" w:hAnsi="Calibri" w:cs="Arial"/>
          <w:b/>
          <w:sz w:val="24"/>
          <w:szCs w:val="24"/>
        </w:rPr>
      </w:pPr>
    </w:p>
    <w:p w14:paraId="6E581A42" w14:textId="77777777" w:rsidR="000C19D2" w:rsidRP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INSTITUTIONAL LEARNING GOALS</w:t>
      </w:r>
    </w:p>
    <w:p w14:paraId="44F43CC7" w14:textId="77777777" w:rsidR="000C19D2" w:rsidRPr="000C19D2" w:rsidRDefault="000C19D2" w:rsidP="000C19D2">
      <w:pPr>
        <w:spacing w:after="0" w:line="240" w:lineRule="auto"/>
        <w:rPr>
          <w:rFonts w:ascii="Calibri" w:eastAsia="Times New Roman" w:hAnsi="Calibri" w:cs="Tahoma"/>
        </w:rPr>
      </w:pPr>
      <w:r w:rsidRPr="000C19D2">
        <w:rPr>
          <w:rFonts w:ascii="Calibri" w:eastAsia="Times New Roman" w:hAnsi="Calibri" w:cs="Tahoma"/>
        </w:rPr>
        <w:lastRenderedPageBreak/>
        <w:t>Columbus State Community College's Institutional Learning Goals are an integral part of the curriculum and central to the mission of the college. The faculty at Columbus State has identified the following institutional learning goals:</w:t>
      </w:r>
    </w:p>
    <w:p w14:paraId="68CC8039" w14:textId="77777777" w:rsidR="000C19D2" w:rsidRPr="000C19D2" w:rsidRDefault="000C19D2" w:rsidP="00E0599F">
      <w:pPr>
        <w:numPr>
          <w:ilvl w:val="0"/>
          <w:numId w:val="1"/>
        </w:numPr>
        <w:tabs>
          <w:tab w:val="num" w:pos="540"/>
        </w:tabs>
        <w:spacing w:after="0" w:line="240" w:lineRule="auto"/>
        <w:ind w:left="720" w:hanging="450"/>
        <w:rPr>
          <w:rFonts w:ascii="Calibri" w:eastAsia="Times New Roman" w:hAnsi="Calibri" w:cs="Tahoma"/>
        </w:rPr>
      </w:pPr>
      <w:r w:rsidRPr="000C19D2">
        <w:rPr>
          <w:rFonts w:ascii="Calibri" w:eastAsia="Times New Roman" w:hAnsi="Calibri" w:cs="Tahoma"/>
        </w:rPr>
        <w:t xml:space="preserve">Critical Thinking </w:t>
      </w:r>
    </w:p>
    <w:p w14:paraId="085FF40F" w14:textId="77777777" w:rsidR="000C19D2" w:rsidRPr="000C19D2" w:rsidRDefault="000C19D2" w:rsidP="00E0599F">
      <w:pPr>
        <w:numPr>
          <w:ilvl w:val="0"/>
          <w:numId w:val="1"/>
        </w:numPr>
        <w:tabs>
          <w:tab w:val="num" w:pos="540"/>
        </w:tabs>
        <w:spacing w:after="0" w:line="240" w:lineRule="auto"/>
        <w:ind w:left="720" w:hanging="450"/>
        <w:rPr>
          <w:rFonts w:ascii="Calibri" w:eastAsia="Times New Roman" w:hAnsi="Calibri" w:cs="Tahoma"/>
        </w:rPr>
      </w:pPr>
      <w:r w:rsidRPr="000C19D2">
        <w:rPr>
          <w:rFonts w:ascii="Calibri" w:eastAsia="Times New Roman" w:hAnsi="Calibri" w:cs="Tahoma"/>
        </w:rPr>
        <w:t xml:space="preserve">Ethical Reasoning </w:t>
      </w:r>
    </w:p>
    <w:p w14:paraId="6422A5C2" w14:textId="77777777" w:rsidR="000C19D2" w:rsidRPr="000C19D2" w:rsidRDefault="000C19D2" w:rsidP="00E0599F">
      <w:pPr>
        <w:numPr>
          <w:ilvl w:val="0"/>
          <w:numId w:val="1"/>
        </w:numPr>
        <w:tabs>
          <w:tab w:val="num" w:pos="540"/>
        </w:tabs>
        <w:spacing w:after="0" w:line="240" w:lineRule="auto"/>
        <w:ind w:left="720" w:hanging="450"/>
        <w:rPr>
          <w:rFonts w:ascii="Calibri" w:eastAsia="Times New Roman" w:hAnsi="Calibri" w:cs="Tahoma"/>
        </w:rPr>
      </w:pPr>
      <w:r w:rsidRPr="000C19D2">
        <w:rPr>
          <w:rFonts w:ascii="Calibri" w:eastAsia="Times New Roman" w:hAnsi="Calibri" w:cs="Tahoma"/>
        </w:rPr>
        <w:t xml:space="preserve">Quantitative Skills </w:t>
      </w:r>
    </w:p>
    <w:p w14:paraId="203DFA2A" w14:textId="77777777" w:rsidR="000C19D2" w:rsidRPr="000C19D2" w:rsidRDefault="000C19D2" w:rsidP="00E0599F">
      <w:pPr>
        <w:numPr>
          <w:ilvl w:val="0"/>
          <w:numId w:val="1"/>
        </w:numPr>
        <w:tabs>
          <w:tab w:val="num" w:pos="540"/>
        </w:tabs>
        <w:spacing w:after="0" w:line="240" w:lineRule="auto"/>
        <w:ind w:left="720" w:hanging="450"/>
        <w:rPr>
          <w:rFonts w:ascii="Calibri" w:eastAsia="Times New Roman" w:hAnsi="Calibri" w:cs="Tahoma"/>
        </w:rPr>
      </w:pPr>
      <w:r w:rsidRPr="000C19D2">
        <w:rPr>
          <w:rFonts w:ascii="Calibri" w:eastAsia="Times New Roman" w:hAnsi="Calibri" w:cs="Tahoma"/>
        </w:rPr>
        <w:t xml:space="preserve">Scientific Literacy </w:t>
      </w:r>
    </w:p>
    <w:p w14:paraId="04B2EC50" w14:textId="77777777" w:rsidR="000C19D2" w:rsidRPr="000C19D2" w:rsidRDefault="000C19D2" w:rsidP="00E0599F">
      <w:pPr>
        <w:numPr>
          <w:ilvl w:val="0"/>
          <w:numId w:val="1"/>
        </w:numPr>
        <w:tabs>
          <w:tab w:val="num" w:pos="540"/>
        </w:tabs>
        <w:spacing w:after="0" w:line="240" w:lineRule="auto"/>
        <w:ind w:left="720" w:hanging="450"/>
        <w:rPr>
          <w:rFonts w:ascii="Calibri" w:eastAsia="Times New Roman" w:hAnsi="Calibri" w:cs="Tahoma"/>
        </w:rPr>
      </w:pPr>
      <w:r w:rsidRPr="000C19D2">
        <w:rPr>
          <w:rFonts w:ascii="Calibri" w:eastAsia="Times New Roman" w:hAnsi="Calibri" w:cs="Tahoma"/>
        </w:rPr>
        <w:t>Technological Competence</w:t>
      </w:r>
    </w:p>
    <w:p w14:paraId="5F205E60" w14:textId="77777777" w:rsidR="000C19D2" w:rsidRPr="000C19D2" w:rsidRDefault="000C19D2" w:rsidP="00E0599F">
      <w:pPr>
        <w:numPr>
          <w:ilvl w:val="0"/>
          <w:numId w:val="1"/>
        </w:numPr>
        <w:tabs>
          <w:tab w:val="num" w:pos="540"/>
        </w:tabs>
        <w:spacing w:after="0" w:line="240" w:lineRule="auto"/>
        <w:ind w:left="720" w:hanging="450"/>
        <w:rPr>
          <w:rFonts w:ascii="Calibri" w:eastAsia="Times New Roman" w:hAnsi="Calibri" w:cs="Tahoma"/>
        </w:rPr>
      </w:pPr>
      <w:r w:rsidRPr="000C19D2">
        <w:rPr>
          <w:rFonts w:ascii="Calibri" w:eastAsia="Times New Roman" w:hAnsi="Calibri" w:cs="Tahoma"/>
        </w:rPr>
        <w:t>Communication Competence</w:t>
      </w:r>
    </w:p>
    <w:p w14:paraId="77D1743F" w14:textId="77777777" w:rsidR="000C19D2" w:rsidRPr="000C19D2" w:rsidRDefault="000C19D2" w:rsidP="00E0599F">
      <w:pPr>
        <w:numPr>
          <w:ilvl w:val="0"/>
          <w:numId w:val="1"/>
        </w:numPr>
        <w:tabs>
          <w:tab w:val="num" w:pos="540"/>
        </w:tabs>
        <w:spacing w:after="0" w:line="240" w:lineRule="auto"/>
        <w:ind w:left="720" w:hanging="450"/>
        <w:rPr>
          <w:rFonts w:ascii="Calibri" w:eastAsia="Times New Roman" w:hAnsi="Calibri" w:cs="Tahoma"/>
        </w:rPr>
      </w:pPr>
      <w:r w:rsidRPr="000C19D2">
        <w:rPr>
          <w:rFonts w:ascii="Calibri" w:eastAsia="Times New Roman" w:hAnsi="Calibri" w:cs="Tahoma"/>
        </w:rPr>
        <w:t xml:space="preserve">Cultural and Social Awareness </w:t>
      </w:r>
    </w:p>
    <w:p w14:paraId="396579E4" w14:textId="77777777" w:rsidR="000C19D2" w:rsidRPr="000C19D2" w:rsidRDefault="000C19D2" w:rsidP="00E0599F">
      <w:pPr>
        <w:numPr>
          <w:ilvl w:val="0"/>
          <w:numId w:val="1"/>
        </w:numPr>
        <w:tabs>
          <w:tab w:val="num" w:pos="540"/>
        </w:tabs>
        <w:spacing w:after="0" w:line="240" w:lineRule="auto"/>
        <w:ind w:left="720" w:hanging="450"/>
        <w:rPr>
          <w:rFonts w:ascii="Calibri" w:eastAsia="Times New Roman" w:hAnsi="Calibri" w:cs="Tahoma"/>
        </w:rPr>
      </w:pPr>
      <w:r w:rsidRPr="000C19D2">
        <w:rPr>
          <w:rFonts w:ascii="Calibri" w:eastAsia="Times New Roman" w:hAnsi="Calibri" w:cs="Tahoma"/>
        </w:rPr>
        <w:t>Professional &amp; Life Skills</w:t>
      </w:r>
    </w:p>
    <w:p w14:paraId="0501F3FA" w14:textId="77777777" w:rsidR="000C19D2" w:rsidRPr="000C19D2" w:rsidRDefault="000C19D2" w:rsidP="000C19D2">
      <w:pPr>
        <w:spacing w:after="0" w:line="240" w:lineRule="auto"/>
        <w:rPr>
          <w:rFonts w:ascii="Calibri" w:eastAsia="Times New Roman" w:hAnsi="Calibri" w:cs="Tahoma"/>
          <w:bCs/>
          <w:sz w:val="24"/>
          <w:szCs w:val="24"/>
        </w:rPr>
      </w:pPr>
    </w:p>
    <w:p w14:paraId="36F9709F" w14:textId="77777777" w:rsidR="000C19D2" w:rsidRP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COURSE MATERIALS REQUIRED</w:t>
      </w:r>
    </w:p>
    <w:p w14:paraId="1A626373" w14:textId="3ACC26D2" w:rsidR="000C19D2" w:rsidRPr="000C19D2" w:rsidRDefault="000C19D2" w:rsidP="000C19D2">
      <w:pPr>
        <w:spacing w:after="0" w:line="240" w:lineRule="auto"/>
        <w:rPr>
          <w:rFonts w:ascii="Calibri" w:eastAsia="Times New Roman" w:hAnsi="Calibri" w:cs="Arial"/>
        </w:rPr>
      </w:pPr>
      <w:r w:rsidRPr="000C19D2">
        <w:rPr>
          <w:rFonts w:ascii="Calibri" w:eastAsia="Times New Roman" w:hAnsi="Calibri" w:cs="Arial"/>
        </w:rPr>
        <w:t>Student manual in 3-ring binder</w:t>
      </w:r>
      <w:r>
        <w:rPr>
          <w:rFonts w:ascii="Calibri" w:eastAsia="Times New Roman" w:hAnsi="Calibri" w:cs="Arial"/>
        </w:rPr>
        <w:t xml:space="preserve"> (keep at home for reference)</w:t>
      </w:r>
      <w:r w:rsidRPr="000C19D2">
        <w:rPr>
          <w:rFonts w:ascii="Calibri" w:eastAsia="Times New Roman" w:hAnsi="Calibri" w:cs="Arial"/>
        </w:rPr>
        <w:br/>
        <w:t>Classroom handouts</w:t>
      </w:r>
    </w:p>
    <w:p w14:paraId="4B8DE488" w14:textId="77777777" w:rsidR="000C19D2" w:rsidRPr="000C19D2" w:rsidRDefault="000C19D2" w:rsidP="000C19D2">
      <w:pPr>
        <w:spacing w:after="0" w:line="240" w:lineRule="auto"/>
        <w:rPr>
          <w:rFonts w:ascii="Calibri" w:eastAsia="Times New Roman" w:hAnsi="Calibri" w:cs="Arial"/>
        </w:rPr>
      </w:pPr>
      <w:r w:rsidRPr="000C19D2">
        <w:rPr>
          <w:rFonts w:ascii="Calibri" w:eastAsia="Times New Roman" w:hAnsi="Calibri" w:cs="Arial"/>
        </w:rPr>
        <w:t>Formula handout, bring to rotations</w:t>
      </w:r>
    </w:p>
    <w:p w14:paraId="1D850043" w14:textId="610A379A" w:rsidR="000C19D2" w:rsidRPr="000C19D2" w:rsidRDefault="00E0599F" w:rsidP="000C19D2">
      <w:pPr>
        <w:spacing w:after="0" w:line="240" w:lineRule="auto"/>
        <w:rPr>
          <w:rFonts w:ascii="Calibri" w:eastAsia="Times New Roman" w:hAnsi="Calibri" w:cs="Arial"/>
        </w:rPr>
      </w:pPr>
      <w:r w:rsidRPr="000C19D2">
        <w:rPr>
          <w:rFonts w:ascii="Calibri" w:eastAsia="Times New Roman" w:hAnsi="Calibri" w:cs="Arial"/>
        </w:rPr>
        <w:t>Lab coat</w:t>
      </w:r>
      <w:r w:rsidR="000C19D2" w:rsidRPr="000C19D2">
        <w:rPr>
          <w:rFonts w:ascii="Calibri" w:eastAsia="Times New Roman" w:hAnsi="Calibri" w:cs="Arial"/>
        </w:rPr>
        <w:t>:  MUST BE A PLAIN SHORT LABCOAT, NO CHEF COAT WILL BE PERMITTED</w:t>
      </w:r>
    </w:p>
    <w:p w14:paraId="1267CF6D" w14:textId="77777777" w:rsidR="000C19D2" w:rsidRPr="000C19D2" w:rsidRDefault="000C19D2" w:rsidP="000C19D2">
      <w:pPr>
        <w:spacing w:after="0" w:line="240" w:lineRule="auto"/>
        <w:rPr>
          <w:rFonts w:ascii="Calibri" w:eastAsia="Times New Roman" w:hAnsi="Calibri" w:cs="Arial"/>
        </w:rPr>
      </w:pPr>
      <w:r w:rsidRPr="000C19D2">
        <w:rPr>
          <w:rFonts w:ascii="Calibri" w:eastAsia="Times New Roman" w:hAnsi="Calibri" w:cs="Arial"/>
        </w:rPr>
        <w:t>Face shield or googles must be worn in the hospital</w:t>
      </w:r>
    </w:p>
    <w:p w14:paraId="338D4E35" w14:textId="4F734C85" w:rsidR="000C19D2" w:rsidRDefault="000C19D2" w:rsidP="000C19D2">
      <w:pPr>
        <w:spacing w:after="0" w:line="240" w:lineRule="auto"/>
        <w:rPr>
          <w:rFonts w:ascii="Calibri" w:eastAsia="Times New Roman" w:hAnsi="Calibri" w:cs="Arial"/>
        </w:rPr>
      </w:pPr>
      <w:r w:rsidRPr="000C19D2">
        <w:rPr>
          <w:rFonts w:ascii="Calibri" w:eastAsia="Times New Roman" w:hAnsi="Calibri" w:cs="Arial"/>
        </w:rPr>
        <w:t>Calculator</w:t>
      </w:r>
      <w:r>
        <w:rPr>
          <w:rFonts w:ascii="Calibri" w:eastAsia="Times New Roman" w:hAnsi="Calibri" w:cs="Arial"/>
        </w:rPr>
        <w:t xml:space="preserve">, </w:t>
      </w:r>
      <w:r w:rsidR="00E0599F">
        <w:rPr>
          <w:rFonts w:ascii="Calibri" w:eastAsia="Times New Roman" w:hAnsi="Calibri" w:cs="Arial"/>
        </w:rPr>
        <w:t>pencil,</w:t>
      </w:r>
      <w:r>
        <w:rPr>
          <w:rFonts w:ascii="Calibri" w:eastAsia="Times New Roman" w:hAnsi="Calibri" w:cs="Arial"/>
        </w:rPr>
        <w:t xml:space="preserve"> or pen</w:t>
      </w:r>
    </w:p>
    <w:p w14:paraId="7B5942C6" w14:textId="698EDCED" w:rsidR="000C19D2" w:rsidRPr="000C19D2" w:rsidRDefault="000C19D2" w:rsidP="000C19D2">
      <w:pPr>
        <w:spacing w:after="0" w:line="240" w:lineRule="auto"/>
        <w:rPr>
          <w:rFonts w:ascii="Calibri" w:eastAsia="Times New Roman" w:hAnsi="Calibri" w:cs="Arial"/>
        </w:rPr>
      </w:pPr>
      <w:r>
        <w:rPr>
          <w:rFonts w:ascii="Calibri" w:eastAsia="Times New Roman" w:hAnsi="Calibri" w:cs="Arial"/>
        </w:rPr>
        <w:t xml:space="preserve">At this time mask will be given to you daily at the medical center, you will be fitted for a N95 </w:t>
      </w:r>
      <w:proofErr w:type="spellStart"/>
      <w:r>
        <w:rPr>
          <w:rFonts w:ascii="Calibri" w:eastAsia="Times New Roman" w:hAnsi="Calibri" w:cs="Arial"/>
        </w:rPr>
        <w:t>mak</w:t>
      </w:r>
      <w:proofErr w:type="spellEnd"/>
      <w:r>
        <w:rPr>
          <w:rFonts w:ascii="Calibri" w:eastAsia="Times New Roman" w:hAnsi="Calibri" w:cs="Arial"/>
        </w:rPr>
        <w:t xml:space="preserve">.  </w:t>
      </w:r>
    </w:p>
    <w:p w14:paraId="28E9FB7B" w14:textId="77777777" w:rsidR="000C19D2" w:rsidRPr="000C19D2" w:rsidRDefault="000C19D2" w:rsidP="000C19D2">
      <w:pPr>
        <w:spacing w:after="0" w:line="240" w:lineRule="auto"/>
        <w:rPr>
          <w:rFonts w:ascii="Calibri" w:eastAsia="Times New Roman" w:hAnsi="Calibri" w:cs="Arial"/>
          <w:b/>
          <w:sz w:val="24"/>
          <w:szCs w:val="24"/>
        </w:rPr>
      </w:pPr>
    </w:p>
    <w:p w14:paraId="33616F5B" w14:textId="77777777" w:rsidR="000C19D2" w:rsidRP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TEXTBOOK, MANUALS, REFERENCES, AND OTHER READINGS</w:t>
      </w:r>
    </w:p>
    <w:p w14:paraId="3BF9CF73" w14:textId="77777777" w:rsidR="000C19D2" w:rsidRPr="000C19D2" w:rsidRDefault="000C19D2" w:rsidP="000C19D2">
      <w:pPr>
        <w:spacing w:after="0" w:line="240" w:lineRule="auto"/>
        <w:rPr>
          <w:rFonts w:ascii="Calibri" w:eastAsia="Times New Roman" w:hAnsi="Calibri" w:cs="Arial"/>
          <w:b/>
          <w:sz w:val="24"/>
          <w:szCs w:val="24"/>
        </w:rPr>
      </w:pPr>
    </w:p>
    <w:p w14:paraId="79983D00" w14:textId="77777777" w:rsidR="000C19D2" w:rsidRPr="000C19D2" w:rsidRDefault="000C19D2" w:rsidP="000C19D2">
      <w:pPr>
        <w:tabs>
          <w:tab w:val="left" w:pos="2880"/>
          <w:tab w:val="left" w:pos="3240"/>
        </w:tabs>
        <w:autoSpaceDE w:val="0"/>
        <w:autoSpaceDN w:val="0"/>
        <w:adjustRightInd w:val="0"/>
        <w:spacing w:after="0" w:line="240" w:lineRule="auto"/>
        <w:ind w:left="2880" w:hanging="2880"/>
        <w:rPr>
          <w:rFonts w:eastAsia="Times New Roman" w:cstheme="minorHAnsi"/>
        </w:rPr>
      </w:pPr>
      <w:r w:rsidRPr="000C19D2">
        <w:rPr>
          <w:rFonts w:eastAsia="Times New Roman" w:cstheme="minorHAnsi"/>
        </w:rPr>
        <w:t xml:space="preserve">Rolfes, S., Pinna, K., and Whitney, E.  </w:t>
      </w:r>
      <w:r w:rsidRPr="000C19D2">
        <w:rPr>
          <w:rFonts w:eastAsia="Times New Roman" w:cstheme="minorHAnsi"/>
          <w:u w:val="single"/>
        </w:rPr>
        <w:t>Understanding Normal and Clinical Nutrition</w:t>
      </w:r>
      <w:r w:rsidRPr="000C19D2">
        <w:rPr>
          <w:rFonts w:eastAsia="Times New Roman" w:cstheme="minorHAnsi"/>
        </w:rPr>
        <w:t>. 11</w:t>
      </w:r>
      <w:r w:rsidRPr="000C19D2">
        <w:rPr>
          <w:rFonts w:eastAsia="Times New Roman" w:cstheme="minorHAnsi"/>
          <w:vertAlign w:val="superscript"/>
        </w:rPr>
        <w:t>th</w:t>
      </w:r>
      <w:r w:rsidRPr="000C19D2">
        <w:rPr>
          <w:rFonts w:eastAsia="Times New Roman" w:cstheme="minorHAnsi"/>
        </w:rPr>
        <w:t xml:space="preserve"> Edition,</w:t>
      </w:r>
    </w:p>
    <w:p w14:paraId="60691B1D" w14:textId="77777777" w:rsidR="000C19D2" w:rsidRPr="000C19D2" w:rsidRDefault="000C19D2" w:rsidP="000C19D2">
      <w:pPr>
        <w:tabs>
          <w:tab w:val="left" w:pos="2880"/>
          <w:tab w:val="left" w:pos="3240"/>
        </w:tabs>
        <w:autoSpaceDE w:val="0"/>
        <w:autoSpaceDN w:val="0"/>
        <w:adjustRightInd w:val="0"/>
        <w:spacing w:after="0" w:line="240" w:lineRule="auto"/>
        <w:ind w:left="2880" w:hanging="2880"/>
        <w:rPr>
          <w:rFonts w:eastAsia="Times New Roman" w:cstheme="minorHAnsi"/>
        </w:rPr>
      </w:pPr>
      <w:r w:rsidRPr="000C19D2">
        <w:rPr>
          <w:rFonts w:eastAsia="Times New Roman" w:cstheme="minorHAnsi"/>
        </w:rPr>
        <w:t>Belmont, CA: Wadsworth/Thomson Publishing Co., 2014</w:t>
      </w:r>
    </w:p>
    <w:p w14:paraId="3B4219F4" w14:textId="77777777" w:rsidR="000C19D2" w:rsidRPr="000C19D2" w:rsidRDefault="000C19D2" w:rsidP="000C19D2">
      <w:pPr>
        <w:tabs>
          <w:tab w:val="left" w:pos="2880"/>
          <w:tab w:val="left" w:pos="3240"/>
        </w:tabs>
        <w:autoSpaceDE w:val="0"/>
        <w:autoSpaceDN w:val="0"/>
        <w:adjustRightInd w:val="0"/>
        <w:spacing w:after="0" w:line="240" w:lineRule="auto"/>
        <w:ind w:left="2880" w:hanging="2880"/>
        <w:rPr>
          <w:rFonts w:eastAsia="Times New Roman" w:cstheme="minorHAnsi"/>
        </w:rPr>
      </w:pPr>
    </w:p>
    <w:p w14:paraId="71EA6720" w14:textId="77777777" w:rsidR="000C19D2" w:rsidRPr="000C19D2" w:rsidRDefault="000C19D2" w:rsidP="000C19D2">
      <w:pPr>
        <w:tabs>
          <w:tab w:val="left" w:pos="2880"/>
          <w:tab w:val="left" w:pos="3240"/>
        </w:tabs>
        <w:autoSpaceDE w:val="0"/>
        <w:autoSpaceDN w:val="0"/>
        <w:adjustRightInd w:val="0"/>
        <w:spacing w:after="0" w:line="240" w:lineRule="auto"/>
        <w:ind w:left="2880" w:hanging="2880"/>
        <w:rPr>
          <w:rFonts w:eastAsia="Times New Roman" w:cstheme="minorHAnsi"/>
        </w:rPr>
      </w:pPr>
      <w:r w:rsidRPr="000C19D2">
        <w:rPr>
          <w:rFonts w:eastAsia="Times New Roman" w:cstheme="minorHAnsi"/>
        </w:rPr>
        <w:t xml:space="preserve">Sizer, F., Whitney, E.  </w:t>
      </w:r>
      <w:r w:rsidRPr="000C19D2">
        <w:rPr>
          <w:rFonts w:eastAsia="Times New Roman" w:cstheme="minorHAnsi"/>
          <w:u w:val="single"/>
        </w:rPr>
        <w:t>Nutrition: Concepts and Controversies</w:t>
      </w:r>
      <w:r w:rsidRPr="000C19D2">
        <w:rPr>
          <w:rFonts w:eastAsia="Times New Roman" w:cstheme="minorHAnsi"/>
        </w:rPr>
        <w:t>. 14</w:t>
      </w:r>
      <w:r w:rsidRPr="000C19D2">
        <w:rPr>
          <w:rFonts w:eastAsia="Times New Roman" w:cstheme="minorHAnsi"/>
          <w:vertAlign w:val="superscript"/>
        </w:rPr>
        <w:t>th</w:t>
      </w:r>
      <w:r w:rsidRPr="000C19D2">
        <w:rPr>
          <w:rFonts w:eastAsia="Times New Roman" w:cstheme="minorHAnsi"/>
        </w:rPr>
        <w:t xml:space="preserve"> Edition.   Boston MA:</w:t>
      </w:r>
    </w:p>
    <w:p w14:paraId="48832D63" w14:textId="77777777" w:rsidR="000C19D2" w:rsidRPr="000C19D2" w:rsidRDefault="000C19D2" w:rsidP="000C19D2">
      <w:pPr>
        <w:tabs>
          <w:tab w:val="left" w:pos="2880"/>
          <w:tab w:val="left" w:pos="3240"/>
        </w:tabs>
        <w:autoSpaceDE w:val="0"/>
        <w:autoSpaceDN w:val="0"/>
        <w:adjustRightInd w:val="0"/>
        <w:spacing w:after="0" w:line="240" w:lineRule="auto"/>
        <w:ind w:left="2880" w:hanging="2880"/>
        <w:rPr>
          <w:rFonts w:eastAsia="Times New Roman" w:cstheme="minorHAnsi"/>
        </w:rPr>
      </w:pPr>
      <w:r w:rsidRPr="000C19D2">
        <w:rPr>
          <w:rFonts w:eastAsia="Times New Roman" w:cstheme="minorHAnsi"/>
        </w:rPr>
        <w:t>Cengage Learning 2017</w:t>
      </w:r>
    </w:p>
    <w:p w14:paraId="6B71050E" w14:textId="77777777" w:rsidR="000C19D2" w:rsidRPr="000C19D2" w:rsidRDefault="000C19D2" w:rsidP="000C19D2">
      <w:pPr>
        <w:tabs>
          <w:tab w:val="left" w:pos="2880"/>
          <w:tab w:val="left" w:pos="3240"/>
        </w:tabs>
        <w:autoSpaceDE w:val="0"/>
        <w:autoSpaceDN w:val="0"/>
        <w:adjustRightInd w:val="0"/>
        <w:spacing w:after="0" w:line="240" w:lineRule="auto"/>
        <w:rPr>
          <w:rFonts w:eastAsia="Times New Roman" w:cstheme="minorHAnsi"/>
        </w:rPr>
      </w:pPr>
    </w:p>
    <w:p w14:paraId="69DBDEF9" w14:textId="77777777" w:rsidR="000C19D2" w:rsidRPr="000C19D2" w:rsidRDefault="000C19D2" w:rsidP="000C19D2">
      <w:pPr>
        <w:tabs>
          <w:tab w:val="left" w:pos="2880"/>
          <w:tab w:val="left" w:pos="3240"/>
        </w:tabs>
        <w:autoSpaceDE w:val="0"/>
        <w:autoSpaceDN w:val="0"/>
        <w:adjustRightInd w:val="0"/>
        <w:spacing w:after="0" w:line="240" w:lineRule="auto"/>
        <w:rPr>
          <w:rFonts w:eastAsia="Times New Roman" w:cstheme="minorHAnsi"/>
        </w:rPr>
      </w:pPr>
      <w:r w:rsidRPr="000C19D2">
        <w:rPr>
          <w:rFonts w:eastAsia="Times New Roman" w:cstheme="minorHAnsi"/>
        </w:rPr>
        <w:t xml:space="preserve">Nelms, M. </w:t>
      </w:r>
      <w:r w:rsidRPr="000C19D2">
        <w:rPr>
          <w:rFonts w:eastAsia="Times New Roman" w:cstheme="minorHAnsi"/>
          <w:u w:val="single"/>
        </w:rPr>
        <w:t xml:space="preserve">Medical Nutrition Therapy: A case Study Approach. </w:t>
      </w:r>
      <w:r w:rsidRPr="000C19D2">
        <w:rPr>
          <w:rFonts w:eastAsia="Times New Roman" w:cstheme="minorHAnsi"/>
        </w:rPr>
        <w:t>5</w:t>
      </w:r>
      <w:r w:rsidRPr="000C19D2">
        <w:rPr>
          <w:rFonts w:eastAsia="Times New Roman" w:cstheme="minorHAnsi"/>
          <w:vertAlign w:val="superscript"/>
        </w:rPr>
        <w:t>th</w:t>
      </w:r>
      <w:r w:rsidRPr="000C19D2">
        <w:rPr>
          <w:rFonts w:eastAsia="Times New Roman" w:cstheme="minorHAnsi"/>
        </w:rPr>
        <w:t xml:space="preserve"> edition Boston MA: Cengage Learning 2017.</w:t>
      </w:r>
    </w:p>
    <w:p w14:paraId="3305DE15" w14:textId="77777777" w:rsidR="000C19D2" w:rsidRPr="000C19D2" w:rsidRDefault="000C19D2" w:rsidP="000C19D2">
      <w:pPr>
        <w:spacing w:after="0" w:line="240" w:lineRule="auto"/>
        <w:rPr>
          <w:rFonts w:ascii="Calibri" w:eastAsia="Times New Roman" w:hAnsi="Calibri" w:cs="Arial"/>
          <w:sz w:val="24"/>
          <w:szCs w:val="24"/>
        </w:rPr>
      </w:pPr>
    </w:p>
    <w:p w14:paraId="0325AD7D" w14:textId="77777777" w:rsidR="000C19D2" w:rsidRP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GENERAL INSTRUCTIONAL METHODS</w:t>
      </w:r>
    </w:p>
    <w:p w14:paraId="577D506D" w14:textId="77777777" w:rsidR="000C19D2" w:rsidRPr="000C19D2" w:rsidRDefault="000C19D2" w:rsidP="000C19D2">
      <w:pPr>
        <w:tabs>
          <w:tab w:val="left" w:pos="2880"/>
          <w:tab w:val="left" w:pos="3285"/>
        </w:tabs>
        <w:autoSpaceDE w:val="0"/>
        <w:autoSpaceDN w:val="0"/>
        <w:adjustRightInd w:val="0"/>
        <w:spacing w:after="0" w:line="233" w:lineRule="auto"/>
        <w:ind w:left="2880" w:hanging="2880"/>
        <w:rPr>
          <w:rFonts w:eastAsia="Times New Roman" w:cstheme="minorHAnsi"/>
          <w:color w:val="000000"/>
        </w:rPr>
      </w:pPr>
      <w:r w:rsidRPr="000C19D2">
        <w:rPr>
          <w:rFonts w:eastAsia="Times New Roman" w:cstheme="minorHAnsi"/>
          <w:color w:val="000000"/>
        </w:rPr>
        <w:t>Lecture-discussion</w:t>
      </w:r>
    </w:p>
    <w:p w14:paraId="7D835264" w14:textId="77777777" w:rsidR="000C19D2" w:rsidRPr="000C19D2" w:rsidRDefault="000C19D2" w:rsidP="000C19D2">
      <w:pPr>
        <w:tabs>
          <w:tab w:val="left" w:pos="2880"/>
          <w:tab w:val="left" w:pos="3285"/>
        </w:tabs>
        <w:autoSpaceDE w:val="0"/>
        <w:autoSpaceDN w:val="0"/>
        <w:adjustRightInd w:val="0"/>
        <w:spacing w:after="0" w:line="233" w:lineRule="auto"/>
        <w:ind w:left="2880" w:hanging="2880"/>
        <w:rPr>
          <w:rFonts w:eastAsia="Times New Roman" w:cstheme="minorHAnsi"/>
        </w:rPr>
      </w:pPr>
      <w:r w:rsidRPr="000C19D2">
        <w:rPr>
          <w:rFonts w:eastAsia="Times New Roman" w:cstheme="minorHAnsi"/>
        </w:rPr>
        <w:t>Application of information from technical courses</w:t>
      </w:r>
    </w:p>
    <w:p w14:paraId="31FCD3A5" w14:textId="77777777" w:rsidR="000C19D2" w:rsidRPr="000C19D2" w:rsidRDefault="000C19D2" w:rsidP="000C19D2">
      <w:pPr>
        <w:tabs>
          <w:tab w:val="left" w:pos="2880"/>
          <w:tab w:val="left" w:pos="3285"/>
        </w:tabs>
        <w:autoSpaceDE w:val="0"/>
        <w:autoSpaceDN w:val="0"/>
        <w:adjustRightInd w:val="0"/>
        <w:spacing w:after="0" w:line="233" w:lineRule="auto"/>
        <w:ind w:left="2880" w:hanging="2880"/>
        <w:rPr>
          <w:rFonts w:eastAsia="Times New Roman" w:cstheme="minorHAnsi"/>
        </w:rPr>
      </w:pPr>
      <w:r w:rsidRPr="000C19D2">
        <w:rPr>
          <w:rFonts w:eastAsia="Times New Roman" w:cstheme="minorHAnsi"/>
        </w:rPr>
        <w:t>Oral and written reports</w:t>
      </w:r>
    </w:p>
    <w:p w14:paraId="4B502A98" w14:textId="77777777" w:rsidR="000C19D2" w:rsidRPr="000C19D2" w:rsidRDefault="000C19D2" w:rsidP="000C19D2">
      <w:pPr>
        <w:tabs>
          <w:tab w:val="left" w:pos="2880"/>
          <w:tab w:val="left" w:pos="3285"/>
        </w:tabs>
        <w:autoSpaceDE w:val="0"/>
        <w:autoSpaceDN w:val="0"/>
        <w:adjustRightInd w:val="0"/>
        <w:spacing w:after="0" w:line="233" w:lineRule="auto"/>
        <w:ind w:left="2880" w:hanging="2880"/>
        <w:rPr>
          <w:rFonts w:eastAsia="Times New Roman" w:cstheme="minorHAnsi"/>
        </w:rPr>
      </w:pPr>
      <w:r w:rsidRPr="000C19D2">
        <w:rPr>
          <w:rFonts w:eastAsia="Times New Roman" w:cstheme="minorHAnsi"/>
        </w:rPr>
        <w:t>Participation in practicum site activities</w:t>
      </w:r>
    </w:p>
    <w:p w14:paraId="071EF5B6" w14:textId="77777777" w:rsidR="000C19D2" w:rsidRPr="000C19D2" w:rsidRDefault="000C19D2" w:rsidP="000C19D2">
      <w:pPr>
        <w:spacing w:after="0" w:line="240" w:lineRule="auto"/>
        <w:rPr>
          <w:rFonts w:ascii="Calibri" w:eastAsia="Times New Roman" w:hAnsi="Calibri" w:cs="Arial"/>
          <w:b/>
          <w:sz w:val="24"/>
          <w:szCs w:val="24"/>
        </w:rPr>
      </w:pPr>
    </w:p>
    <w:p w14:paraId="49C50C47" w14:textId="77777777" w:rsidR="000C19D2" w:rsidRPr="000C19D2" w:rsidRDefault="000C19D2" w:rsidP="000C19D2">
      <w:pPr>
        <w:tabs>
          <w:tab w:val="left" w:pos="5760"/>
        </w:tabs>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ASSESSMENT</w:t>
      </w:r>
    </w:p>
    <w:p w14:paraId="2774CC5F" w14:textId="52E07BF4" w:rsidR="000C19D2" w:rsidRPr="000C19D2" w:rsidRDefault="000C19D2" w:rsidP="000C19D2">
      <w:pPr>
        <w:spacing w:after="0" w:line="240" w:lineRule="auto"/>
        <w:rPr>
          <w:rFonts w:ascii="Calibri" w:eastAsia="Times New Roman" w:hAnsi="Calibri" w:cs="Arial"/>
          <w:sz w:val="24"/>
          <w:szCs w:val="24"/>
        </w:rPr>
      </w:pPr>
      <w:r w:rsidRPr="000C19D2">
        <w:rPr>
          <w:rFonts w:ascii="Calibri" w:eastAsia="Times New Roman"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Both the midterm and final evaluation and the online final will compromise of 75% of your grade.</w:t>
      </w:r>
      <w:r>
        <w:rPr>
          <w:rFonts w:ascii="Calibri" w:eastAsia="Times New Roman" w:hAnsi="Calibri" w:cs="Arial"/>
          <w:sz w:val="24"/>
          <w:szCs w:val="24"/>
        </w:rPr>
        <w:t xml:space="preserve"> </w:t>
      </w:r>
    </w:p>
    <w:p w14:paraId="46D1246A" w14:textId="77777777" w:rsidR="000C19D2" w:rsidRPr="000C19D2" w:rsidRDefault="000C19D2" w:rsidP="000C19D2">
      <w:pPr>
        <w:spacing w:after="0" w:line="240" w:lineRule="auto"/>
        <w:rPr>
          <w:rFonts w:ascii="Calibri" w:eastAsia="Times New Roman" w:hAnsi="Calibri" w:cs="Arial"/>
          <w:b/>
          <w:sz w:val="24"/>
          <w:szCs w:val="24"/>
        </w:rPr>
      </w:pPr>
    </w:p>
    <w:p w14:paraId="606ED06C" w14:textId="77777777" w:rsid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STANDARDS AND METHODS FOR EVALUATION</w:t>
      </w:r>
    </w:p>
    <w:p w14:paraId="2BAE05DA" w14:textId="77777777" w:rsidR="006726BF" w:rsidRDefault="006726BF" w:rsidP="000C19D2">
      <w:pPr>
        <w:spacing w:after="0" w:line="240" w:lineRule="auto"/>
        <w:rPr>
          <w:rFonts w:ascii="Calibri" w:eastAsia="Times New Roman" w:hAnsi="Calibri" w:cs="Arial"/>
          <w:b/>
          <w:sz w:val="24"/>
          <w:szCs w:val="24"/>
        </w:rPr>
      </w:pPr>
    </w:p>
    <w:tbl>
      <w:tblPr>
        <w:tblStyle w:val="TableGrid"/>
        <w:tblW w:w="9445" w:type="dxa"/>
        <w:tblLook w:val="04A0" w:firstRow="1" w:lastRow="0" w:firstColumn="1" w:lastColumn="0" w:noHBand="0" w:noVBand="1"/>
      </w:tblPr>
      <w:tblGrid>
        <w:gridCol w:w="6565"/>
        <w:gridCol w:w="1890"/>
        <w:gridCol w:w="990"/>
      </w:tblGrid>
      <w:tr w:rsidR="006726BF" w:rsidRPr="006726BF" w14:paraId="05048FE4" w14:textId="77777777" w:rsidTr="5BA7B83D">
        <w:tc>
          <w:tcPr>
            <w:tcW w:w="6565" w:type="dxa"/>
          </w:tcPr>
          <w:p w14:paraId="12EEF495"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Assignment</w:t>
            </w:r>
          </w:p>
        </w:tc>
        <w:tc>
          <w:tcPr>
            <w:tcW w:w="1890" w:type="dxa"/>
          </w:tcPr>
          <w:p w14:paraId="7429B5B8"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CNDT</w:t>
            </w:r>
          </w:p>
        </w:tc>
        <w:tc>
          <w:tcPr>
            <w:tcW w:w="990" w:type="dxa"/>
          </w:tcPr>
          <w:p w14:paraId="7F2D3985"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Points</w:t>
            </w:r>
          </w:p>
        </w:tc>
      </w:tr>
      <w:tr w:rsidR="006726BF" w:rsidRPr="006726BF" w14:paraId="421E40E3" w14:textId="77777777" w:rsidTr="5BA7B83D">
        <w:tc>
          <w:tcPr>
            <w:tcW w:w="6565" w:type="dxa"/>
          </w:tcPr>
          <w:p w14:paraId="1B10D8F3"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Nutrition education with instructor</w:t>
            </w:r>
          </w:p>
        </w:tc>
        <w:tc>
          <w:tcPr>
            <w:tcW w:w="1890" w:type="dxa"/>
          </w:tcPr>
          <w:p w14:paraId="705FA1D0"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CNDT 1.1</w:t>
            </w:r>
          </w:p>
          <w:p w14:paraId="1FCFA9F7"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CNDT 2.3</w:t>
            </w:r>
          </w:p>
        </w:tc>
        <w:tc>
          <w:tcPr>
            <w:tcW w:w="990" w:type="dxa"/>
          </w:tcPr>
          <w:p w14:paraId="7CB836E1"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25</w:t>
            </w:r>
          </w:p>
        </w:tc>
      </w:tr>
      <w:tr w:rsidR="006726BF" w:rsidRPr="006726BF" w14:paraId="0A619F05" w14:textId="77777777" w:rsidTr="5BA7B83D">
        <w:tc>
          <w:tcPr>
            <w:tcW w:w="6565" w:type="dxa"/>
          </w:tcPr>
          <w:p w14:paraId="1DAC14B7" w14:textId="73527745"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 xml:space="preserve">Tube </w:t>
            </w:r>
            <w:r w:rsidR="00EB52A2">
              <w:rPr>
                <w:rFonts w:asciiTheme="majorHAnsi" w:hAnsiTheme="majorHAnsi" w:cstheme="majorHAnsi"/>
                <w:sz w:val="22"/>
                <w:szCs w:val="22"/>
              </w:rPr>
              <w:t>F</w:t>
            </w:r>
            <w:r w:rsidRPr="006726BF">
              <w:rPr>
                <w:rFonts w:asciiTheme="majorHAnsi" w:hAnsiTheme="majorHAnsi" w:cstheme="majorHAnsi"/>
                <w:sz w:val="22"/>
                <w:szCs w:val="22"/>
              </w:rPr>
              <w:t xml:space="preserve">eeding </w:t>
            </w:r>
            <w:r w:rsidR="00EB52A2">
              <w:rPr>
                <w:rFonts w:asciiTheme="majorHAnsi" w:hAnsiTheme="majorHAnsi" w:cstheme="majorHAnsi"/>
                <w:sz w:val="22"/>
                <w:szCs w:val="22"/>
              </w:rPr>
              <w:t>A</w:t>
            </w:r>
            <w:r w:rsidRPr="006726BF">
              <w:rPr>
                <w:rFonts w:asciiTheme="majorHAnsi" w:hAnsiTheme="majorHAnsi" w:cstheme="majorHAnsi"/>
                <w:sz w:val="22"/>
                <w:szCs w:val="22"/>
              </w:rPr>
              <w:t>ssignment</w:t>
            </w:r>
          </w:p>
        </w:tc>
        <w:tc>
          <w:tcPr>
            <w:tcW w:w="1890" w:type="dxa"/>
          </w:tcPr>
          <w:p w14:paraId="6DA3788F" w14:textId="77777777" w:rsidR="006726BF" w:rsidRPr="006726BF" w:rsidRDefault="006726BF">
            <w:pPr>
              <w:rPr>
                <w:rFonts w:asciiTheme="majorHAnsi" w:eastAsia="Calibri" w:hAnsiTheme="majorHAnsi" w:cstheme="majorHAnsi"/>
                <w:color w:val="000000"/>
                <w:sz w:val="22"/>
                <w:szCs w:val="22"/>
              </w:rPr>
            </w:pPr>
            <w:r w:rsidRPr="006726BF">
              <w:rPr>
                <w:rFonts w:asciiTheme="majorHAnsi" w:eastAsia="Calibri" w:hAnsiTheme="majorHAnsi" w:cstheme="majorHAnsi"/>
                <w:color w:val="000000"/>
                <w:sz w:val="22"/>
                <w:szCs w:val="22"/>
              </w:rPr>
              <w:t>CNDT 1.1</w:t>
            </w:r>
          </w:p>
          <w:p w14:paraId="3354FC1D"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CNDT 3.2</w:t>
            </w:r>
          </w:p>
        </w:tc>
        <w:tc>
          <w:tcPr>
            <w:tcW w:w="990" w:type="dxa"/>
          </w:tcPr>
          <w:p w14:paraId="5E58A93E"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40</w:t>
            </w:r>
          </w:p>
        </w:tc>
      </w:tr>
      <w:tr w:rsidR="006726BF" w:rsidRPr="006726BF" w14:paraId="502FF410" w14:textId="77777777" w:rsidTr="5BA7B83D">
        <w:tc>
          <w:tcPr>
            <w:tcW w:w="6565" w:type="dxa"/>
          </w:tcPr>
          <w:p w14:paraId="5E1E4115" w14:textId="1D7B106B"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Case Studies (</w:t>
            </w:r>
            <w:r>
              <w:rPr>
                <w:rFonts w:asciiTheme="majorHAnsi" w:hAnsiTheme="majorHAnsi" w:cstheme="majorHAnsi"/>
                <w:sz w:val="22"/>
                <w:szCs w:val="22"/>
              </w:rPr>
              <w:t xml:space="preserve">50pts </w:t>
            </w:r>
            <w:r w:rsidR="00FC4171">
              <w:rPr>
                <w:rFonts w:asciiTheme="majorHAnsi" w:hAnsiTheme="majorHAnsi" w:cstheme="majorHAnsi"/>
                <w:sz w:val="22"/>
                <w:szCs w:val="22"/>
              </w:rPr>
              <w:t>x 6) (</w:t>
            </w:r>
            <w:r w:rsidRPr="006726BF">
              <w:rPr>
                <w:rFonts w:asciiTheme="majorHAnsi" w:hAnsiTheme="majorHAnsi" w:cstheme="majorHAnsi"/>
                <w:sz w:val="22"/>
                <w:szCs w:val="22"/>
              </w:rPr>
              <w:t>3 ECF pt, COPD, Parkinson, Breast Cancer)</w:t>
            </w:r>
          </w:p>
        </w:tc>
        <w:tc>
          <w:tcPr>
            <w:tcW w:w="1890" w:type="dxa"/>
          </w:tcPr>
          <w:p w14:paraId="49B39A4B" w14:textId="77777777" w:rsidR="006726BF" w:rsidRPr="006726BF" w:rsidRDefault="006726BF">
            <w:pPr>
              <w:rPr>
                <w:rFonts w:asciiTheme="majorHAnsi" w:eastAsia="Calibri" w:hAnsiTheme="majorHAnsi" w:cstheme="majorHAnsi"/>
                <w:color w:val="000000"/>
                <w:sz w:val="22"/>
                <w:szCs w:val="22"/>
              </w:rPr>
            </w:pPr>
            <w:r w:rsidRPr="006726BF">
              <w:rPr>
                <w:rFonts w:asciiTheme="majorHAnsi" w:eastAsia="Calibri" w:hAnsiTheme="majorHAnsi" w:cstheme="majorHAnsi"/>
                <w:color w:val="000000"/>
                <w:sz w:val="22"/>
                <w:szCs w:val="22"/>
              </w:rPr>
              <w:t>CNDT 1.1</w:t>
            </w:r>
          </w:p>
          <w:p w14:paraId="0A331D05" w14:textId="77777777" w:rsidR="006726BF" w:rsidRPr="006726BF" w:rsidRDefault="006726BF">
            <w:pPr>
              <w:rPr>
                <w:rFonts w:asciiTheme="majorHAnsi" w:hAnsiTheme="majorHAnsi" w:cstheme="majorHAnsi"/>
                <w:sz w:val="22"/>
                <w:szCs w:val="22"/>
              </w:rPr>
            </w:pPr>
            <w:r w:rsidRPr="006726BF">
              <w:rPr>
                <w:rFonts w:asciiTheme="majorHAnsi" w:eastAsia="Calibri" w:hAnsiTheme="majorHAnsi" w:cstheme="majorHAnsi"/>
                <w:color w:val="000000"/>
                <w:sz w:val="22"/>
                <w:szCs w:val="22"/>
              </w:rPr>
              <w:t>CNDT 3.2</w:t>
            </w:r>
          </w:p>
        </w:tc>
        <w:tc>
          <w:tcPr>
            <w:tcW w:w="990" w:type="dxa"/>
          </w:tcPr>
          <w:p w14:paraId="65ED0043"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150</w:t>
            </w:r>
          </w:p>
        </w:tc>
      </w:tr>
      <w:tr w:rsidR="006726BF" w:rsidRPr="006726BF" w14:paraId="7F3763C1" w14:textId="77777777" w:rsidTr="5BA7B83D">
        <w:tc>
          <w:tcPr>
            <w:tcW w:w="6565" w:type="dxa"/>
          </w:tcPr>
          <w:p w14:paraId="5AB2EEF7" w14:textId="1D3EFA14"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ECF monthly monitoring (</w:t>
            </w:r>
            <w:r>
              <w:rPr>
                <w:rFonts w:asciiTheme="majorHAnsi" w:hAnsiTheme="majorHAnsi" w:cstheme="majorHAnsi"/>
                <w:sz w:val="22"/>
                <w:szCs w:val="22"/>
              </w:rPr>
              <w:t xml:space="preserve">30 pts </w:t>
            </w:r>
            <w:r w:rsidRPr="006726BF">
              <w:rPr>
                <w:rFonts w:asciiTheme="majorHAnsi" w:hAnsiTheme="majorHAnsi" w:cstheme="majorHAnsi"/>
                <w:sz w:val="22"/>
                <w:szCs w:val="22"/>
              </w:rPr>
              <w:t xml:space="preserve">x 2)                                               </w:t>
            </w:r>
          </w:p>
        </w:tc>
        <w:tc>
          <w:tcPr>
            <w:tcW w:w="1890" w:type="dxa"/>
          </w:tcPr>
          <w:p w14:paraId="1D865BD0" w14:textId="213E4592"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CNDT 1</w:t>
            </w:r>
            <w:r w:rsidR="00EB52A2">
              <w:rPr>
                <w:rFonts w:asciiTheme="majorHAnsi" w:hAnsiTheme="majorHAnsi" w:cstheme="majorHAnsi"/>
                <w:sz w:val="22"/>
                <w:szCs w:val="22"/>
              </w:rPr>
              <w:t>.</w:t>
            </w:r>
            <w:r w:rsidRPr="006726BF">
              <w:rPr>
                <w:rFonts w:asciiTheme="majorHAnsi" w:hAnsiTheme="majorHAnsi" w:cstheme="majorHAnsi"/>
                <w:sz w:val="22"/>
                <w:szCs w:val="22"/>
              </w:rPr>
              <w:t>1</w:t>
            </w:r>
          </w:p>
          <w:p w14:paraId="715828F2" w14:textId="3E22F1BA" w:rsidR="006726BF" w:rsidRPr="006726BF" w:rsidRDefault="006726BF" w:rsidP="5BA7B83D">
            <w:pPr>
              <w:rPr>
                <w:rFonts w:asciiTheme="majorHAnsi" w:hAnsiTheme="majorHAnsi" w:cstheme="majorBidi"/>
                <w:sz w:val="22"/>
                <w:szCs w:val="22"/>
              </w:rPr>
            </w:pPr>
            <w:r w:rsidRPr="5BA7B83D">
              <w:rPr>
                <w:rFonts w:asciiTheme="majorHAnsi" w:hAnsiTheme="majorHAnsi" w:cstheme="majorBidi"/>
                <w:sz w:val="22"/>
                <w:szCs w:val="22"/>
              </w:rPr>
              <w:t>CNDT 3.2</w:t>
            </w:r>
          </w:p>
          <w:p w14:paraId="467D0B7C" w14:textId="160ECB19" w:rsidR="006726BF" w:rsidRPr="006726BF" w:rsidRDefault="21AFB96B" w:rsidP="5BA7B83D">
            <w:pPr>
              <w:rPr>
                <w:rFonts w:asciiTheme="majorHAnsi" w:hAnsiTheme="majorHAnsi" w:cstheme="majorBidi"/>
                <w:sz w:val="22"/>
                <w:szCs w:val="22"/>
              </w:rPr>
            </w:pPr>
            <w:r w:rsidRPr="5BA7B83D">
              <w:rPr>
                <w:rFonts w:asciiTheme="majorHAnsi" w:hAnsiTheme="majorHAnsi" w:cstheme="majorBidi"/>
                <w:sz w:val="22"/>
                <w:szCs w:val="22"/>
              </w:rPr>
              <w:t>CNDT 4.3</w:t>
            </w:r>
          </w:p>
        </w:tc>
        <w:tc>
          <w:tcPr>
            <w:tcW w:w="990" w:type="dxa"/>
          </w:tcPr>
          <w:p w14:paraId="462E747B" w14:textId="667BB1CF" w:rsidR="006726BF" w:rsidRPr="006726BF" w:rsidRDefault="006726BF">
            <w:pPr>
              <w:rPr>
                <w:rFonts w:asciiTheme="majorHAnsi" w:hAnsiTheme="majorHAnsi" w:cstheme="majorHAnsi"/>
                <w:sz w:val="22"/>
                <w:szCs w:val="22"/>
              </w:rPr>
            </w:pPr>
            <w:r>
              <w:rPr>
                <w:rFonts w:asciiTheme="majorHAnsi" w:hAnsiTheme="majorHAnsi" w:cstheme="majorHAnsi"/>
                <w:sz w:val="22"/>
                <w:szCs w:val="22"/>
              </w:rPr>
              <w:t>60</w:t>
            </w:r>
            <w:r w:rsidRPr="006726BF">
              <w:rPr>
                <w:rFonts w:asciiTheme="majorHAnsi" w:hAnsiTheme="majorHAnsi" w:cstheme="majorHAnsi"/>
                <w:sz w:val="22"/>
                <w:szCs w:val="22"/>
              </w:rPr>
              <w:t xml:space="preserve"> </w:t>
            </w:r>
          </w:p>
        </w:tc>
      </w:tr>
      <w:tr w:rsidR="006726BF" w:rsidRPr="006726BF" w14:paraId="13C1CDD1" w14:textId="77777777" w:rsidTr="5BA7B83D">
        <w:tc>
          <w:tcPr>
            <w:tcW w:w="6565" w:type="dxa"/>
          </w:tcPr>
          <w:p w14:paraId="0AFAD17C" w14:textId="411C09E0"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 xml:space="preserve">Journal </w:t>
            </w:r>
          </w:p>
        </w:tc>
        <w:tc>
          <w:tcPr>
            <w:tcW w:w="1890" w:type="dxa"/>
          </w:tcPr>
          <w:p w14:paraId="53434AF4" w14:textId="77777777" w:rsidR="006726BF" w:rsidRPr="006726BF" w:rsidRDefault="006726BF">
            <w:pPr>
              <w:rPr>
                <w:rFonts w:asciiTheme="majorHAnsi" w:hAnsiTheme="majorHAnsi" w:cstheme="majorHAnsi"/>
                <w:sz w:val="22"/>
                <w:szCs w:val="22"/>
              </w:rPr>
            </w:pPr>
          </w:p>
        </w:tc>
        <w:tc>
          <w:tcPr>
            <w:tcW w:w="990" w:type="dxa"/>
          </w:tcPr>
          <w:p w14:paraId="579F425D"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30</w:t>
            </w:r>
          </w:p>
        </w:tc>
      </w:tr>
      <w:tr w:rsidR="006726BF" w:rsidRPr="006726BF" w14:paraId="007B1B69" w14:textId="77777777" w:rsidTr="5BA7B83D">
        <w:tc>
          <w:tcPr>
            <w:tcW w:w="6565" w:type="dxa"/>
          </w:tcPr>
          <w:p w14:paraId="0D019136" w14:textId="1B05ECBE"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Interview education with p</w:t>
            </w:r>
            <w:r>
              <w:rPr>
                <w:rFonts w:asciiTheme="majorHAnsi" w:hAnsiTheme="majorHAnsi" w:cstheme="majorHAnsi"/>
                <w:sz w:val="22"/>
                <w:szCs w:val="22"/>
              </w:rPr>
              <w:t>atient</w:t>
            </w:r>
          </w:p>
        </w:tc>
        <w:tc>
          <w:tcPr>
            <w:tcW w:w="1890" w:type="dxa"/>
          </w:tcPr>
          <w:p w14:paraId="102C86A2" w14:textId="77777777" w:rsidR="006726BF" w:rsidRPr="006726BF" w:rsidRDefault="006726BF">
            <w:pPr>
              <w:rPr>
                <w:rFonts w:asciiTheme="majorHAnsi" w:eastAsia="Calibri" w:hAnsiTheme="majorHAnsi" w:cstheme="majorHAnsi"/>
                <w:color w:val="000000"/>
                <w:sz w:val="22"/>
                <w:szCs w:val="22"/>
              </w:rPr>
            </w:pPr>
            <w:r w:rsidRPr="006726BF">
              <w:rPr>
                <w:rFonts w:asciiTheme="majorHAnsi" w:eastAsia="Calibri" w:hAnsiTheme="majorHAnsi" w:cstheme="majorHAnsi"/>
                <w:color w:val="000000"/>
                <w:sz w:val="22"/>
                <w:szCs w:val="22"/>
              </w:rPr>
              <w:t>C</w:t>
            </w:r>
            <w:r w:rsidRPr="006726BF">
              <w:rPr>
                <w:rFonts w:asciiTheme="majorHAnsi" w:eastAsia="Calibri" w:hAnsiTheme="majorHAnsi" w:cstheme="majorHAnsi"/>
                <w:sz w:val="22"/>
                <w:szCs w:val="22"/>
              </w:rPr>
              <w:t>NDT 1.1</w:t>
            </w:r>
          </w:p>
          <w:p w14:paraId="1735A94E" w14:textId="77777777" w:rsidR="006726BF" w:rsidRPr="006726BF" w:rsidRDefault="006726BF">
            <w:pPr>
              <w:rPr>
                <w:rFonts w:asciiTheme="majorHAnsi" w:hAnsiTheme="majorHAnsi" w:cstheme="majorHAnsi"/>
                <w:sz w:val="22"/>
                <w:szCs w:val="22"/>
              </w:rPr>
            </w:pPr>
            <w:r w:rsidRPr="006726BF">
              <w:rPr>
                <w:rFonts w:asciiTheme="majorHAnsi" w:eastAsia="Calibri" w:hAnsiTheme="majorHAnsi" w:cstheme="majorHAnsi"/>
                <w:color w:val="000000"/>
                <w:sz w:val="22"/>
                <w:szCs w:val="22"/>
              </w:rPr>
              <w:t>CNDT 2.3</w:t>
            </w:r>
          </w:p>
        </w:tc>
        <w:tc>
          <w:tcPr>
            <w:tcW w:w="990" w:type="dxa"/>
          </w:tcPr>
          <w:p w14:paraId="00ACCE83"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25</w:t>
            </w:r>
          </w:p>
        </w:tc>
      </w:tr>
      <w:tr w:rsidR="006726BF" w:rsidRPr="006726BF" w14:paraId="484C8060" w14:textId="77777777" w:rsidTr="5BA7B83D">
        <w:tc>
          <w:tcPr>
            <w:tcW w:w="6565" w:type="dxa"/>
          </w:tcPr>
          <w:p w14:paraId="0DD737E2" w14:textId="77630BD5"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 xml:space="preserve">Professional </w:t>
            </w:r>
            <w:r w:rsidR="00EB52A2">
              <w:rPr>
                <w:rFonts w:asciiTheme="majorHAnsi" w:hAnsiTheme="majorHAnsi" w:cstheme="majorHAnsi"/>
                <w:sz w:val="22"/>
                <w:szCs w:val="22"/>
              </w:rPr>
              <w:t>M</w:t>
            </w:r>
            <w:r w:rsidRPr="006726BF">
              <w:rPr>
                <w:rFonts w:asciiTheme="majorHAnsi" w:hAnsiTheme="majorHAnsi" w:cstheme="majorHAnsi"/>
                <w:sz w:val="22"/>
                <w:szCs w:val="22"/>
              </w:rPr>
              <w:t>eeting</w:t>
            </w:r>
            <w:r w:rsidR="00EB52A2">
              <w:rPr>
                <w:rFonts w:asciiTheme="majorHAnsi" w:hAnsiTheme="majorHAnsi" w:cstheme="majorHAnsi"/>
                <w:sz w:val="22"/>
                <w:szCs w:val="22"/>
              </w:rPr>
              <w:t xml:space="preserve"> S</w:t>
            </w:r>
            <w:r w:rsidRPr="006726BF">
              <w:rPr>
                <w:rFonts w:asciiTheme="majorHAnsi" w:hAnsiTheme="majorHAnsi" w:cstheme="majorHAnsi"/>
                <w:sz w:val="22"/>
                <w:szCs w:val="22"/>
              </w:rPr>
              <w:t>ynopsis</w:t>
            </w:r>
          </w:p>
        </w:tc>
        <w:tc>
          <w:tcPr>
            <w:tcW w:w="1890" w:type="dxa"/>
          </w:tcPr>
          <w:p w14:paraId="7267883D" w14:textId="3B45F119" w:rsidR="006726BF" w:rsidRPr="006726BF" w:rsidRDefault="2E5DCEE9" w:rsidP="5BA7B83D">
            <w:pPr>
              <w:rPr>
                <w:rFonts w:asciiTheme="majorHAnsi" w:hAnsiTheme="majorHAnsi" w:cstheme="majorBidi"/>
                <w:color w:val="000000" w:themeColor="text1"/>
                <w:sz w:val="22"/>
                <w:szCs w:val="22"/>
              </w:rPr>
            </w:pPr>
            <w:r w:rsidRPr="5BA7B83D">
              <w:rPr>
                <w:rStyle w:val="normaltextrun"/>
                <w:rFonts w:asciiTheme="majorHAnsi" w:hAnsiTheme="majorHAnsi" w:cstheme="majorBidi"/>
                <w:color w:val="000000"/>
                <w:sz w:val="22"/>
                <w:szCs w:val="22"/>
                <w:bdr w:val="none" w:sz="0" w:space="0" w:color="auto" w:frame="1"/>
              </w:rPr>
              <w:t>CNDT 2.1</w:t>
            </w:r>
          </w:p>
          <w:p w14:paraId="14878293" w14:textId="77777777" w:rsidR="006726BF" w:rsidRPr="006726BF" w:rsidRDefault="006726BF" w:rsidP="5BA7B83D">
            <w:pPr>
              <w:rPr>
                <w:rFonts w:asciiTheme="majorHAnsi" w:hAnsiTheme="majorHAnsi" w:cstheme="majorBidi"/>
                <w:color w:val="000000"/>
                <w:sz w:val="22"/>
                <w:szCs w:val="22"/>
                <w:bdr w:val="none" w:sz="0" w:space="0" w:color="auto" w:frame="1"/>
              </w:rPr>
            </w:pPr>
            <w:r w:rsidRPr="5BA7B83D">
              <w:rPr>
                <w:rStyle w:val="normaltextrun"/>
                <w:rFonts w:asciiTheme="majorHAnsi" w:hAnsiTheme="majorHAnsi" w:cstheme="majorBidi"/>
                <w:color w:val="000000"/>
                <w:sz w:val="22"/>
                <w:szCs w:val="22"/>
                <w:bdr w:val="none" w:sz="0" w:space="0" w:color="auto" w:frame="1"/>
              </w:rPr>
              <w:t>CNDT 2.7</w:t>
            </w:r>
          </w:p>
        </w:tc>
        <w:tc>
          <w:tcPr>
            <w:tcW w:w="990" w:type="dxa"/>
          </w:tcPr>
          <w:p w14:paraId="2DA905B3"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30</w:t>
            </w:r>
          </w:p>
        </w:tc>
      </w:tr>
      <w:tr w:rsidR="006726BF" w:rsidRPr="006726BF" w14:paraId="0F145CDC" w14:textId="77777777" w:rsidTr="5BA7B83D">
        <w:tc>
          <w:tcPr>
            <w:tcW w:w="6565" w:type="dxa"/>
          </w:tcPr>
          <w:p w14:paraId="39E5CAFD"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Menu Development</w:t>
            </w:r>
          </w:p>
        </w:tc>
        <w:tc>
          <w:tcPr>
            <w:tcW w:w="1890" w:type="dxa"/>
          </w:tcPr>
          <w:p w14:paraId="3FA9217B" w14:textId="77777777" w:rsidR="006726BF" w:rsidRPr="006726BF" w:rsidRDefault="006726BF">
            <w:pPr>
              <w:rPr>
                <w:rFonts w:asciiTheme="majorHAnsi" w:hAnsiTheme="majorHAnsi" w:cstheme="majorHAnsi"/>
                <w:sz w:val="22"/>
                <w:szCs w:val="22"/>
              </w:rPr>
            </w:pPr>
          </w:p>
        </w:tc>
        <w:tc>
          <w:tcPr>
            <w:tcW w:w="990" w:type="dxa"/>
          </w:tcPr>
          <w:p w14:paraId="56762FCB"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75</w:t>
            </w:r>
          </w:p>
        </w:tc>
      </w:tr>
      <w:tr w:rsidR="006726BF" w:rsidRPr="006726BF" w14:paraId="225657B3" w14:textId="77777777" w:rsidTr="5BA7B83D">
        <w:tc>
          <w:tcPr>
            <w:tcW w:w="6565" w:type="dxa"/>
          </w:tcPr>
          <w:p w14:paraId="1B3B1CCC" w14:textId="69663E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 xml:space="preserve">Midterm Performance </w:t>
            </w:r>
            <w:r w:rsidR="00FC4171">
              <w:rPr>
                <w:rFonts w:asciiTheme="majorHAnsi" w:hAnsiTheme="majorHAnsi" w:cstheme="majorHAnsi"/>
                <w:sz w:val="22"/>
                <w:szCs w:val="22"/>
              </w:rPr>
              <w:t>E</w:t>
            </w:r>
            <w:r w:rsidRPr="006726BF">
              <w:rPr>
                <w:rFonts w:asciiTheme="majorHAnsi" w:hAnsiTheme="majorHAnsi" w:cstheme="majorHAnsi"/>
                <w:sz w:val="22"/>
                <w:szCs w:val="22"/>
              </w:rPr>
              <w:t>valuation</w:t>
            </w:r>
          </w:p>
        </w:tc>
        <w:tc>
          <w:tcPr>
            <w:tcW w:w="1890" w:type="dxa"/>
          </w:tcPr>
          <w:p w14:paraId="45CC6C6A" w14:textId="77777777" w:rsidR="006726BF" w:rsidRPr="006726BF" w:rsidRDefault="006726BF">
            <w:pPr>
              <w:rPr>
                <w:rFonts w:asciiTheme="majorHAnsi" w:eastAsia="Calibri" w:hAnsiTheme="majorHAnsi" w:cstheme="majorHAnsi"/>
                <w:color w:val="000000"/>
                <w:sz w:val="22"/>
                <w:szCs w:val="22"/>
              </w:rPr>
            </w:pPr>
            <w:r w:rsidRPr="006726BF">
              <w:rPr>
                <w:rFonts w:asciiTheme="majorHAnsi" w:eastAsia="Calibri" w:hAnsiTheme="majorHAnsi" w:cstheme="majorHAnsi"/>
                <w:color w:val="000000"/>
                <w:sz w:val="22"/>
                <w:szCs w:val="22"/>
              </w:rPr>
              <w:t>CNDT 1.1</w:t>
            </w:r>
          </w:p>
          <w:p w14:paraId="4E680216" w14:textId="77777777" w:rsidR="006726BF" w:rsidRPr="006726BF" w:rsidRDefault="006726BF">
            <w:pPr>
              <w:rPr>
                <w:rFonts w:asciiTheme="majorHAnsi" w:eastAsia="Calibri" w:hAnsiTheme="majorHAnsi" w:cstheme="majorHAnsi"/>
                <w:color w:val="000000"/>
                <w:sz w:val="22"/>
                <w:szCs w:val="22"/>
              </w:rPr>
            </w:pPr>
            <w:r w:rsidRPr="006726BF">
              <w:rPr>
                <w:rFonts w:asciiTheme="majorHAnsi" w:eastAsia="Calibri" w:hAnsiTheme="majorHAnsi" w:cstheme="majorHAnsi"/>
                <w:color w:val="000000"/>
                <w:sz w:val="22"/>
                <w:szCs w:val="22"/>
              </w:rPr>
              <w:t>CNDT 2.6</w:t>
            </w:r>
          </w:p>
          <w:p w14:paraId="2CD5D67C" w14:textId="77777777" w:rsidR="00FC4171" w:rsidRDefault="006726BF">
            <w:pPr>
              <w:rPr>
                <w:rFonts w:asciiTheme="majorHAnsi" w:hAnsiTheme="majorHAnsi" w:cstheme="majorHAnsi"/>
                <w:sz w:val="22"/>
                <w:szCs w:val="22"/>
              </w:rPr>
            </w:pPr>
            <w:r w:rsidRPr="006726BF">
              <w:rPr>
                <w:rFonts w:asciiTheme="majorHAnsi" w:hAnsiTheme="majorHAnsi" w:cstheme="majorHAnsi"/>
                <w:sz w:val="22"/>
                <w:szCs w:val="22"/>
              </w:rPr>
              <w:t xml:space="preserve">CNDT 2.8 </w:t>
            </w:r>
          </w:p>
          <w:p w14:paraId="5813C8B6" w14:textId="77777777" w:rsidR="00FC4171" w:rsidRDefault="006726BF">
            <w:pPr>
              <w:rPr>
                <w:rFonts w:asciiTheme="majorHAnsi" w:hAnsiTheme="majorHAnsi" w:cstheme="majorHAnsi"/>
                <w:sz w:val="22"/>
                <w:szCs w:val="22"/>
              </w:rPr>
            </w:pPr>
            <w:r w:rsidRPr="006726BF">
              <w:rPr>
                <w:rFonts w:asciiTheme="majorHAnsi" w:hAnsiTheme="majorHAnsi" w:cstheme="majorHAnsi"/>
                <w:sz w:val="22"/>
                <w:szCs w:val="22"/>
              </w:rPr>
              <w:t>CNDT 2.5</w:t>
            </w:r>
          </w:p>
          <w:p w14:paraId="0724EF32" w14:textId="22920D45"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CNDT 2.9</w:t>
            </w:r>
          </w:p>
        </w:tc>
        <w:tc>
          <w:tcPr>
            <w:tcW w:w="990" w:type="dxa"/>
          </w:tcPr>
          <w:p w14:paraId="2EF9058A"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100</w:t>
            </w:r>
          </w:p>
        </w:tc>
      </w:tr>
      <w:tr w:rsidR="006726BF" w:rsidRPr="006726BF" w14:paraId="6990D3C8" w14:textId="77777777" w:rsidTr="5BA7B83D">
        <w:tc>
          <w:tcPr>
            <w:tcW w:w="6565" w:type="dxa"/>
          </w:tcPr>
          <w:p w14:paraId="656F3C53"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Appreciation Letter</w:t>
            </w:r>
          </w:p>
        </w:tc>
        <w:tc>
          <w:tcPr>
            <w:tcW w:w="1890" w:type="dxa"/>
          </w:tcPr>
          <w:p w14:paraId="776A353C" w14:textId="77777777" w:rsidR="006726BF" w:rsidRPr="006726BF" w:rsidRDefault="006726BF">
            <w:pPr>
              <w:rPr>
                <w:rFonts w:asciiTheme="majorHAnsi" w:eastAsia="Calibri" w:hAnsiTheme="majorHAnsi" w:cstheme="majorHAnsi"/>
                <w:color w:val="000000"/>
                <w:sz w:val="22"/>
                <w:szCs w:val="22"/>
              </w:rPr>
            </w:pPr>
          </w:p>
        </w:tc>
        <w:tc>
          <w:tcPr>
            <w:tcW w:w="990" w:type="dxa"/>
          </w:tcPr>
          <w:p w14:paraId="40892D04"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20</w:t>
            </w:r>
          </w:p>
        </w:tc>
      </w:tr>
      <w:tr w:rsidR="006726BF" w:rsidRPr="006726BF" w14:paraId="5F7445B2" w14:textId="77777777" w:rsidTr="5BA7B83D">
        <w:tc>
          <w:tcPr>
            <w:tcW w:w="6565" w:type="dxa"/>
          </w:tcPr>
          <w:p w14:paraId="74199DFC" w14:textId="47BA6D46"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 xml:space="preserve">Personal </w:t>
            </w:r>
            <w:r w:rsidR="00FC4171">
              <w:rPr>
                <w:rFonts w:asciiTheme="majorHAnsi" w:hAnsiTheme="majorHAnsi" w:cstheme="majorHAnsi"/>
                <w:sz w:val="22"/>
                <w:szCs w:val="22"/>
              </w:rPr>
              <w:t>G</w:t>
            </w:r>
            <w:r w:rsidRPr="006726BF">
              <w:rPr>
                <w:rFonts w:asciiTheme="majorHAnsi" w:hAnsiTheme="majorHAnsi" w:cstheme="majorHAnsi"/>
                <w:sz w:val="22"/>
                <w:szCs w:val="22"/>
              </w:rPr>
              <w:t>oal</w:t>
            </w:r>
            <w:r w:rsidR="00FC4171">
              <w:rPr>
                <w:rFonts w:asciiTheme="majorHAnsi" w:hAnsiTheme="majorHAnsi" w:cstheme="majorHAnsi"/>
                <w:sz w:val="22"/>
                <w:szCs w:val="22"/>
              </w:rPr>
              <w:t xml:space="preserve"> A</w:t>
            </w:r>
            <w:r w:rsidRPr="006726BF">
              <w:rPr>
                <w:rFonts w:asciiTheme="majorHAnsi" w:hAnsiTheme="majorHAnsi" w:cstheme="majorHAnsi"/>
                <w:sz w:val="22"/>
                <w:szCs w:val="22"/>
              </w:rPr>
              <w:t>ssessment</w:t>
            </w:r>
          </w:p>
        </w:tc>
        <w:tc>
          <w:tcPr>
            <w:tcW w:w="1890" w:type="dxa"/>
          </w:tcPr>
          <w:p w14:paraId="15CEAFD4" w14:textId="77777777" w:rsidR="006726BF" w:rsidRPr="006726BF" w:rsidRDefault="006726BF">
            <w:pPr>
              <w:rPr>
                <w:rFonts w:asciiTheme="majorHAnsi" w:eastAsia="Calibri" w:hAnsiTheme="majorHAnsi" w:cstheme="majorHAnsi"/>
                <w:color w:val="000000"/>
                <w:sz w:val="22"/>
                <w:szCs w:val="22"/>
              </w:rPr>
            </w:pPr>
            <w:r w:rsidRPr="006726BF">
              <w:rPr>
                <w:rFonts w:asciiTheme="majorHAnsi" w:eastAsia="Calibri" w:hAnsiTheme="majorHAnsi" w:cstheme="majorHAnsi"/>
                <w:color w:val="000000"/>
                <w:sz w:val="22"/>
                <w:szCs w:val="22"/>
              </w:rPr>
              <w:t>CNDT 5.1</w:t>
            </w:r>
          </w:p>
        </w:tc>
        <w:tc>
          <w:tcPr>
            <w:tcW w:w="990" w:type="dxa"/>
          </w:tcPr>
          <w:p w14:paraId="353C256B"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20</w:t>
            </w:r>
          </w:p>
        </w:tc>
      </w:tr>
      <w:tr w:rsidR="006726BF" w:rsidRPr="006726BF" w14:paraId="663D8E48" w14:textId="77777777" w:rsidTr="5BA7B83D">
        <w:tc>
          <w:tcPr>
            <w:tcW w:w="6565" w:type="dxa"/>
          </w:tcPr>
          <w:p w14:paraId="0AA2B6FA" w14:textId="2AA4BCBB"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 xml:space="preserve">Site </w:t>
            </w:r>
            <w:r w:rsidR="00EB52A2">
              <w:rPr>
                <w:rFonts w:asciiTheme="majorHAnsi" w:hAnsiTheme="majorHAnsi" w:cstheme="majorHAnsi"/>
                <w:sz w:val="22"/>
                <w:szCs w:val="22"/>
              </w:rPr>
              <w:t>E</w:t>
            </w:r>
            <w:r w:rsidRPr="006726BF">
              <w:rPr>
                <w:rFonts w:asciiTheme="majorHAnsi" w:hAnsiTheme="majorHAnsi" w:cstheme="majorHAnsi"/>
                <w:sz w:val="22"/>
                <w:szCs w:val="22"/>
              </w:rPr>
              <w:t>valuation</w:t>
            </w:r>
          </w:p>
        </w:tc>
        <w:tc>
          <w:tcPr>
            <w:tcW w:w="1890" w:type="dxa"/>
          </w:tcPr>
          <w:p w14:paraId="1F524B38" w14:textId="77777777" w:rsidR="006726BF" w:rsidRPr="006726BF" w:rsidRDefault="006726BF">
            <w:pPr>
              <w:rPr>
                <w:rFonts w:asciiTheme="majorHAnsi" w:eastAsia="Calibri" w:hAnsiTheme="majorHAnsi" w:cstheme="majorHAnsi"/>
                <w:color w:val="000000"/>
                <w:sz w:val="22"/>
                <w:szCs w:val="22"/>
              </w:rPr>
            </w:pPr>
          </w:p>
        </w:tc>
        <w:tc>
          <w:tcPr>
            <w:tcW w:w="990" w:type="dxa"/>
          </w:tcPr>
          <w:p w14:paraId="331C783D"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5</w:t>
            </w:r>
          </w:p>
        </w:tc>
      </w:tr>
      <w:tr w:rsidR="006726BF" w:rsidRPr="006726BF" w14:paraId="123FD893" w14:textId="77777777" w:rsidTr="5BA7B83D">
        <w:tc>
          <w:tcPr>
            <w:tcW w:w="6565" w:type="dxa"/>
          </w:tcPr>
          <w:p w14:paraId="1162E7A5"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 xml:space="preserve">Final Screening </w:t>
            </w:r>
          </w:p>
        </w:tc>
        <w:tc>
          <w:tcPr>
            <w:tcW w:w="1890" w:type="dxa"/>
          </w:tcPr>
          <w:p w14:paraId="1A5D5E6A" w14:textId="77777777" w:rsidR="006726BF" w:rsidRPr="006726BF" w:rsidRDefault="006726BF">
            <w:pPr>
              <w:rPr>
                <w:rStyle w:val="normaltextrun"/>
                <w:rFonts w:asciiTheme="majorHAnsi" w:hAnsiTheme="majorHAnsi" w:cstheme="majorHAnsi"/>
                <w:color w:val="000000"/>
                <w:sz w:val="22"/>
                <w:szCs w:val="22"/>
                <w:bdr w:val="none" w:sz="0" w:space="0" w:color="auto" w:frame="1"/>
              </w:rPr>
            </w:pPr>
            <w:r w:rsidRPr="006726BF">
              <w:rPr>
                <w:rStyle w:val="normaltextrun"/>
                <w:rFonts w:asciiTheme="majorHAnsi" w:hAnsiTheme="majorHAnsi" w:cstheme="majorHAnsi"/>
                <w:color w:val="000000"/>
                <w:sz w:val="22"/>
                <w:szCs w:val="22"/>
                <w:bdr w:val="none" w:sz="0" w:space="0" w:color="auto" w:frame="1"/>
              </w:rPr>
              <w:t>CNDT 3.1</w:t>
            </w:r>
          </w:p>
          <w:p w14:paraId="0AFBC833" w14:textId="77777777" w:rsidR="006726BF" w:rsidRPr="006726BF" w:rsidRDefault="006726BF">
            <w:pPr>
              <w:rPr>
                <w:rFonts w:asciiTheme="majorHAnsi" w:eastAsia="Calibri" w:hAnsiTheme="majorHAnsi" w:cstheme="majorHAnsi"/>
                <w:color w:val="000000"/>
                <w:sz w:val="22"/>
                <w:szCs w:val="22"/>
              </w:rPr>
            </w:pPr>
            <w:r w:rsidRPr="006726BF">
              <w:rPr>
                <w:rFonts w:asciiTheme="majorHAnsi" w:eastAsia="Calibri" w:hAnsiTheme="majorHAnsi" w:cstheme="majorHAnsi"/>
                <w:color w:val="000000"/>
                <w:sz w:val="22"/>
                <w:szCs w:val="22"/>
              </w:rPr>
              <w:t>CNDT 1.4</w:t>
            </w:r>
          </w:p>
          <w:p w14:paraId="783C0F23" w14:textId="77777777" w:rsidR="006726BF" w:rsidRPr="006726BF" w:rsidRDefault="006726BF">
            <w:pPr>
              <w:rPr>
                <w:rFonts w:asciiTheme="majorHAnsi" w:eastAsia="Calibri" w:hAnsiTheme="majorHAnsi" w:cstheme="majorHAnsi"/>
                <w:color w:val="000000"/>
                <w:sz w:val="22"/>
                <w:szCs w:val="22"/>
              </w:rPr>
            </w:pPr>
            <w:r w:rsidRPr="006726BF">
              <w:rPr>
                <w:rFonts w:asciiTheme="majorHAnsi" w:eastAsia="Calibri" w:hAnsiTheme="majorHAnsi" w:cstheme="majorHAnsi"/>
                <w:color w:val="000000"/>
                <w:sz w:val="22"/>
                <w:szCs w:val="22"/>
              </w:rPr>
              <w:t>CNDT 2.6</w:t>
            </w:r>
          </w:p>
        </w:tc>
        <w:tc>
          <w:tcPr>
            <w:tcW w:w="990" w:type="dxa"/>
          </w:tcPr>
          <w:p w14:paraId="331D9DEA"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110</w:t>
            </w:r>
          </w:p>
        </w:tc>
      </w:tr>
      <w:tr w:rsidR="006726BF" w:rsidRPr="006726BF" w14:paraId="046DF038" w14:textId="77777777" w:rsidTr="5BA7B83D">
        <w:tc>
          <w:tcPr>
            <w:tcW w:w="6565" w:type="dxa"/>
          </w:tcPr>
          <w:p w14:paraId="36644C94" w14:textId="3A1B8A72"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 xml:space="preserve">Final Performance </w:t>
            </w:r>
            <w:r w:rsidR="00FC4171">
              <w:rPr>
                <w:rFonts w:asciiTheme="majorHAnsi" w:hAnsiTheme="majorHAnsi" w:cstheme="majorHAnsi"/>
                <w:sz w:val="22"/>
                <w:szCs w:val="22"/>
              </w:rPr>
              <w:t>E</w:t>
            </w:r>
            <w:r w:rsidRPr="006726BF">
              <w:rPr>
                <w:rFonts w:asciiTheme="majorHAnsi" w:hAnsiTheme="majorHAnsi" w:cstheme="majorHAnsi"/>
                <w:sz w:val="22"/>
                <w:szCs w:val="22"/>
              </w:rPr>
              <w:t>valuation</w:t>
            </w:r>
          </w:p>
        </w:tc>
        <w:tc>
          <w:tcPr>
            <w:tcW w:w="1890" w:type="dxa"/>
          </w:tcPr>
          <w:p w14:paraId="0F4A8F3D" w14:textId="77777777" w:rsidR="00FC4171" w:rsidRDefault="006726BF">
            <w:pPr>
              <w:rPr>
                <w:rFonts w:asciiTheme="majorHAnsi" w:eastAsia="Calibri" w:hAnsiTheme="majorHAnsi" w:cstheme="majorHAnsi"/>
                <w:color w:val="000000"/>
                <w:sz w:val="22"/>
                <w:szCs w:val="22"/>
              </w:rPr>
            </w:pPr>
            <w:r w:rsidRPr="006726BF">
              <w:rPr>
                <w:rFonts w:asciiTheme="majorHAnsi" w:eastAsia="Calibri" w:hAnsiTheme="majorHAnsi" w:cstheme="majorHAnsi"/>
                <w:color w:val="000000"/>
                <w:sz w:val="22"/>
                <w:szCs w:val="22"/>
              </w:rPr>
              <w:t xml:space="preserve">CNDT 1.4 </w:t>
            </w:r>
          </w:p>
          <w:p w14:paraId="40DAA70D" w14:textId="0FB43464" w:rsidR="006726BF" w:rsidRPr="006726BF" w:rsidRDefault="006726BF">
            <w:pPr>
              <w:rPr>
                <w:rFonts w:asciiTheme="majorHAnsi" w:eastAsia="Calibri" w:hAnsiTheme="majorHAnsi" w:cstheme="majorHAnsi"/>
                <w:color w:val="000000"/>
                <w:sz w:val="22"/>
                <w:szCs w:val="22"/>
              </w:rPr>
            </w:pPr>
            <w:r w:rsidRPr="006726BF">
              <w:rPr>
                <w:rFonts w:asciiTheme="majorHAnsi" w:eastAsia="Calibri" w:hAnsiTheme="majorHAnsi" w:cstheme="majorHAnsi"/>
                <w:color w:val="000000"/>
                <w:sz w:val="22"/>
                <w:szCs w:val="22"/>
              </w:rPr>
              <w:t>CNDT 2.6</w:t>
            </w:r>
          </w:p>
          <w:p w14:paraId="2E3DB0CB" w14:textId="6C6C7448" w:rsidR="00FC4171" w:rsidRDefault="006726BF">
            <w:pPr>
              <w:rPr>
                <w:rFonts w:asciiTheme="majorHAnsi" w:hAnsiTheme="majorHAnsi" w:cstheme="majorHAnsi"/>
                <w:sz w:val="22"/>
                <w:szCs w:val="22"/>
              </w:rPr>
            </w:pPr>
            <w:r w:rsidRPr="006726BF">
              <w:rPr>
                <w:rFonts w:asciiTheme="majorHAnsi" w:hAnsiTheme="majorHAnsi" w:cstheme="majorHAnsi"/>
                <w:sz w:val="22"/>
                <w:szCs w:val="22"/>
              </w:rPr>
              <w:t>CND</w:t>
            </w:r>
            <w:r w:rsidR="00FC4171">
              <w:rPr>
                <w:rFonts w:asciiTheme="majorHAnsi" w:hAnsiTheme="majorHAnsi" w:cstheme="majorHAnsi"/>
                <w:sz w:val="22"/>
                <w:szCs w:val="22"/>
              </w:rPr>
              <w:t>T</w:t>
            </w:r>
            <w:r w:rsidRPr="006726BF">
              <w:rPr>
                <w:rFonts w:asciiTheme="majorHAnsi" w:hAnsiTheme="majorHAnsi" w:cstheme="majorHAnsi"/>
                <w:sz w:val="22"/>
                <w:szCs w:val="22"/>
              </w:rPr>
              <w:t xml:space="preserve"> 2.8</w:t>
            </w:r>
          </w:p>
          <w:p w14:paraId="1F477D09" w14:textId="55FEE255"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CNDT 2.5</w:t>
            </w:r>
          </w:p>
          <w:p w14:paraId="1494778C"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CNDT 2.9</w:t>
            </w:r>
          </w:p>
        </w:tc>
        <w:tc>
          <w:tcPr>
            <w:tcW w:w="990" w:type="dxa"/>
          </w:tcPr>
          <w:p w14:paraId="1EBAEEF5"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104</w:t>
            </w:r>
          </w:p>
        </w:tc>
      </w:tr>
      <w:tr w:rsidR="006726BF" w:rsidRPr="006726BF" w14:paraId="7BDE84B1" w14:textId="77777777" w:rsidTr="5BA7B83D">
        <w:trPr>
          <w:trHeight w:val="908"/>
        </w:trPr>
        <w:tc>
          <w:tcPr>
            <w:tcW w:w="6565" w:type="dxa"/>
          </w:tcPr>
          <w:p w14:paraId="08A54533" w14:textId="6389EBC9" w:rsidR="006726BF" w:rsidRPr="00EB52A2" w:rsidRDefault="006726BF">
            <w:pPr>
              <w:rPr>
                <w:rFonts w:asciiTheme="majorHAnsi" w:hAnsiTheme="majorHAnsi" w:cstheme="majorHAnsi"/>
                <w:sz w:val="22"/>
                <w:szCs w:val="22"/>
              </w:rPr>
            </w:pPr>
            <w:r w:rsidRPr="00EB52A2">
              <w:rPr>
                <w:rFonts w:asciiTheme="majorHAnsi" w:hAnsiTheme="majorHAnsi" w:cstheme="majorHAnsi"/>
                <w:sz w:val="22"/>
                <w:szCs w:val="22"/>
              </w:rPr>
              <w:t xml:space="preserve">Online </w:t>
            </w:r>
            <w:r w:rsidR="00EB52A2">
              <w:rPr>
                <w:rFonts w:asciiTheme="majorHAnsi" w:hAnsiTheme="majorHAnsi" w:cstheme="majorHAnsi"/>
                <w:sz w:val="22"/>
                <w:szCs w:val="22"/>
              </w:rPr>
              <w:t>F</w:t>
            </w:r>
            <w:r w:rsidRPr="00EB52A2">
              <w:rPr>
                <w:rFonts w:asciiTheme="majorHAnsi" w:hAnsiTheme="majorHAnsi" w:cstheme="majorHAnsi"/>
                <w:sz w:val="22"/>
                <w:szCs w:val="22"/>
              </w:rPr>
              <w:t xml:space="preserve">inal </w:t>
            </w:r>
            <w:r w:rsidR="00EB52A2">
              <w:rPr>
                <w:rFonts w:asciiTheme="majorHAnsi" w:hAnsiTheme="majorHAnsi" w:cstheme="majorHAnsi"/>
                <w:sz w:val="22"/>
                <w:szCs w:val="22"/>
              </w:rPr>
              <w:t>E</w:t>
            </w:r>
            <w:r w:rsidRPr="00EB52A2">
              <w:rPr>
                <w:rFonts w:asciiTheme="majorHAnsi" w:hAnsiTheme="majorHAnsi" w:cstheme="majorHAnsi"/>
                <w:sz w:val="22"/>
                <w:szCs w:val="22"/>
              </w:rPr>
              <w:t>xam</w:t>
            </w:r>
          </w:p>
        </w:tc>
        <w:tc>
          <w:tcPr>
            <w:tcW w:w="1890" w:type="dxa"/>
          </w:tcPr>
          <w:p w14:paraId="475C797D" w14:textId="77777777" w:rsidR="006726BF" w:rsidRPr="006726BF" w:rsidRDefault="006726BF">
            <w:pPr>
              <w:rPr>
                <w:rStyle w:val="normaltextrun"/>
                <w:rFonts w:asciiTheme="majorHAnsi" w:hAnsiTheme="majorHAnsi" w:cstheme="majorHAnsi"/>
                <w:color w:val="000000"/>
                <w:sz w:val="22"/>
                <w:szCs w:val="22"/>
                <w:bdr w:val="none" w:sz="0" w:space="0" w:color="auto" w:frame="1"/>
              </w:rPr>
            </w:pPr>
            <w:r w:rsidRPr="006726BF">
              <w:rPr>
                <w:rStyle w:val="normaltextrun"/>
                <w:rFonts w:asciiTheme="majorHAnsi" w:hAnsiTheme="majorHAnsi" w:cstheme="majorHAnsi"/>
                <w:color w:val="000000"/>
                <w:sz w:val="22"/>
                <w:szCs w:val="22"/>
                <w:bdr w:val="none" w:sz="0" w:space="0" w:color="auto" w:frame="1"/>
              </w:rPr>
              <w:t>CNDT 3.1</w:t>
            </w:r>
          </w:p>
          <w:p w14:paraId="41AD8095" w14:textId="77777777" w:rsidR="006726BF" w:rsidRPr="006726BF" w:rsidRDefault="006726BF">
            <w:pPr>
              <w:rPr>
                <w:rFonts w:asciiTheme="majorHAnsi" w:eastAsia="Calibri" w:hAnsiTheme="majorHAnsi" w:cstheme="majorHAnsi"/>
                <w:color w:val="000000"/>
                <w:sz w:val="22"/>
                <w:szCs w:val="22"/>
              </w:rPr>
            </w:pPr>
            <w:r w:rsidRPr="006726BF">
              <w:rPr>
                <w:rFonts w:asciiTheme="majorHAnsi" w:eastAsia="Calibri" w:hAnsiTheme="majorHAnsi" w:cstheme="majorHAnsi"/>
                <w:color w:val="000000"/>
                <w:sz w:val="22"/>
                <w:szCs w:val="22"/>
              </w:rPr>
              <w:t>CNDT 1.4</w:t>
            </w:r>
          </w:p>
          <w:p w14:paraId="382ABB9B" w14:textId="77777777" w:rsidR="006726BF" w:rsidRPr="006726BF" w:rsidRDefault="006726BF">
            <w:pPr>
              <w:rPr>
                <w:rFonts w:asciiTheme="majorHAnsi" w:hAnsiTheme="majorHAnsi" w:cstheme="majorHAnsi"/>
                <w:sz w:val="22"/>
                <w:szCs w:val="22"/>
              </w:rPr>
            </w:pPr>
            <w:r w:rsidRPr="006726BF">
              <w:rPr>
                <w:rFonts w:asciiTheme="majorHAnsi" w:eastAsia="Calibri" w:hAnsiTheme="majorHAnsi" w:cstheme="majorHAnsi"/>
                <w:color w:val="000000"/>
                <w:sz w:val="22"/>
                <w:szCs w:val="22"/>
              </w:rPr>
              <w:t>CNDT 2.6</w:t>
            </w:r>
          </w:p>
        </w:tc>
        <w:tc>
          <w:tcPr>
            <w:tcW w:w="990" w:type="dxa"/>
          </w:tcPr>
          <w:p w14:paraId="5A6BFD3A" w14:textId="77777777" w:rsidR="006726BF" w:rsidRPr="006726BF" w:rsidRDefault="006726BF">
            <w:pPr>
              <w:rPr>
                <w:rFonts w:asciiTheme="majorHAnsi" w:hAnsiTheme="majorHAnsi" w:cstheme="majorHAnsi"/>
                <w:sz w:val="22"/>
                <w:szCs w:val="22"/>
              </w:rPr>
            </w:pPr>
            <w:r w:rsidRPr="006726BF">
              <w:rPr>
                <w:rFonts w:asciiTheme="majorHAnsi" w:hAnsiTheme="majorHAnsi" w:cstheme="majorHAnsi"/>
                <w:sz w:val="22"/>
                <w:szCs w:val="22"/>
              </w:rPr>
              <w:t>35</w:t>
            </w:r>
          </w:p>
        </w:tc>
      </w:tr>
    </w:tbl>
    <w:p w14:paraId="378F63A8" w14:textId="77777777" w:rsidR="006726BF" w:rsidRPr="000C19D2" w:rsidRDefault="006726BF" w:rsidP="000C19D2">
      <w:pPr>
        <w:spacing w:after="0" w:line="240" w:lineRule="auto"/>
        <w:rPr>
          <w:rFonts w:ascii="Calibri" w:eastAsia="Times New Roman" w:hAnsi="Calibri" w:cs="Arial"/>
          <w:b/>
          <w:sz w:val="24"/>
          <w:szCs w:val="24"/>
        </w:rPr>
      </w:pPr>
    </w:p>
    <w:p w14:paraId="3385DAFC" w14:textId="77777777" w:rsidR="000C19D2" w:rsidRPr="000C19D2" w:rsidRDefault="000C19D2" w:rsidP="000C19D2">
      <w:pPr>
        <w:spacing w:after="0" w:line="240" w:lineRule="auto"/>
        <w:rPr>
          <w:rFonts w:ascii="Calibri" w:eastAsia="Times New Roman" w:hAnsi="Calibri" w:cs="Arial"/>
          <w:b/>
          <w:sz w:val="24"/>
          <w:szCs w:val="24"/>
        </w:rPr>
      </w:pPr>
    </w:p>
    <w:p w14:paraId="312EB8D6" w14:textId="77777777" w:rsidR="000C19D2" w:rsidRP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GRADING SCALE</w:t>
      </w:r>
    </w:p>
    <w:p w14:paraId="6875B891" w14:textId="77777777" w:rsidR="000C19D2" w:rsidRPr="000C19D2" w:rsidRDefault="000C19D2" w:rsidP="000C19D2">
      <w:pPr>
        <w:spacing w:after="0" w:line="240" w:lineRule="auto"/>
        <w:rPr>
          <w:rFonts w:ascii="Times New Roman" w:eastAsia="Times New Roman" w:hAnsi="Times New Roman" w:cs="Times New Roman"/>
          <w:sz w:val="24"/>
          <w:szCs w:val="24"/>
        </w:rPr>
      </w:pPr>
      <w:r w:rsidRPr="000C19D2">
        <w:rPr>
          <w:rFonts w:ascii="Times New Roman" w:eastAsia="Times New Roman" w:hAnsi="Times New Roman" w:cs="Times New Roman"/>
          <w:sz w:val="24"/>
          <w:szCs w:val="24"/>
        </w:rPr>
        <w:t>A = 92 - 100%</w:t>
      </w:r>
    </w:p>
    <w:p w14:paraId="07366FD1" w14:textId="77777777" w:rsidR="000C19D2" w:rsidRPr="000C19D2" w:rsidRDefault="000C19D2" w:rsidP="000C19D2">
      <w:pPr>
        <w:spacing w:after="0" w:line="240" w:lineRule="auto"/>
        <w:rPr>
          <w:rFonts w:ascii="Times New Roman" w:eastAsia="Times New Roman" w:hAnsi="Times New Roman" w:cs="Times New Roman"/>
          <w:sz w:val="24"/>
          <w:szCs w:val="24"/>
        </w:rPr>
      </w:pPr>
      <w:r w:rsidRPr="000C19D2">
        <w:rPr>
          <w:rFonts w:ascii="Times New Roman" w:eastAsia="Times New Roman" w:hAnsi="Times New Roman" w:cs="Times New Roman"/>
          <w:sz w:val="24"/>
          <w:szCs w:val="24"/>
        </w:rPr>
        <w:t>B = 84 - 91%</w:t>
      </w:r>
    </w:p>
    <w:p w14:paraId="4E6C4FEF" w14:textId="77777777" w:rsidR="000C19D2" w:rsidRPr="000C19D2" w:rsidRDefault="000C19D2" w:rsidP="000C19D2">
      <w:pPr>
        <w:spacing w:after="0" w:line="240" w:lineRule="auto"/>
        <w:rPr>
          <w:rFonts w:ascii="Times New Roman" w:eastAsia="Times New Roman" w:hAnsi="Times New Roman" w:cs="Times New Roman"/>
          <w:sz w:val="24"/>
          <w:szCs w:val="24"/>
        </w:rPr>
      </w:pPr>
      <w:r w:rsidRPr="000C19D2">
        <w:rPr>
          <w:rFonts w:ascii="Times New Roman" w:eastAsia="Times New Roman" w:hAnsi="Times New Roman" w:cs="Times New Roman"/>
          <w:sz w:val="24"/>
          <w:szCs w:val="24"/>
        </w:rPr>
        <w:t>C = 76 - 83%</w:t>
      </w:r>
    </w:p>
    <w:p w14:paraId="2C4367B5" w14:textId="77777777" w:rsidR="000C19D2" w:rsidRPr="000C19D2" w:rsidRDefault="000C19D2" w:rsidP="000C19D2">
      <w:pPr>
        <w:spacing w:after="0" w:line="240" w:lineRule="auto"/>
        <w:rPr>
          <w:rFonts w:ascii="Times New Roman" w:eastAsia="Times New Roman" w:hAnsi="Times New Roman" w:cs="Times New Roman"/>
          <w:sz w:val="24"/>
          <w:szCs w:val="24"/>
        </w:rPr>
      </w:pPr>
      <w:r w:rsidRPr="000C19D2">
        <w:rPr>
          <w:rFonts w:ascii="Times New Roman" w:eastAsia="Times New Roman" w:hAnsi="Times New Roman" w:cs="Times New Roman"/>
          <w:sz w:val="24"/>
          <w:szCs w:val="24"/>
        </w:rPr>
        <w:t>D = 68 - 75%</w:t>
      </w:r>
    </w:p>
    <w:p w14:paraId="56F117D9" w14:textId="31075BAE" w:rsidR="000C19D2" w:rsidRDefault="000C19D2" w:rsidP="5BA7B83D">
      <w:pPr>
        <w:spacing w:after="0" w:line="240" w:lineRule="auto"/>
        <w:rPr>
          <w:rFonts w:ascii="Times New Roman" w:eastAsia="Times New Roman" w:hAnsi="Times New Roman" w:cs="Times New Roman"/>
          <w:sz w:val="24"/>
          <w:szCs w:val="24"/>
        </w:rPr>
      </w:pPr>
      <w:r w:rsidRPr="5BA7B83D">
        <w:rPr>
          <w:rFonts w:ascii="Times New Roman" w:eastAsia="Times New Roman" w:hAnsi="Times New Roman" w:cs="Times New Roman"/>
          <w:sz w:val="24"/>
          <w:szCs w:val="24"/>
        </w:rPr>
        <w:t>E = 67% or lower</w:t>
      </w:r>
    </w:p>
    <w:p w14:paraId="5499E0F4" w14:textId="15C77704" w:rsidR="5BA7B83D" w:rsidRDefault="5BA7B83D" w:rsidP="5BA7B83D">
      <w:pPr>
        <w:spacing w:after="0" w:line="240" w:lineRule="auto"/>
        <w:rPr>
          <w:rFonts w:ascii="Calibri" w:eastAsia="Times New Roman" w:hAnsi="Calibri" w:cs="Arial"/>
          <w:sz w:val="24"/>
          <w:szCs w:val="24"/>
        </w:rPr>
      </w:pPr>
    </w:p>
    <w:p w14:paraId="0BF629A6" w14:textId="43AEE734" w:rsidR="5BA7B83D" w:rsidRDefault="5BA7B83D" w:rsidP="5BA7B83D">
      <w:pPr>
        <w:spacing w:after="0" w:line="240" w:lineRule="auto"/>
        <w:rPr>
          <w:rFonts w:ascii="Calibri" w:eastAsia="Times New Roman" w:hAnsi="Calibri" w:cs="Arial"/>
          <w:sz w:val="24"/>
          <w:szCs w:val="24"/>
        </w:rPr>
      </w:pPr>
    </w:p>
    <w:p w14:paraId="39BADB18" w14:textId="77777777" w:rsidR="000C19D2" w:rsidRP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SPECIAL COURSE REQUIREMENTS</w:t>
      </w:r>
    </w:p>
    <w:p w14:paraId="099588DB" w14:textId="77777777" w:rsidR="000C19D2" w:rsidRPr="000C19D2" w:rsidRDefault="000C19D2" w:rsidP="000C19D2">
      <w:pPr>
        <w:tabs>
          <w:tab w:val="left" w:pos="2880"/>
          <w:tab w:val="left" w:pos="3285"/>
        </w:tabs>
        <w:autoSpaceDE w:val="0"/>
        <w:autoSpaceDN w:val="0"/>
        <w:adjustRightInd w:val="0"/>
        <w:spacing w:after="0" w:line="240" w:lineRule="auto"/>
        <w:ind w:left="2880" w:hanging="2880"/>
        <w:rPr>
          <w:rFonts w:eastAsia="Times New Roman" w:cstheme="minorHAnsi"/>
        </w:rPr>
      </w:pPr>
      <w:r w:rsidRPr="000C19D2">
        <w:rPr>
          <w:rFonts w:eastAsia="Times New Roman" w:cstheme="minorHAnsi"/>
          <w:color w:val="000000"/>
        </w:rPr>
        <w:t>Off-campus practicum sites with signed agreements</w:t>
      </w:r>
    </w:p>
    <w:p w14:paraId="48AFE28B" w14:textId="77777777" w:rsidR="000C19D2" w:rsidRPr="000C19D2" w:rsidRDefault="000C19D2" w:rsidP="000C19D2">
      <w:pPr>
        <w:tabs>
          <w:tab w:val="left" w:pos="2880"/>
          <w:tab w:val="left" w:pos="3285"/>
        </w:tabs>
        <w:autoSpaceDE w:val="0"/>
        <w:autoSpaceDN w:val="0"/>
        <w:adjustRightInd w:val="0"/>
        <w:spacing w:after="0" w:line="240" w:lineRule="auto"/>
        <w:ind w:left="2880" w:hanging="2880"/>
        <w:rPr>
          <w:rFonts w:eastAsia="Times New Roman" w:cstheme="minorHAnsi"/>
        </w:rPr>
      </w:pPr>
      <w:r w:rsidRPr="000C19D2">
        <w:rPr>
          <w:rFonts w:eastAsia="Times New Roman" w:cstheme="minorHAnsi"/>
        </w:rPr>
        <w:t>Student is to provide transportation to off campus sites</w:t>
      </w:r>
    </w:p>
    <w:p w14:paraId="1E92D60D" w14:textId="77777777" w:rsidR="000C19D2" w:rsidRPr="000C19D2" w:rsidRDefault="000C19D2" w:rsidP="000C19D2">
      <w:pPr>
        <w:tabs>
          <w:tab w:val="left" w:pos="2880"/>
          <w:tab w:val="left" w:pos="3285"/>
        </w:tabs>
        <w:autoSpaceDE w:val="0"/>
        <w:autoSpaceDN w:val="0"/>
        <w:adjustRightInd w:val="0"/>
        <w:spacing w:after="0" w:line="240" w:lineRule="auto"/>
        <w:ind w:left="2880" w:hanging="2880"/>
        <w:rPr>
          <w:rFonts w:eastAsia="Times New Roman" w:cstheme="minorHAnsi"/>
        </w:rPr>
      </w:pPr>
      <w:r w:rsidRPr="000C19D2">
        <w:rPr>
          <w:rFonts w:eastAsia="Times New Roman" w:cstheme="minorHAnsi"/>
        </w:rPr>
        <w:t>Student Healthy Record/TB test - current</w:t>
      </w:r>
    </w:p>
    <w:p w14:paraId="022A6540" w14:textId="77777777" w:rsidR="000C19D2" w:rsidRDefault="000C19D2" w:rsidP="000C19D2">
      <w:pPr>
        <w:tabs>
          <w:tab w:val="left" w:pos="540"/>
        </w:tabs>
        <w:spacing w:after="0" w:line="240" w:lineRule="auto"/>
        <w:rPr>
          <w:rFonts w:eastAsia="Times New Roman" w:cstheme="minorHAnsi"/>
        </w:rPr>
      </w:pPr>
      <w:r w:rsidRPr="000C19D2">
        <w:rPr>
          <w:rFonts w:eastAsia="Times New Roman" w:cstheme="minorHAnsi"/>
        </w:rPr>
        <w:t>Medical insurance provided by student</w:t>
      </w:r>
    </w:p>
    <w:p w14:paraId="723B5215" w14:textId="77777777" w:rsidR="00C6494E" w:rsidRPr="00C6494E" w:rsidRDefault="00C6494E" w:rsidP="000C19D2">
      <w:pPr>
        <w:tabs>
          <w:tab w:val="left" w:pos="540"/>
        </w:tabs>
        <w:spacing w:after="0" w:line="240" w:lineRule="auto"/>
        <w:rPr>
          <w:rFonts w:asciiTheme="majorHAnsi" w:eastAsia="Times New Roman" w:hAnsiTheme="majorHAnsi" w:cstheme="majorHAnsi"/>
        </w:rPr>
      </w:pPr>
    </w:p>
    <w:p w14:paraId="2F7B0864" w14:textId="77777777" w:rsidR="000C19D2" w:rsidRPr="000C19D2" w:rsidRDefault="000C19D2" w:rsidP="000C19D2">
      <w:pPr>
        <w:spacing w:after="0" w:line="240" w:lineRule="auto"/>
        <w:rPr>
          <w:rFonts w:ascii="Georgia" w:eastAsia="MS Mincho" w:hAnsi="Georgia" w:cs="Arial"/>
          <w:b/>
          <w:sz w:val="24"/>
          <w:szCs w:val="24"/>
        </w:rPr>
      </w:pPr>
      <w:r w:rsidRPr="00C6494E">
        <w:rPr>
          <w:rFonts w:asciiTheme="majorHAnsi" w:eastAsia="MS Mincho" w:hAnsiTheme="majorHAnsi" w:cstheme="majorHAnsi"/>
          <w:b/>
          <w:sz w:val="24"/>
          <w:szCs w:val="24"/>
        </w:rPr>
        <w:t>Attendance Policy</w:t>
      </w:r>
      <w:r w:rsidRPr="000C19D2">
        <w:rPr>
          <w:rFonts w:ascii="Georgia" w:eastAsia="Times New Roman" w:hAnsi="Georgia" w:cs="Arial"/>
          <w:bCs/>
          <w:sz w:val="24"/>
          <w:szCs w:val="24"/>
        </w:rPr>
        <w:tab/>
      </w:r>
    </w:p>
    <w:p w14:paraId="72FDA751" w14:textId="02DEB05B" w:rsidR="00C6494E" w:rsidRDefault="000C19D2" w:rsidP="000C19D2">
      <w:pPr>
        <w:spacing w:after="0" w:line="240" w:lineRule="auto"/>
        <w:rPr>
          <w:rFonts w:eastAsia="Times New Roman" w:cstheme="minorHAnsi"/>
          <w:sz w:val="24"/>
          <w:szCs w:val="24"/>
        </w:rPr>
      </w:pPr>
      <w:r w:rsidRPr="000C19D2">
        <w:rPr>
          <w:rFonts w:eastAsia="MS Mincho" w:cstheme="minorHAnsi"/>
          <w:sz w:val="24"/>
          <w:szCs w:val="24"/>
        </w:rPr>
        <w:t xml:space="preserve">Acceptance into the Diet Tech program requires a commitment to be present in all classes and practicums.  </w:t>
      </w:r>
      <w:r w:rsidRPr="000C19D2">
        <w:rPr>
          <w:rFonts w:eastAsia="Times New Roman" w:cstheme="minorHAnsi"/>
          <w:sz w:val="24"/>
          <w:szCs w:val="24"/>
        </w:rPr>
        <w:t xml:space="preserve">You must have 208 hours to pass this course to fulfill the practicum hours as set forth by the </w:t>
      </w:r>
      <w:r w:rsidR="00C6494E">
        <w:rPr>
          <w:rFonts w:eastAsia="Times New Roman" w:cstheme="minorHAnsi"/>
          <w:sz w:val="24"/>
          <w:szCs w:val="24"/>
        </w:rPr>
        <w:t>ACEND.</w:t>
      </w:r>
    </w:p>
    <w:p w14:paraId="1DFDAA64" w14:textId="57A30BE5" w:rsidR="000C19D2" w:rsidRPr="000C19D2" w:rsidRDefault="000C19D2" w:rsidP="000C19D2">
      <w:pPr>
        <w:spacing w:after="0" w:line="240" w:lineRule="auto"/>
        <w:rPr>
          <w:rFonts w:eastAsia="MS Mincho" w:cstheme="minorHAnsi"/>
          <w:i/>
        </w:rPr>
      </w:pPr>
      <w:r w:rsidRPr="000C19D2">
        <w:rPr>
          <w:rFonts w:eastAsia="MS Mincho" w:cstheme="minorHAnsi"/>
        </w:rPr>
        <w:br/>
      </w:r>
      <w:r w:rsidRPr="000C19D2">
        <w:rPr>
          <w:rFonts w:eastAsia="MS Mincho" w:cstheme="minorHAnsi"/>
          <w:b/>
        </w:rPr>
        <w:t>Attendance</w:t>
      </w:r>
      <w:r w:rsidRPr="000C19D2">
        <w:rPr>
          <w:rFonts w:eastAsia="MS Mincho" w:cstheme="minorHAnsi"/>
        </w:rPr>
        <w:t xml:space="preserve"> - Attendance for all lecture classes and practicum courses in the Diet Tech Program is mandatory.  Attendance will be taken in all classes and practicums.   </w:t>
      </w:r>
      <w:r w:rsidRPr="000C19D2">
        <w:rPr>
          <w:rFonts w:eastAsia="MS Mincho" w:cstheme="minorHAnsi"/>
        </w:rPr>
        <w:br/>
      </w:r>
      <w:r w:rsidRPr="000C19D2">
        <w:rPr>
          <w:rFonts w:eastAsia="MS Mincho" w:cstheme="minorHAnsi"/>
          <w:b/>
        </w:rPr>
        <w:t>Tardiness</w:t>
      </w:r>
      <w:r w:rsidRPr="000C19D2">
        <w:rPr>
          <w:rFonts w:eastAsia="MS Mincho" w:cstheme="minorHAnsi"/>
        </w:rPr>
        <w:t xml:space="preserve"> - Prompt arrival to classes and practicums is expected of all students.  Late arrival is disrespectful to faculty and to other students.</w:t>
      </w:r>
      <w:r w:rsidRPr="000C19D2">
        <w:rPr>
          <w:rFonts w:eastAsia="MS Mincho" w:cstheme="minorHAnsi"/>
        </w:rPr>
        <w:br/>
        <w:t xml:space="preserve">If a student arrives more than 10 minutes after the practicum/class is scheduled to begin, the student will be considered absent for the practicum/class.  </w:t>
      </w:r>
      <w:r w:rsidRPr="000C19D2">
        <w:rPr>
          <w:rFonts w:eastAsia="MS Mincho" w:cstheme="minorHAnsi"/>
        </w:rPr>
        <w:br/>
        <w:t>Any student missing more than 20% of any program course or practicum will be withdrawn from the Diet Tech program.</w:t>
      </w:r>
      <w:r w:rsidRPr="000C19D2">
        <w:rPr>
          <w:rFonts w:eastAsia="MS Mincho" w:cstheme="minorHAnsi"/>
        </w:rPr>
        <w:br/>
      </w:r>
      <w:r w:rsidRPr="000C19D2">
        <w:rPr>
          <w:rFonts w:eastAsia="MS Mincho" w:cstheme="minorHAnsi"/>
          <w:b/>
        </w:rPr>
        <w:t>Class absences</w:t>
      </w:r>
      <w:r w:rsidRPr="000C19D2">
        <w:rPr>
          <w:rFonts w:eastAsia="MS Mincho" w:cstheme="minorHAnsi"/>
        </w:rPr>
        <w:t xml:space="preserve"> – If a student is unable to attend a lecture class, the student must notify the instructor by email at least 2 hours before the class is scheduled.  Students are to provide documentation for absences to the instructor. A student missing more than one unexcused class will be given a grade deduction per the syllabus.</w:t>
      </w:r>
      <w:r w:rsidRPr="000C19D2">
        <w:rPr>
          <w:rFonts w:eastAsia="MS Mincho" w:cstheme="minorHAnsi"/>
        </w:rPr>
        <w:br/>
      </w:r>
      <w:r w:rsidRPr="000C19D2">
        <w:rPr>
          <w:rFonts w:eastAsia="MS Mincho" w:cstheme="minorHAnsi"/>
          <w:b/>
        </w:rPr>
        <w:t>Practicum Absences</w:t>
      </w:r>
      <w:r w:rsidRPr="000C19D2">
        <w:rPr>
          <w:rFonts w:eastAsia="MS Mincho" w:cstheme="minorHAnsi"/>
        </w:rPr>
        <w:t xml:space="preserve"> - If a student is unable to attend a practicum experience, the student must notify the instructor and/or preceptor at least 2 hours before the start time.  Students are to provide documentation for absences to the instructor. A student missing more than one unexcused class will be given a grade deduction per the syllabus.</w:t>
      </w:r>
      <w:r w:rsidRPr="000C19D2">
        <w:rPr>
          <w:rFonts w:eastAsia="MS Mincho" w:cstheme="minorHAnsi"/>
        </w:rPr>
        <w:br/>
      </w:r>
      <w:r w:rsidRPr="000C19D2">
        <w:rPr>
          <w:rFonts w:eastAsia="MS Mincho" w:cstheme="minorHAnsi"/>
          <w:b/>
        </w:rPr>
        <w:t>Make ups</w:t>
      </w:r>
      <w:r w:rsidRPr="000C19D2">
        <w:rPr>
          <w:rFonts w:eastAsia="MS Mincho" w:cstheme="minorHAnsi"/>
        </w:rPr>
        <w:t xml:space="preserve"> -There are no make-up opportunities for either lecture classes or practicums due to unexcused absences.  Students are to attend all practicum classes on his/her scheduled day/time.  Practicum days/times may not be changed without the faculty instructor’s permission.  </w:t>
      </w:r>
      <w:r w:rsidRPr="000C19D2">
        <w:rPr>
          <w:rFonts w:eastAsia="MS Mincho" w:cstheme="minorHAnsi"/>
        </w:rPr>
        <w:br/>
      </w:r>
      <w:r w:rsidR="00C6494E" w:rsidRPr="000C19D2">
        <w:rPr>
          <w:rFonts w:eastAsia="MS Mincho" w:cstheme="minorHAnsi"/>
        </w:rPr>
        <w:t>If</w:t>
      </w:r>
      <w:r w:rsidRPr="000C19D2">
        <w:rPr>
          <w:rFonts w:eastAsia="MS Mincho" w:cstheme="minorHAnsi"/>
        </w:rPr>
        <w:t xml:space="preserve"> a class/practicum must be missed, it is the student’s responsibility to communicate with the faculty.  The responsibility of missed instruction falls upon the student to learn, and missed assignments must be completed as determined by the faculty.</w:t>
      </w:r>
      <w:r w:rsidRPr="000C19D2">
        <w:rPr>
          <w:rFonts w:eastAsia="MS Mincho" w:cstheme="minorHAnsi"/>
        </w:rPr>
        <w:br/>
      </w:r>
      <w:r w:rsidRPr="000C19D2">
        <w:rPr>
          <w:rFonts w:eastAsia="MS Mincho" w:cstheme="minorHAnsi"/>
          <w:i/>
        </w:rPr>
        <w:t>Students must complete the required number of hours for each Practicum rotation in accordance with ACEND accreditation standards.  Students are required to make up any practicum hours that are missed due to inclement weather, scheduled college holidays, excused personal illness, excused emergencies, or school delays.  Make up hours may require students to attend practicum rotations during non-scheduled class times.</w:t>
      </w:r>
    </w:p>
    <w:p w14:paraId="277E8271" w14:textId="77777777" w:rsidR="000C19D2" w:rsidRPr="000C19D2" w:rsidRDefault="000C19D2" w:rsidP="000C19D2">
      <w:pPr>
        <w:rPr>
          <w:rFonts w:eastAsia="MS Mincho" w:cstheme="minorHAnsi"/>
          <w:i/>
        </w:rPr>
      </w:pPr>
      <w:r w:rsidRPr="000C19D2">
        <w:rPr>
          <w:rFonts w:eastAsia="MS Mincho" w:cstheme="minorHAnsi"/>
          <w:b/>
        </w:rPr>
        <w:t>Vacations/Work Conferences</w:t>
      </w:r>
      <w:r w:rsidRPr="000C19D2">
        <w:rPr>
          <w:rFonts w:eastAsia="MS Mincho" w:cstheme="minorHAnsi"/>
        </w:rPr>
        <w:t xml:space="preserve"> - All vacations or work conferences must be scheduled during semester breaks.</w:t>
      </w:r>
      <w:r w:rsidRPr="000C19D2">
        <w:rPr>
          <w:rFonts w:eastAsia="MS Mincho" w:cstheme="minorHAnsi"/>
          <w:i/>
        </w:rPr>
        <w:t xml:space="preserve"> </w:t>
      </w:r>
    </w:p>
    <w:p w14:paraId="3B5EE0CC" w14:textId="77777777" w:rsidR="000C19D2" w:rsidRPr="000C19D2" w:rsidRDefault="000C19D2" w:rsidP="000C19D2">
      <w:pPr>
        <w:rPr>
          <w:rFonts w:eastAsia="MS Mincho" w:cstheme="minorHAnsi"/>
        </w:rPr>
      </w:pPr>
      <w:r w:rsidRPr="000C19D2">
        <w:rPr>
          <w:rFonts w:eastAsia="MS Mincho" w:cstheme="minorHAnsi"/>
          <w:i/>
        </w:rPr>
        <w:t>Please, also r</w:t>
      </w:r>
      <w:r w:rsidRPr="000C19D2">
        <w:rPr>
          <w:rFonts w:eastAsia="MS Mincho" w:cstheme="minorHAnsi"/>
        </w:rPr>
        <w:t>efer to the course syllabus for course specific attendance requirements.</w:t>
      </w:r>
    </w:p>
    <w:p w14:paraId="41E2D158" w14:textId="77777777" w:rsidR="000C19D2" w:rsidRPr="000C19D2" w:rsidRDefault="000C19D2" w:rsidP="000C19D2">
      <w:pPr>
        <w:spacing w:after="0" w:line="240" w:lineRule="auto"/>
        <w:rPr>
          <w:rFonts w:eastAsia="MS Mincho" w:cstheme="minorHAnsi"/>
        </w:rPr>
      </w:pPr>
      <w:r w:rsidRPr="000C19D2">
        <w:rPr>
          <w:rFonts w:eastAsia="MS Mincho" w:cstheme="minorHAnsi"/>
        </w:rPr>
        <w:t xml:space="preserve">To learn about Columbus State’s severe weather policy, please visit the following website: </w:t>
      </w:r>
      <w:hyperlink r:id="rId11" w:history="1">
        <w:r w:rsidRPr="000C19D2">
          <w:rPr>
            <w:rFonts w:eastAsia="MS Mincho" w:cstheme="minorHAnsi"/>
            <w:color w:val="0563C1"/>
            <w:u w:val="single"/>
          </w:rPr>
          <w:t>https://www.cscc.edu/about/severe-weather.shtml</w:t>
        </w:r>
      </w:hyperlink>
      <w:r w:rsidRPr="000C19D2">
        <w:rPr>
          <w:rFonts w:eastAsia="MS Mincho" w:cstheme="minorHAnsi"/>
        </w:rPr>
        <w:t xml:space="preserve">. </w:t>
      </w:r>
    </w:p>
    <w:p w14:paraId="3C0EFBB3" w14:textId="0A7BA2C6" w:rsidR="5BA7B83D" w:rsidRDefault="5BA7B83D" w:rsidP="5BA7B83D">
      <w:pPr>
        <w:rPr>
          <w:rFonts w:ascii="Georgia" w:eastAsia="MS Mincho" w:hAnsi="Georgia" w:cs="Arial"/>
          <w:i/>
          <w:iCs/>
          <w:sz w:val="24"/>
          <w:szCs w:val="24"/>
        </w:rPr>
      </w:pPr>
    </w:p>
    <w:p w14:paraId="39B09DF2" w14:textId="250C4528" w:rsidR="000C19D2" w:rsidRPr="00C6494E" w:rsidRDefault="000C19D2" w:rsidP="000C19D2">
      <w:pPr>
        <w:rPr>
          <w:rFonts w:asciiTheme="majorHAnsi" w:eastAsia="MS Mincho" w:hAnsiTheme="majorHAnsi" w:cstheme="majorHAnsi"/>
          <w:b/>
          <w:sz w:val="24"/>
          <w:szCs w:val="24"/>
        </w:rPr>
      </w:pPr>
      <w:r w:rsidRPr="00C6494E">
        <w:rPr>
          <w:rFonts w:asciiTheme="majorHAnsi" w:eastAsia="MS Mincho" w:hAnsiTheme="majorHAnsi" w:cstheme="majorHAnsi"/>
          <w:b/>
          <w:sz w:val="24"/>
          <w:szCs w:val="24"/>
        </w:rPr>
        <w:lastRenderedPageBreak/>
        <w:t xml:space="preserve">Program Schedule </w:t>
      </w:r>
      <w:r w:rsidRPr="000C19D2">
        <w:rPr>
          <w:rFonts w:eastAsia="MS Mincho" w:cstheme="minorHAnsi"/>
        </w:rPr>
        <w:br/>
        <w:t xml:space="preserve">The Columbus State academic calendar is the basis for dates of attendance at the supervised practice sites (www.cscc.edu/academics/calendar).  Only those dates designated by the college academic calendar as holidays will be observed. </w:t>
      </w:r>
    </w:p>
    <w:p w14:paraId="47A827A7" w14:textId="77777777" w:rsidR="000C19D2" w:rsidRPr="000C19D2" w:rsidRDefault="000C19D2" w:rsidP="000C19D2">
      <w:pPr>
        <w:spacing w:after="0" w:line="240" w:lineRule="auto"/>
        <w:contextualSpacing/>
        <w:rPr>
          <w:rFonts w:ascii="Georgia" w:eastAsia="MS Mincho" w:hAnsi="Georgia" w:cs="Arial"/>
          <w:i/>
          <w:sz w:val="24"/>
          <w:szCs w:val="24"/>
        </w:rPr>
      </w:pPr>
    </w:p>
    <w:p w14:paraId="19060A3C" w14:textId="77777777" w:rsidR="000C19D2" w:rsidRPr="00C6494E" w:rsidRDefault="000C19D2" w:rsidP="000C19D2">
      <w:pPr>
        <w:spacing w:after="0" w:line="240" w:lineRule="auto"/>
        <w:rPr>
          <w:rFonts w:asciiTheme="majorHAnsi" w:eastAsia="MS Mincho" w:hAnsiTheme="majorHAnsi" w:cstheme="majorHAnsi"/>
          <w:b/>
          <w:sz w:val="24"/>
          <w:szCs w:val="24"/>
        </w:rPr>
      </w:pPr>
      <w:r w:rsidRPr="00C6494E">
        <w:rPr>
          <w:rFonts w:asciiTheme="majorHAnsi" w:eastAsia="MS Mincho" w:hAnsiTheme="majorHAnsi" w:cstheme="majorHAnsi"/>
          <w:b/>
          <w:sz w:val="24"/>
          <w:szCs w:val="24"/>
        </w:rPr>
        <w:t xml:space="preserve">Grading </w:t>
      </w:r>
    </w:p>
    <w:p w14:paraId="17C36E1A" w14:textId="77777777" w:rsidR="000C19D2" w:rsidRPr="00C6494E" w:rsidRDefault="000C19D2" w:rsidP="000C19D2">
      <w:pPr>
        <w:spacing w:after="0" w:line="240" w:lineRule="auto"/>
        <w:rPr>
          <w:rFonts w:asciiTheme="majorHAnsi" w:eastAsia="MS Mincho" w:hAnsiTheme="majorHAnsi" w:cstheme="majorHAnsi"/>
          <w:b/>
          <w:sz w:val="24"/>
          <w:szCs w:val="24"/>
        </w:rPr>
      </w:pPr>
    </w:p>
    <w:p w14:paraId="74E64A43" w14:textId="77777777" w:rsidR="00C6494E" w:rsidRDefault="000C19D2" w:rsidP="00C6494E">
      <w:pPr>
        <w:spacing w:after="0" w:line="240" w:lineRule="auto"/>
        <w:rPr>
          <w:rFonts w:asciiTheme="majorHAnsi" w:eastAsia="MS Mincho" w:hAnsiTheme="majorHAnsi" w:cstheme="majorHAnsi"/>
        </w:rPr>
      </w:pPr>
      <w:r w:rsidRPr="00C6494E">
        <w:rPr>
          <w:rFonts w:asciiTheme="majorHAnsi" w:eastAsia="MS Mincho" w:hAnsiTheme="majorHAnsi" w:cstheme="majorHAnsi"/>
        </w:rPr>
        <w:t xml:space="preserve">Columbus State’s Grading and Academic Requirements Policy is found in Policy and Procedure 5-09 and can be accessed at the following website: </w:t>
      </w:r>
      <w:hyperlink r:id="rId12" w:history="1">
        <w:r w:rsidRPr="00C6494E">
          <w:rPr>
            <w:rFonts w:asciiTheme="majorHAnsi" w:eastAsia="MS Mincho" w:hAnsiTheme="majorHAnsi" w:cstheme="majorHAnsi"/>
            <w:color w:val="0563C1"/>
            <w:u w:val="single"/>
          </w:rPr>
          <w:t>https://www.cscc.edu/about/policies-procedures.shtml</w:t>
        </w:r>
      </w:hyperlink>
      <w:r w:rsidRPr="00C6494E">
        <w:rPr>
          <w:rFonts w:asciiTheme="majorHAnsi" w:eastAsia="MS Mincho" w:hAnsiTheme="majorHAnsi" w:cstheme="majorHAnsi"/>
        </w:rPr>
        <w:t>.</w:t>
      </w:r>
    </w:p>
    <w:p w14:paraId="6293950D" w14:textId="77777777" w:rsidR="00C6494E" w:rsidRDefault="00C6494E" w:rsidP="00C6494E">
      <w:pPr>
        <w:spacing w:after="0" w:line="240" w:lineRule="auto"/>
        <w:rPr>
          <w:rFonts w:asciiTheme="majorHAnsi" w:eastAsia="MS Mincho" w:hAnsiTheme="majorHAnsi" w:cstheme="majorHAnsi"/>
        </w:rPr>
      </w:pPr>
    </w:p>
    <w:p w14:paraId="5BF4A152" w14:textId="41BBF42F" w:rsidR="000C19D2" w:rsidRPr="00C6494E" w:rsidRDefault="000C19D2" w:rsidP="00C6494E">
      <w:pPr>
        <w:spacing w:after="0" w:line="240" w:lineRule="auto"/>
        <w:rPr>
          <w:rFonts w:asciiTheme="majorHAnsi" w:eastAsia="MS Mincho" w:hAnsiTheme="majorHAnsi" w:cstheme="majorHAnsi"/>
        </w:rPr>
      </w:pPr>
      <w:r w:rsidRPr="00C6494E">
        <w:rPr>
          <w:rFonts w:asciiTheme="majorHAnsi" w:eastAsia="MS Mincho" w:hAnsiTheme="majorHAnsi" w:cstheme="majorHAnsi"/>
        </w:rPr>
        <w:t>Additionally, the Nutrition and Dietetics Program requires the following grading standards beyond what the college requires:</w:t>
      </w:r>
    </w:p>
    <w:p w14:paraId="064CE66C" w14:textId="77777777" w:rsidR="00C6494E" w:rsidRDefault="00C6494E" w:rsidP="00C6494E">
      <w:pPr>
        <w:spacing w:after="0" w:line="240" w:lineRule="auto"/>
        <w:rPr>
          <w:rFonts w:asciiTheme="majorHAnsi" w:eastAsia="MS Mincho" w:hAnsiTheme="majorHAnsi" w:cstheme="majorHAnsi"/>
        </w:rPr>
      </w:pPr>
    </w:p>
    <w:p w14:paraId="28E4D0E4" w14:textId="77777777" w:rsidR="00C6494E" w:rsidRDefault="000C19D2" w:rsidP="00C6494E">
      <w:pPr>
        <w:spacing w:after="0" w:line="240" w:lineRule="auto"/>
        <w:rPr>
          <w:rFonts w:asciiTheme="majorHAnsi" w:eastAsia="MS Mincho" w:hAnsiTheme="majorHAnsi" w:cstheme="majorHAnsi"/>
          <w:sz w:val="24"/>
          <w:szCs w:val="24"/>
        </w:rPr>
      </w:pPr>
      <w:r w:rsidRPr="00C6494E">
        <w:rPr>
          <w:rFonts w:asciiTheme="majorHAnsi" w:eastAsia="MS Mincho" w:hAnsiTheme="majorHAnsi" w:cstheme="majorHAnsi"/>
        </w:rPr>
        <w:t>The grading scale below is used in the following courses:  all Dietetic Practicums, Medical Nutrition Therapy I and II and HNTR 2277 – DTR Exam Review.</w:t>
      </w:r>
      <w:r w:rsidRPr="00C6494E">
        <w:rPr>
          <w:rFonts w:asciiTheme="majorHAnsi" w:eastAsia="MS Mincho" w:hAnsiTheme="majorHAnsi" w:cstheme="majorHAnsi"/>
          <w:sz w:val="24"/>
          <w:szCs w:val="24"/>
        </w:rPr>
        <w:br/>
      </w:r>
    </w:p>
    <w:p w14:paraId="1EFA2909" w14:textId="52C9F5BA" w:rsidR="000C19D2" w:rsidRPr="00C6494E" w:rsidRDefault="000C19D2" w:rsidP="00C6494E">
      <w:pPr>
        <w:spacing w:after="0" w:line="240" w:lineRule="auto"/>
        <w:rPr>
          <w:rFonts w:asciiTheme="majorHAnsi" w:eastAsia="MS Mincho" w:hAnsiTheme="majorHAnsi" w:cstheme="majorHAnsi"/>
          <w:sz w:val="24"/>
          <w:szCs w:val="24"/>
        </w:rPr>
      </w:pPr>
      <w:r w:rsidRPr="00C6494E">
        <w:rPr>
          <w:rFonts w:asciiTheme="majorHAnsi" w:eastAsia="MS Mincho" w:hAnsiTheme="majorHAnsi" w:cstheme="majorHAnsi"/>
          <w:sz w:val="24"/>
          <w:szCs w:val="24"/>
        </w:rPr>
        <w:t>92-100% = A</w:t>
      </w:r>
      <w:r w:rsidRPr="00C6494E">
        <w:rPr>
          <w:rFonts w:asciiTheme="majorHAnsi" w:eastAsia="MS Mincho" w:hAnsiTheme="majorHAnsi" w:cstheme="majorHAnsi"/>
          <w:sz w:val="24"/>
          <w:szCs w:val="24"/>
        </w:rPr>
        <w:br/>
        <w:t>84-91% = B</w:t>
      </w:r>
      <w:r w:rsidRPr="00C6494E">
        <w:rPr>
          <w:rFonts w:asciiTheme="majorHAnsi" w:eastAsia="MS Mincho" w:hAnsiTheme="majorHAnsi" w:cstheme="majorHAnsi"/>
          <w:sz w:val="24"/>
          <w:szCs w:val="24"/>
        </w:rPr>
        <w:br/>
        <w:t>76-83% = C</w:t>
      </w:r>
      <w:r w:rsidRPr="00C6494E">
        <w:rPr>
          <w:rFonts w:asciiTheme="majorHAnsi" w:eastAsia="MS Mincho" w:hAnsiTheme="majorHAnsi" w:cstheme="majorHAnsi"/>
          <w:sz w:val="24"/>
          <w:szCs w:val="24"/>
        </w:rPr>
        <w:br/>
        <w:t>68-75% = D</w:t>
      </w:r>
      <w:r w:rsidRPr="00C6494E">
        <w:rPr>
          <w:rFonts w:asciiTheme="majorHAnsi" w:eastAsia="MS Mincho" w:hAnsiTheme="majorHAnsi" w:cstheme="majorHAnsi"/>
          <w:sz w:val="24"/>
          <w:szCs w:val="24"/>
        </w:rPr>
        <w:br/>
        <w:t>67% or lower = E</w:t>
      </w:r>
    </w:p>
    <w:p w14:paraId="7E051183" w14:textId="77777777" w:rsidR="000C19D2" w:rsidRPr="000C19D2" w:rsidRDefault="000C19D2" w:rsidP="000C19D2">
      <w:pPr>
        <w:spacing w:after="0" w:line="240" w:lineRule="auto"/>
        <w:ind w:left="720"/>
        <w:rPr>
          <w:rFonts w:ascii="Georgia" w:eastAsia="MS Mincho" w:hAnsi="Georgia"/>
          <w:sz w:val="24"/>
          <w:szCs w:val="24"/>
        </w:rPr>
      </w:pPr>
    </w:p>
    <w:p w14:paraId="237DC73A" w14:textId="77777777" w:rsidR="000C19D2" w:rsidRPr="000C19D2" w:rsidRDefault="000C19D2" w:rsidP="000C19D2">
      <w:pPr>
        <w:keepNext/>
        <w:spacing w:after="0" w:line="240" w:lineRule="auto"/>
        <w:outlineLvl w:val="0"/>
        <w:rPr>
          <w:rFonts w:eastAsia="Times New Roman" w:cstheme="minorHAnsi"/>
          <w:bCs/>
        </w:rPr>
      </w:pPr>
    </w:p>
    <w:p w14:paraId="2B50C0A2" w14:textId="77777777" w:rsidR="000C19D2" w:rsidRPr="000C19D2" w:rsidRDefault="000C19D2" w:rsidP="000C19D2">
      <w:pPr>
        <w:keepNext/>
        <w:spacing w:after="0" w:line="240" w:lineRule="auto"/>
        <w:outlineLvl w:val="0"/>
        <w:rPr>
          <w:rFonts w:eastAsia="Times New Roman" w:cstheme="minorHAnsi"/>
          <w:bCs/>
        </w:rPr>
      </w:pPr>
      <w:r w:rsidRPr="000C19D2">
        <w:rPr>
          <w:rFonts w:eastAsia="Times New Roman" w:cstheme="minorHAnsi"/>
          <w:bCs/>
        </w:rPr>
        <w:t>GPA/Grade Requirements-</w:t>
      </w:r>
      <w:r w:rsidRPr="000C19D2">
        <w:rPr>
          <w:rFonts w:eastAsia="Times New Roman" w:cstheme="minorHAnsi"/>
          <w:b/>
          <w:bCs/>
        </w:rPr>
        <w:t xml:space="preserve"> </w:t>
      </w:r>
      <w:r w:rsidRPr="000C19D2">
        <w:rPr>
          <w:rFonts w:eastAsia="Times New Roman" w:cstheme="minorHAnsi"/>
          <w:bCs/>
        </w:rPr>
        <w:t xml:space="preserve">Students in the Nutrition and Dietetics program are required to achieve a grade of C or higher in the following classes: </w:t>
      </w:r>
    </w:p>
    <w:p w14:paraId="53FAC20B" w14:textId="77777777" w:rsidR="000C19D2" w:rsidRPr="000C19D2" w:rsidRDefault="000C19D2" w:rsidP="000C19D2">
      <w:pPr>
        <w:keepNext/>
        <w:numPr>
          <w:ilvl w:val="0"/>
          <w:numId w:val="5"/>
        </w:numPr>
        <w:spacing w:after="0" w:line="240" w:lineRule="auto"/>
        <w:outlineLvl w:val="0"/>
        <w:rPr>
          <w:rFonts w:eastAsia="Times New Roman" w:cstheme="minorHAnsi"/>
          <w:b/>
          <w:bCs/>
        </w:rPr>
      </w:pPr>
      <w:r w:rsidRPr="000C19D2">
        <w:rPr>
          <w:rFonts w:eastAsia="Times New Roman" w:cstheme="minorHAnsi"/>
          <w:bCs/>
        </w:rPr>
        <w:t xml:space="preserve">All Dietetic Practicums </w:t>
      </w:r>
    </w:p>
    <w:p w14:paraId="55F30CDE" w14:textId="77777777" w:rsidR="000C19D2" w:rsidRPr="000C19D2" w:rsidRDefault="000C19D2" w:rsidP="000C19D2">
      <w:pPr>
        <w:keepNext/>
        <w:numPr>
          <w:ilvl w:val="0"/>
          <w:numId w:val="5"/>
        </w:numPr>
        <w:spacing w:after="0" w:line="240" w:lineRule="auto"/>
        <w:outlineLvl w:val="0"/>
        <w:rPr>
          <w:rFonts w:eastAsia="Times New Roman" w:cstheme="minorHAnsi"/>
          <w:b/>
          <w:bCs/>
        </w:rPr>
      </w:pPr>
      <w:r w:rsidRPr="000C19D2">
        <w:rPr>
          <w:rFonts w:eastAsia="Times New Roman" w:cstheme="minorHAnsi"/>
          <w:bCs/>
        </w:rPr>
        <w:t xml:space="preserve">Medical Nutrition Therapy I and II </w:t>
      </w:r>
    </w:p>
    <w:p w14:paraId="68417790" w14:textId="77777777" w:rsidR="000C19D2" w:rsidRPr="000C19D2" w:rsidRDefault="000C19D2" w:rsidP="000C19D2">
      <w:pPr>
        <w:keepNext/>
        <w:numPr>
          <w:ilvl w:val="0"/>
          <w:numId w:val="5"/>
        </w:numPr>
        <w:spacing w:after="0" w:line="240" w:lineRule="auto"/>
        <w:outlineLvl w:val="0"/>
        <w:rPr>
          <w:rFonts w:eastAsia="Times New Roman" w:cstheme="minorHAnsi"/>
          <w:b/>
          <w:bCs/>
        </w:rPr>
      </w:pPr>
      <w:r w:rsidRPr="000C19D2">
        <w:rPr>
          <w:rFonts w:eastAsia="Times New Roman" w:cstheme="minorHAnsi"/>
          <w:bCs/>
        </w:rPr>
        <w:t xml:space="preserve">HNTR 2277 – DTR Exam Review </w:t>
      </w:r>
    </w:p>
    <w:p w14:paraId="3294C420" w14:textId="77777777" w:rsidR="000C19D2" w:rsidRPr="000C19D2" w:rsidRDefault="000C19D2" w:rsidP="000C19D2">
      <w:pPr>
        <w:keepNext/>
        <w:numPr>
          <w:ilvl w:val="0"/>
          <w:numId w:val="5"/>
        </w:numPr>
        <w:spacing w:after="0" w:line="240" w:lineRule="auto"/>
        <w:outlineLvl w:val="0"/>
        <w:rPr>
          <w:rFonts w:eastAsia="Times New Roman" w:cstheme="minorHAnsi"/>
          <w:b/>
          <w:bCs/>
        </w:rPr>
      </w:pPr>
      <w:r w:rsidRPr="000C19D2">
        <w:rPr>
          <w:rFonts w:eastAsia="Times New Roman" w:cstheme="minorHAnsi"/>
          <w:bCs/>
        </w:rPr>
        <w:t xml:space="preserve">HNTR 1153 – Nutrition for a Healthy Lifestyle </w:t>
      </w:r>
    </w:p>
    <w:p w14:paraId="1034E049" w14:textId="77777777" w:rsidR="000C19D2" w:rsidRPr="000C19D2" w:rsidRDefault="000C19D2" w:rsidP="000C19D2">
      <w:pPr>
        <w:keepNext/>
        <w:numPr>
          <w:ilvl w:val="0"/>
          <w:numId w:val="5"/>
        </w:numPr>
        <w:spacing w:after="0" w:line="240" w:lineRule="auto"/>
        <w:outlineLvl w:val="0"/>
        <w:rPr>
          <w:rFonts w:eastAsia="Times New Roman" w:cstheme="minorHAnsi"/>
          <w:b/>
          <w:bCs/>
        </w:rPr>
      </w:pPr>
      <w:r w:rsidRPr="000C19D2">
        <w:rPr>
          <w:rFonts w:eastAsia="Times New Roman" w:cstheme="minorHAnsi"/>
          <w:bCs/>
        </w:rPr>
        <w:t xml:space="preserve">BIO 2300 – Anatomy </w:t>
      </w:r>
    </w:p>
    <w:p w14:paraId="578D1022" w14:textId="77777777" w:rsidR="000C19D2" w:rsidRPr="000C19D2" w:rsidRDefault="000C19D2" w:rsidP="000C19D2">
      <w:pPr>
        <w:keepNext/>
        <w:numPr>
          <w:ilvl w:val="0"/>
          <w:numId w:val="5"/>
        </w:numPr>
        <w:spacing w:after="0" w:line="240" w:lineRule="auto"/>
        <w:outlineLvl w:val="0"/>
        <w:rPr>
          <w:rFonts w:eastAsia="Times New Roman" w:cstheme="minorHAnsi"/>
          <w:b/>
          <w:bCs/>
        </w:rPr>
      </w:pPr>
      <w:r w:rsidRPr="000C19D2">
        <w:rPr>
          <w:rFonts w:eastAsia="Times New Roman" w:cstheme="minorHAnsi"/>
          <w:bCs/>
        </w:rPr>
        <w:t xml:space="preserve">BIO 2301 – Physiology </w:t>
      </w:r>
    </w:p>
    <w:p w14:paraId="59B0CA5B" w14:textId="77777777" w:rsidR="000C19D2" w:rsidRPr="000C19D2" w:rsidRDefault="000C19D2" w:rsidP="000C19D2">
      <w:pPr>
        <w:keepNext/>
        <w:numPr>
          <w:ilvl w:val="0"/>
          <w:numId w:val="5"/>
        </w:numPr>
        <w:spacing w:after="0" w:line="240" w:lineRule="auto"/>
        <w:outlineLvl w:val="0"/>
        <w:rPr>
          <w:rFonts w:eastAsia="Times New Roman" w:cstheme="minorHAnsi"/>
          <w:b/>
          <w:bCs/>
        </w:rPr>
      </w:pPr>
      <w:r w:rsidRPr="000C19D2">
        <w:rPr>
          <w:rFonts w:eastAsia="Times New Roman" w:cstheme="minorHAnsi"/>
          <w:bCs/>
        </w:rPr>
        <w:t xml:space="preserve">HOSP 2224 – Hospitality Supervision &amp; Quality Management/SES 2524 – Sport Management Foundations </w:t>
      </w:r>
    </w:p>
    <w:p w14:paraId="6E4FF560" w14:textId="77777777" w:rsidR="000C19D2" w:rsidRPr="000C19D2" w:rsidRDefault="000C19D2" w:rsidP="000C19D2">
      <w:pPr>
        <w:keepNext/>
        <w:numPr>
          <w:ilvl w:val="0"/>
          <w:numId w:val="5"/>
        </w:numPr>
        <w:spacing w:after="0" w:line="240" w:lineRule="auto"/>
        <w:outlineLvl w:val="0"/>
        <w:rPr>
          <w:rFonts w:eastAsia="Times New Roman" w:cstheme="minorHAnsi"/>
          <w:bCs/>
        </w:rPr>
      </w:pPr>
      <w:r w:rsidRPr="000C19D2">
        <w:rPr>
          <w:rFonts w:eastAsia="Times New Roman" w:cstheme="minorHAnsi"/>
          <w:bCs/>
        </w:rPr>
        <w:t>HOSP 2219 – Food Production &amp; Menu Management</w:t>
      </w:r>
    </w:p>
    <w:p w14:paraId="0C85486F" w14:textId="77777777" w:rsidR="000C19D2" w:rsidRPr="000C19D2" w:rsidRDefault="000C19D2" w:rsidP="000C19D2">
      <w:pPr>
        <w:rPr>
          <w:rFonts w:eastAsia="MS Mincho"/>
        </w:rPr>
      </w:pPr>
    </w:p>
    <w:p w14:paraId="703874CE" w14:textId="77777777" w:rsidR="000C19D2" w:rsidRPr="00C6494E" w:rsidRDefault="000C19D2" w:rsidP="000C19D2">
      <w:pPr>
        <w:ind w:left="720"/>
        <w:rPr>
          <w:rFonts w:asciiTheme="majorHAnsi" w:eastAsia="MS Mincho" w:hAnsiTheme="majorHAnsi" w:cstheme="majorHAnsi"/>
        </w:rPr>
      </w:pPr>
    </w:p>
    <w:p w14:paraId="5301091A" w14:textId="6D2E7904" w:rsidR="000C19D2" w:rsidRPr="00C6494E" w:rsidRDefault="000C19D2" w:rsidP="000C19D2">
      <w:pPr>
        <w:spacing w:after="0"/>
        <w:rPr>
          <w:rFonts w:asciiTheme="majorHAnsi" w:eastAsia="MS Mincho" w:hAnsiTheme="majorHAnsi" w:cstheme="majorHAnsi"/>
          <w:sz w:val="24"/>
          <w:szCs w:val="24"/>
        </w:rPr>
      </w:pPr>
      <w:r w:rsidRPr="00C6494E">
        <w:rPr>
          <w:rFonts w:asciiTheme="majorHAnsi" w:eastAsia="MS Mincho" w:hAnsiTheme="majorHAnsi" w:cstheme="majorHAnsi"/>
          <w:b/>
          <w:sz w:val="24"/>
          <w:szCs w:val="24"/>
        </w:rPr>
        <w:t>Late Assignments</w:t>
      </w:r>
      <w:r w:rsidRPr="00C6494E">
        <w:rPr>
          <w:rFonts w:asciiTheme="majorHAnsi" w:eastAsia="MS Mincho" w:hAnsiTheme="majorHAnsi" w:cstheme="majorHAnsi"/>
          <w:sz w:val="24"/>
          <w:szCs w:val="24"/>
        </w:rPr>
        <w:t xml:space="preserve"> </w:t>
      </w:r>
      <w:r w:rsidRPr="00C6494E">
        <w:rPr>
          <w:rFonts w:asciiTheme="majorHAnsi" w:eastAsia="MS Mincho" w:hAnsiTheme="majorHAnsi" w:cstheme="majorHAnsi"/>
          <w:sz w:val="24"/>
          <w:szCs w:val="24"/>
        </w:rPr>
        <w:br/>
      </w:r>
      <w:r w:rsidRPr="00C6494E">
        <w:rPr>
          <w:rFonts w:asciiTheme="majorHAnsi" w:eastAsia="MS Mincho" w:hAnsiTheme="majorHAnsi" w:cstheme="majorHAnsi"/>
          <w:iCs/>
          <w:sz w:val="24"/>
          <w:szCs w:val="24"/>
          <w:u w:val="single"/>
        </w:rPr>
        <w:t>Assignments are to be submitted at the beginning of lecture or practicum class</w:t>
      </w:r>
      <w:r w:rsidRPr="00C6494E">
        <w:rPr>
          <w:rFonts w:asciiTheme="majorHAnsi" w:eastAsia="MS Mincho" w:hAnsiTheme="majorHAnsi" w:cstheme="majorHAnsi"/>
          <w:iCs/>
          <w:sz w:val="24"/>
          <w:szCs w:val="24"/>
        </w:rPr>
        <w:t>.  Assignments</w:t>
      </w:r>
      <w:r w:rsidRPr="00C6494E">
        <w:rPr>
          <w:rFonts w:asciiTheme="majorHAnsi" w:eastAsia="MS Mincho" w:hAnsiTheme="majorHAnsi" w:cstheme="majorHAnsi"/>
          <w:sz w:val="24"/>
          <w:szCs w:val="24"/>
        </w:rPr>
        <w:t xml:space="preserve"> submitted after class begins will be considered late.  Late assignments will be accepted up until 1 week past the due date.  After 1 week the assignment will not be accepted.  Students must submit all assignments to receive credit for the lecture or practicum course. </w:t>
      </w:r>
    </w:p>
    <w:p w14:paraId="69C70003" w14:textId="77777777" w:rsidR="000C19D2" w:rsidRPr="00C6494E" w:rsidRDefault="000C19D2" w:rsidP="000C19D2">
      <w:pPr>
        <w:spacing w:after="0"/>
        <w:ind w:left="720"/>
        <w:rPr>
          <w:rFonts w:asciiTheme="majorHAnsi" w:eastAsia="MS Mincho" w:hAnsiTheme="majorHAnsi" w:cstheme="majorHAnsi"/>
          <w:sz w:val="24"/>
          <w:szCs w:val="24"/>
        </w:rPr>
      </w:pPr>
    </w:p>
    <w:p w14:paraId="12585D91" w14:textId="2AE58584" w:rsidR="000C19D2" w:rsidRPr="00C6494E" w:rsidRDefault="000C19D2" w:rsidP="00C6494E">
      <w:pPr>
        <w:spacing w:after="0"/>
        <w:rPr>
          <w:rFonts w:asciiTheme="majorHAnsi" w:eastAsia="MS Mincho" w:hAnsiTheme="majorHAnsi" w:cstheme="majorHAnsi"/>
          <w:sz w:val="24"/>
          <w:szCs w:val="24"/>
        </w:rPr>
      </w:pPr>
      <w:r w:rsidRPr="00C6494E">
        <w:rPr>
          <w:rFonts w:asciiTheme="majorHAnsi" w:eastAsia="MS Mincho" w:hAnsiTheme="majorHAnsi" w:cstheme="majorHAnsi"/>
          <w:sz w:val="24"/>
          <w:szCs w:val="24"/>
        </w:rPr>
        <w:t xml:space="preserve">Points will be deducted for late assignments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C19D2" w:rsidRPr="00C6494E" w14:paraId="1A583944" w14:textId="77777777">
        <w:tc>
          <w:tcPr>
            <w:tcW w:w="4783" w:type="dxa"/>
          </w:tcPr>
          <w:p w14:paraId="630A3B6C" w14:textId="77777777" w:rsidR="000C19D2" w:rsidRPr="00C6494E" w:rsidRDefault="000C19D2" w:rsidP="000C19D2">
            <w:pPr>
              <w:spacing w:after="0" w:line="240" w:lineRule="auto"/>
              <w:rPr>
                <w:rFonts w:asciiTheme="majorHAnsi" w:eastAsia="MS Mincho" w:hAnsiTheme="majorHAnsi" w:cstheme="majorHAnsi"/>
                <w:sz w:val="24"/>
                <w:szCs w:val="24"/>
              </w:rPr>
            </w:pPr>
            <w:r w:rsidRPr="00C6494E">
              <w:rPr>
                <w:rFonts w:asciiTheme="majorHAnsi" w:eastAsia="MS Mincho" w:hAnsiTheme="majorHAnsi" w:cstheme="majorHAnsi"/>
                <w:sz w:val="24"/>
                <w:szCs w:val="24"/>
              </w:rPr>
              <w:t>Number of Days Submitted Late</w:t>
            </w:r>
          </w:p>
        </w:tc>
        <w:tc>
          <w:tcPr>
            <w:tcW w:w="4783" w:type="dxa"/>
          </w:tcPr>
          <w:p w14:paraId="1A967D79" w14:textId="77777777" w:rsidR="000C19D2" w:rsidRPr="00C6494E" w:rsidRDefault="000C19D2" w:rsidP="000C19D2">
            <w:pPr>
              <w:spacing w:after="0" w:line="240" w:lineRule="auto"/>
              <w:rPr>
                <w:rFonts w:asciiTheme="majorHAnsi" w:eastAsia="MS Mincho" w:hAnsiTheme="majorHAnsi" w:cstheme="majorHAnsi"/>
                <w:sz w:val="24"/>
                <w:szCs w:val="24"/>
              </w:rPr>
            </w:pPr>
            <w:r w:rsidRPr="00C6494E">
              <w:rPr>
                <w:rFonts w:asciiTheme="majorHAnsi" w:eastAsia="MS Mincho" w:hAnsiTheme="majorHAnsi" w:cstheme="majorHAnsi"/>
                <w:sz w:val="24"/>
                <w:szCs w:val="24"/>
              </w:rPr>
              <w:t>Percent Deduction from Total Points</w:t>
            </w:r>
          </w:p>
        </w:tc>
      </w:tr>
      <w:tr w:rsidR="000C19D2" w:rsidRPr="00C6494E" w14:paraId="10988DC8" w14:textId="77777777">
        <w:tc>
          <w:tcPr>
            <w:tcW w:w="4783" w:type="dxa"/>
          </w:tcPr>
          <w:p w14:paraId="4599A2EB" w14:textId="77777777" w:rsidR="000C19D2" w:rsidRPr="00C6494E" w:rsidRDefault="000C19D2" w:rsidP="000C19D2">
            <w:pPr>
              <w:spacing w:after="0" w:line="240" w:lineRule="auto"/>
              <w:rPr>
                <w:rFonts w:asciiTheme="majorHAnsi" w:eastAsia="MS Mincho" w:hAnsiTheme="majorHAnsi" w:cstheme="majorHAnsi"/>
                <w:sz w:val="24"/>
                <w:szCs w:val="24"/>
              </w:rPr>
            </w:pPr>
            <w:r w:rsidRPr="00C6494E">
              <w:rPr>
                <w:rFonts w:asciiTheme="majorHAnsi" w:eastAsia="MS Mincho" w:hAnsiTheme="majorHAnsi" w:cstheme="majorHAnsi"/>
                <w:sz w:val="24"/>
                <w:szCs w:val="24"/>
              </w:rPr>
              <w:lastRenderedPageBreak/>
              <w:t xml:space="preserve">1-2 days </w:t>
            </w:r>
          </w:p>
        </w:tc>
        <w:tc>
          <w:tcPr>
            <w:tcW w:w="4783" w:type="dxa"/>
          </w:tcPr>
          <w:p w14:paraId="320BFA92" w14:textId="77777777" w:rsidR="000C19D2" w:rsidRPr="00C6494E" w:rsidRDefault="000C19D2" w:rsidP="000C19D2">
            <w:pPr>
              <w:spacing w:after="0" w:line="240" w:lineRule="auto"/>
              <w:rPr>
                <w:rFonts w:asciiTheme="majorHAnsi" w:eastAsia="MS Mincho" w:hAnsiTheme="majorHAnsi" w:cstheme="majorHAnsi"/>
                <w:sz w:val="24"/>
                <w:szCs w:val="24"/>
              </w:rPr>
            </w:pPr>
            <w:r w:rsidRPr="00C6494E">
              <w:rPr>
                <w:rFonts w:asciiTheme="majorHAnsi" w:eastAsia="MS Mincho" w:hAnsiTheme="majorHAnsi" w:cstheme="majorHAnsi"/>
                <w:sz w:val="24"/>
                <w:szCs w:val="24"/>
              </w:rPr>
              <w:t>25%</w:t>
            </w:r>
          </w:p>
        </w:tc>
      </w:tr>
      <w:tr w:rsidR="000C19D2" w:rsidRPr="00C6494E" w14:paraId="283E866E" w14:textId="77777777">
        <w:tc>
          <w:tcPr>
            <w:tcW w:w="4783" w:type="dxa"/>
          </w:tcPr>
          <w:p w14:paraId="4783E3DC" w14:textId="77777777" w:rsidR="000C19D2" w:rsidRPr="00C6494E" w:rsidRDefault="000C19D2" w:rsidP="000C19D2">
            <w:pPr>
              <w:spacing w:after="0" w:line="240" w:lineRule="auto"/>
              <w:rPr>
                <w:rFonts w:asciiTheme="majorHAnsi" w:eastAsia="MS Mincho" w:hAnsiTheme="majorHAnsi" w:cstheme="majorHAnsi"/>
                <w:sz w:val="24"/>
                <w:szCs w:val="24"/>
              </w:rPr>
            </w:pPr>
            <w:r w:rsidRPr="00C6494E">
              <w:rPr>
                <w:rFonts w:asciiTheme="majorHAnsi" w:eastAsia="MS Mincho" w:hAnsiTheme="majorHAnsi" w:cstheme="majorHAnsi"/>
                <w:sz w:val="24"/>
                <w:szCs w:val="24"/>
              </w:rPr>
              <w:t>3-5 days</w:t>
            </w:r>
          </w:p>
        </w:tc>
        <w:tc>
          <w:tcPr>
            <w:tcW w:w="4783" w:type="dxa"/>
          </w:tcPr>
          <w:p w14:paraId="29C93D39" w14:textId="77777777" w:rsidR="000C19D2" w:rsidRPr="00C6494E" w:rsidRDefault="000C19D2" w:rsidP="000C19D2">
            <w:pPr>
              <w:spacing w:after="0" w:line="240" w:lineRule="auto"/>
              <w:rPr>
                <w:rFonts w:asciiTheme="majorHAnsi" w:eastAsia="MS Mincho" w:hAnsiTheme="majorHAnsi" w:cstheme="majorHAnsi"/>
                <w:sz w:val="24"/>
                <w:szCs w:val="24"/>
              </w:rPr>
            </w:pPr>
            <w:r w:rsidRPr="00C6494E">
              <w:rPr>
                <w:rFonts w:asciiTheme="majorHAnsi" w:eastAsia="MS Mincho" w:hAnsiTheme="majorHAnsi" w:cstheme="majorHAnsi"/>
                <w:sz w:val="24"/>
                <w:szCs w:val="24"/>
              </w:rPr>
              <w:t>40%</w:t>
            </w:r>
          </w:p>
        </w:tc>
      </w:tr>
      <w:tr w:rsidR="000C19D2" w:rsidRPr="00C6494E" w14:paraId="7F0D9C12" w14:textId="77777777">
        <w:tc>
          <w:tcPr>
            <w:tcW w:w="4783" w:type="dxa"/>
          </w:tcPr>
          <w:p w14:paraId="01B7F1D2" w14:textId="77777777" w:rsidR="000C19D2" w:rsidRPr="00C6494E" w:rsidRDefault="000C19D2" w:rsidP="000C19D2">
            <w:pPr>
              <w:spacing w:after="0" w:line="240" w:lineRule="auto"/>
              <w:rPr>
                <w:rFonts w:asciiTheme="majorHAnsi" w:eastAsia="MS Mincho" w:hAnsiTheme="majorHAnsi" w:cstheme="majorHAnsi"/>
                <w:sz w:val="24"/>
                <w:szCs w:val="24"/>
              </w:rPr>
            </w:pPr>
            <w:r w:rsidRPr="00C6494E">
              <w:rPr>
                <w:rFonts w:asciiTheme="majorHAnsi" w:eastAsia="MS Mincho" w:hAnsiTheme="majorHAnsi" w:cstheme="majorHAnsi"/>
                <w:sz w:val="24"/>
                <w:szCs w:val="24"/>
              </w:rPr>
              <w:t>6-7 days</w:t>
            </w:r>
          </w:p>
        </w:tc>
        <w:tc>
          <w:tcPr>
            <w:tcW w:w="4783" w:type="dxa"/>
          </w:tcPr>
          <w:p w14:paraId="08C4C030" w14:textId="77777777" w:rsidR="000C19D2" w:rsidRPr="00C6494E" w:rsidRDefault="000C19D2" w:rsidP="000C19D2">
            <w:pPr>
              <w:spacing w:after="0" w:line="240" w:lineRule="auto"/>
              <w:rPr>
                <w:rFonts w:asciiTheme="majorHAnsi" w:eastAsia="MS Mincho" w:hAnsiTheme="majorHAnsi" w:cstheme="majorHAnsi"/>
                <w:sz w:val="24"/>
                <w:szCs w:val="24"/>
              </w:rPr>
            </w:pPr>
            <w:r w:rsidRPr="00C6494E">
              <w:rPr>
                <w:rFonts w:asciiTheme="majorHAnsi" w:eastAsia="MS Mincho" w:hAnsiTheme="majorHAnsi" w:cstheme="majorHAnsi"/>
                <w:sz w:val="24"/>
                <w:szCs w:val="24"/>
              </w:rPr>
              <w:t>50%</w:t>
            </w:r>
          </w:p>
        </w:tc>
      </w:tr>
    </w:tbl>
    <w:p w14:paraId="0AA3475D" w14:textId="77777777" w:rsidR="000C19D2" w:rsidRPr="00C6494E" w:rsidRDefault="000C19D2" w:rsidP="000C19D2">
      <w:pPr>
        <w:spacing w:after="0" w:line="240" w:lineRule="auto"/>
        <w:rPr>
          <w:rFonts w:asciiTheme="majorHAnsi" w:eastAsia="Times New Roman" w:hAnsiTheme="majorHAnsi" w:cstheme="majorHAnsi"/>
          <w:b/>
          <w:sz w:val="24"/>
          <w:szCs w:val="24"/>
        </w:rPr>
      </w:pPr>
    </w:p>
    <w:p w14:paraId="34F578C0" w14:textId="77777777" w:rsidR="000C19D2" w:rsidRPr="00C6494E" w:rsidRDefault="000C19D2" w:rsidP="000C19D2">
      <w:pPr>
        <w:spacing w:after="0" w:line="240" w:lineRule="auto"/>
        <w:rPr>
          <w:rFonts w:asciiTheme="majorHAnsi" w:eastAsia="Times New Roman" w:hAnsiTheme="majorHAnsi" w:cstheme="majorHAnsi"/>
          <w:b/>
          <w:sz w:val="24"/>
          <w:szCs w:val="24"/>
        </w:rPr>
      </w:pPr>
      <w:r w:rsidRPr="00C6494E">
        <w:rPr>
          <w:rFonts w:asciiTheme="majorHAnsi" w:eastAsia="Times New Roman" w:hAnsiTheme="majorHAnsi" w:cstheme="majorHAnsi"/>
          <w:b/>
          <w:sz w:val="24"/>
          <w:szCs w:val="24"/>
        </w:rPr>
        <w:t>STUDENT CODE OF CONDUCT</w:t>
      </w:r>
    </w:p>
    <w:p w14:paraId="48263FE8" w14:textId="77777777" w:rsidR="000C19D2" w:rsidRPr="00C6494E" w:rsidRDefault="000C19D2" w:rsidP="000C19D2">
      <w:pPr>
        <w:spacing w:after="0" w:line="240" w:lineRule="auto"/>
        <w:rPr>
          <w:rFonts w:asciiTheme="majorHAnsi" w:eastAsia="Times New Roman" w:hAnsiTheme="majorHAnsi" w:cstheme="majorHAnsi"/>
        </w:rPr>
      </w:pPr>
      <w:r w:rsidRPr="00C6494E">
        <w:rPr>
          <w:rFonts w:asciiTheme="majorHAnsi" w:eastAsia="Times New Roman" w:hAnsiTheme="majorHAnsi" w:cstheme="majorHAnsi"/>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7E6E7F2B" w14:textId="77777777" w:rsidR="000C19D2" w:rsidRPr="00C6494E" w:rsidRDefault="000C19D2" w:rsidP="000C19D2">
      <w:pPr>
        <w:spacing w:before="138" w:after="0" w:line="240" w:lineRule="auto"/>
        <w:rPr>
          <w:rFonts w:asciiTheme="majorHAnsi" w:eastAsia="Times New Roman" w:hAnsiTheme="majorHAnsi" w:cstheme="majorHAnsi"/>
          <w:color w:val="000000"/>
        </w:rPr>
      </w:pPr>
      <w:r w:rsidRPr="00C6494E">
        <w:rPr>
          <w:rFonts w:asciiTheme="majorHAnsi" w:eastAsia="Times New Roman" w:hAnsiTheme="majorHAnsi" w:cstheme="majorHAnsi"/>
          <w:b/>
          <w:bCs/>
          <w:color w:val="000000"/>
          <w:spacing w:val="-1"/>
        </w:rPr>
        <w:t>**Any plagiarism/cheating on assignments/quizzes/exams will result in a score of zero for that assignment/quiz/exam with no opportunity to resubmit the assignment or retake the quiz/exam.</w:t>
      </w:r>
    </w:p>
    <w:p w14:paraId="7011974B" w14:textId="77777777" w:rsidR="000C19D2" w:rsidRPr="00C6494E" w:rsidRDefault="000C19D2" w:rsidP="000C19D2">
      <w:pPr>
        <w:spacing w:before="138" w:after="0" w:line="240" w:lineRule="auto"/>
        <w:rPr>
          <w:rFonts w:asciiTheme="majorHAnsi" w:eastAsia="Times New Roman" w:hAnsiTheme="majorHAnsi" w:cstheme="majorHAnsi"/>
          <w:color w:val="000000"/>
        </w:rPr>
      </w:pPr>
      <w:r w:rsidRPr="00C6494E">
        <w:rPr>
          <w:rFonts w:asciiTheme="majorHAnsi" w:eastAsia="Times New Roman" w:hAnsiTheme="majorHAnsi" w:cstheme="majorHAnsi"/>
          <w:b/>
          <w:bCs/>
          <w:color w:val="000000"/>
          <w:spacing w:val="-1"/>
        </w:rPr>
        <w:t> </w:t>
      </w:r>
    </w:p>
    <w:p w14:paraId="6DE6100E" w14:textId="77777777" w:rsidR="000C19D2" w:rsidRPr="000C19D2" w:rsidRDefault="000C19D2" w:rsidP="000C19D2">
      <w:pPr>
        <w:keepNext/>
        <w:keepLines/>
        <w:shd w:val="clear" w:color="auto" w:fill="FFFFFF"/>
        <w:spacing w:before="40" w:after="0"/>
        <w:outlineLvl w:val="3"/>
        <w:rPr>
          <w:rFonts w:eastAsiaTheme="majorEastAsia" w:cstheme="minorHAnsi"/>
          <w:i/>
          <w:iCs/>
          <w:color w:val="000000"/>
        </w:rPr>
      </w:pPr>
      <w:r w:rsidRPr="00C6494E">
        <w:rPr>
          <w:rFonts w:asciiTheme="majorHAnsi" w:eastAsiaTheme="majorEastAsia" w:hAnsiTheme="majorHAnsi" w:cstheme="majorHAnsi"/>
          <w:color w:val="000000"/>
          <w:spacing w:val="-6"/>
        </w:rPr>
        <w:t>The following definitions are from Plagiarism</w:t>
      </w:r>
      <w:r w:rsidRPr="000C19D2">
        <w:rPr>
          <w:rFonts w:eastAsiaTheme="majorEastAsia" w:cstheme="minorHAnsi"/>
          <w:color w:val="000000"/>
          <w:spacing w:val="-6"/>
        </w:rPr>
        <w:t>.org (</w:t>
      </w:r>
      <w:hyperlink r:id="rId13" w:tgtFrame="_blank" w:history="1">
        <w:r w:rsidRPr="000C19D2">
          <w:rPr>
            <w:rFonts w:eastAsiaTheme="majorEastAsia" w:cstheme="minorHAnsi"/>
            <w:color w:val="0000FF"/>
            <w:spacing w:val="-6"/>
            <w:u w:val="single"/>
          </w:rPr>
          <w:t>www.plagiarism.org</w:t>
        </w:r>
      </w:hyperlink>
      <w:r w:rsidRPr="000C19D2">
        <w:rPr>
          <w:rFonts w:eastAsiaTheme="majorEastAsia" w:cstheme="minorHAnsi"/>
          <w:color w:val="000000"/>
          <w:spacing w:val="-6"/>
        </w:rPr>
        <w:t>)</w:t>
      </w:r>
    </w:p>
    <w:p w14:paraId="2E02D403" w14:textId="77777777" w:rsidR="000C19D2" w:rsidRPr="000C19D2" w:rsidRDefault="000C19D2" w:rsidP="000C19D2">
      <w:pPr>
        <w:spacing w:after="0" w:line="240" w:lineRule="auto"/>
        <w:rPr>
          <w:rFonts w:ascii="Calibri" w:eastAsia="Times New Roman" w:hAnsi="Calibri" w:cs="Calibri"/>
          <w:color w:val="000000"/>
          <w:sz w:val="24"/>
          <w:szCs w:val="24"/>
        </w:rPr>
      </w:pPr>
    </w:p>
    <w:p w14:paraId="3D8C325C" w14:textId="77777777" w:rsidR="000C19D2" w:rsidRPr="000C19D2" w:rsidRDefault="000C19D2" w:rsidP="000C19D2">
      <w:pPr>
        <w:keepNext/>
        <w:keepLines/>
        <w:shd w:val="clear" w:color="auto" w:fill="FFFFFF"/>
        <w:spacing w:before="40" w:after="0"/>
        <w:outlineLvl w:val="3"/>
        <w:rPr>
          <w:rFonts w:ascii="Calibri" w:eastAsiaTheme="majorEastAsia" w:hAnsi="Calibri" w:cs="Calibri"/>
          <w:i/>
          <w:iCs/>
          <w:color w:val="000000"/>
        </w:rPr>
      </w:pPr>
      <w:r w:rsidRPr="000C19D2">
        <w:rPr>
          <w:rFonts w:ascii="&amp;quot" w:eastAsiaTheme="majorEastAsia" w:hAnsi="&amp;quot" w:cs="Calibri"/>
          <w:color w:val="000000"/>
          <w:spacing w:val="-6"/>
        </w:rPr>
        <w:t> According to the Merriam-Webster online dictionary, to "plagiarize" means:</w:t>
      </w:r>
    </w:p>
    <w:p w14:paraId="4674C0E6" w14:textId="77777777" w:rsidR="000C19D2" w:rsidRPr="000C19D2" w:rsidRDefault="000C19D2" w:rsidP="000C19D2">
      <w:pPr>
        <w:numPr>
          <w:ilvl w:val="0"/>
          <w:numId w:val="3"/>
        </w:numPr>
        <w:shd w:val="clear" w:color="auto" w:fill="FFFFFF"/>
        <w:spacing w:after="0" w:line="240" w:lineRule="auto"/>
        <w:rPr>
          <w:rFonts w:ascii="Calibri" w:hAnsi="Calibri" w:cs="Calibri"/>
          <w:color w:val="000000"/>
        </w:rPr>
      </w:pPr>
      <w:r w:rsidRPr="000C19D2">
        <w:rPr>
          <w:rFonts w:ascii="Calibri" w:hAnsi="Calibri" w:cs="Calibri"/>
          <w:color w:val="000000"/>
        </w:rPr>
        <w:t>to steal and pass off (the ideas or words of another) as one's own</w:t>
      </w:r>
      <w:r w:rsidRPr="000C19D2">
        <w:rPr>
          <w:color w:val="000000"/>
        </w:rPr>
        <w:t xml:space="preserve"> </w:t>
      </w:r>
    </w:p>
    <w:p w14:paraId="08190A5B" w14:textId="77777777" w:rsidR="000C19D2" w:rsidRPr="000C19D2" w:rsidRDefault="000C19D2" w:rsidP="000C19D2">
      <w:pPr>
        <w:numPr>
          <w:ilvl w:val="0"/>
          <w:numId w:val="3"/>
        </w:numPr>
        <w:shd w:val="clear" w:color="auto" w:fill="FFFFFF"/>
        <w:spacing w:after="0" w:line="240" w:lineRule="auto"/>
        <w:rPr>
          <w:rFonts w:ascii="Calibri" w:hAnsi="Calibri" w:cs="Calibri"/>
          <w:color w:val="000000"/>
        </w:rPr>
      </w:pPr>
      <w:r w:rsidRPr="000C19D2">
        <w:rPr>
          <w:rFonts w:ascii="Calibri" w:hAnsi="Calibri" w:cs="Calibri"/>
          <w:color w:val="000000"/>
        </w:rPr>
        <w:t>to use (another's production) without crediting the source</w:t>
      </w:r>
      <w:r w:rsidRPr="000C19D2">
        <w:rPr>
          <w:color w:val="000000"/>
        </w:rPr>
        <w:t xml:space="preserve"> </w:t>
      </w:r>
    </w:p>
    <w:p w14:paraId="43AEED85" w14:textId="77777777" w:rsidR="000C19D2" w:rsidRPr="000C19D2" w:rsidRDefault="000C19D2" w:rsidP="000C19D2">
      <w:pPr>
        <w:numPr>
          <w:ilvl w:val="0"/>
          <w:numId w:val="3"/>
        </w:numPr>
        <w:shd w:val="clear" w:color="auto" w:fill="FFFFFF"/>
        <w:spacing w:after="0" w:line="240" w:lineRule="auto"/>
        <w:rPr>
          <w:rFonts w:ascii="Calibri" w:hAnsi="Calibri" w:cs="Calibri"/>
          <w:color w:val="000000"/>
        </w:rPr>
      </w:pPr>
      <w:r w:rsidRPr="000C19D2">
        <w:rPr>
          <w:rFonts w:ascii="Calibri" w:hAnsi="Calibri" w:cs="Calibri"/>
          <w:color w:val="000000"/>
        </w:rPr>
        <w:t>to commit literary theft</w:t>
      </w:r>
      <w:r w:rsidRPr="000C19D2">
        <w:rPr>
          <w:color w:val="000000"/>
        </w:rPr>
        <w:t xml:space="preserve"> </w:t>
      </w:r>
    </w:p>
    <w:p w14:paraId="28DAE474" w14:textId="77777777" w:rsidR="000C19D2" w:rsidRPr="000C19D2" w:rsidRDefault="000C19D2" w:rsidP="000C19D2">
      <w:pPr>
        <w:numPr>
          <w:ilvl w:val="0"/>
          <w:numId w:val="3"/>
        </w:numPr>
        <w:shd w:val="clear" w:color="auto" w:fill="FFFFFF"/>
        <w:spacing w:after="0" w:line="240" w:lineRule="auto"/>
        <w:rPr>
          <w:rFonts w:ascii="Calibri" w:hAnsi="Calibri" w:cs="Calibri"/>
          <w:color w:val="000000"/>
        </w:rPr>
      </w:pPr>
      <w:r w:rsidRPr="000C19D2">
        <w:rPr>
          <w:rFonts w:ascii="Calibri" w:hAnsi="Calibri" w:cs="Calibri"/>
          <w:color w:val="000000"/>
        </w:rPr>
        <w:t>to present as new and original an idea or product derived from an existing source</w:t>
      </w:r>
      <w:r w:rsidRPr="000C19D2">
        <w:rPr>
          <w:color w:val="000000"/>
        </w:rPr>
        <w:t xml:space="preserve"> </w:t>
      </w:r>
    </w:p>
    <w:p w14:paraId="707B0783" w14:textId="77777777" w:rsidR="000C19D2" w:rsidRPr="000C19D2" w:rsidRDefault="000C19D2" w:rsidP="000C19D2">
      <w:pPr>
        <w:keepNext/>
        <w:keepLines/>
        <w:shd w:val="clear" w:color="auto" w:fill="FFFFFF"/>
        <w:spacing w:before="40" w:after="0"/>
        <w:outlineLvl w:val="3"/>
        <w:rPr>
          <w:rFonts w:ascii="Calibri" w:eastAsiaTheme="majorEastAsia" w:hAnsi="Calibri" w:cs="Calibri"/>
          <w:i/>
          <w:iCs/>
          <w:color w:val="000000"/>
          <w:sz w:val="24"/>
          <w:szCs w:val="24"/>
        </w:rPr>
      </w:pPr>
      <w:proofErr w:type="gramStart"/>
      <w:r w:rsidRPr="000C19D2">
        <w:rPr>
          <w:rFonts w:ascii="&amp;quot" w:eastAsiaTheme="majorEastAsia" w:hAnsi="&amp;quot" w:cs="Calibri"/>
          <w:color w:val="000000"/>
          <w:spacing w:val="-6"/>
        </w:rPr>
        <w:t>All of</w:t>
      </w:r>
      <w:proofErr w:type="gramEnd"/>
      <w:r w:rsidRPr="000C19D2">
        <w:rPr>
          <w:rFonts w:ascii="&amp;quot" w:eastAsiaTheme="majorEastAsia" w:hAnsi="&amp;quot" w:cs="Calibri"/>
          <w:color w:val="000000"/>
          <w:spacing w:val="-6"/>
        </w:rPr>
        <w:t xml:space="preserve"> the following are considered plagiarism:</w:t>
      </w:r>
    </w:p>
    <w:p w14:paraId="3ADC1078" w14:textId="77777777" w:rsidR="000C19D2" w:rsidRPr="000C19D2" w:rsidRDefault="000C19D2" w:rsidP="000C19D2">
      <w:pPr>
        <w:numPr>
          <w:ilvl w:val="0"/>
          <w:numId w:val="4"/>
        </w:numPr>
        <w:shd w:val="clear" w:color="auto" w:fill="FFFFFF"/>
        <w:spacing w:after="0" w:line="240" w:lineRule="auto"/>
        <w:rPr>
          <w:rFonts w:ascii="Calibri" w:hAnsi="Calibri" w:cs="Calibri"/>
          <w:color w:val="000000"/>
        </w:rPr>
      </w:pPr>
      <w:r w:rsidRPr="000C19D2">
        <w:rPr>
          <w:rFonts w:ascii="Calibri" w:hAnsi="Calibri" w:cs="Calibri"/>
          <w:color w:val="000000"/>
        </w:rPr>
        <w:t>turning in someone else's work as your own</w:t>
      </w:r>
      <w:r w:rsidRPr="000C19D2">
        <w:rPr>
          <w:color w:val="000000"/>
        </w:rPr>
        <w:t xml:space="preserve"> </w:t>
      </w:r>
    </w:p>
    <w:p w14:paraId="2770AA61" w14:textId="77777777" w:rsidR="000C19D2" w:rsidRPr="000C19D2" w:rsidRDefault="000C19D2" w:rsidP="000C19D2">
      <w:pPr>
        <w:numPr>
          <w:ilvl w:val="0"/>
          <w:numId w:val="4"/>
        </w:numPr>
        <w:shd w:val="clear" w:color="auto" w:fill="FFFFFF"/>
        <w:spacing w:after="0" w:line="240" w:lineRule="auto"/>
        <w:rPr>
          <w:rFonts w:ascii="Calibri" w:hAnsi="Calibri" w:cs="Calibri"/>
          <w:color w:val="000000"/>
        </w:rPr>
      </w:pPr>
      <w:r w:rsidRPr="000C19D2">
        <w:rPr>
          <w:rFonts w:ascii="Calibri" w:hAnsi="Calibri" w:cs="Calibri"/>
          <w:color w:val="000000"/>
        </w:rPr>
        <w:t>copying words or ideas from someone else without giving credit</w:t>
      </w:r>
      <w:r w:rsidRPr="000C19D2">
        <w:rPr>
          <w:color w:val="000000"/>
        </w:rPr>
        <w:t xml:space="preserve"> </w:t>
      </w:r>
    </w:p>
    <w:p w14:paraId="28451C76" w14:textId="77777777" w:rsidR="000C19D2" w:rsidRPr="000C19D2" w:rsidRDefault="000C19D2" w:rsidP="000C19D2">
      <w:pPr>
        <w:numPr>
          <w:ilvl w:val="0"/>
          <w:numId w:val="4"/>
        </w:numPr>
        <w:shd w:val="clear" w:color="auto" w:fill="FFFFFF"/>
        <w:spacing w:after="0" w:line="240" w:lineRule="auto"/>
        <w:rPr>
          <w:rFonts w:ascii="Calibri" w:hAnsi="Calibri" w:cs="Calibri"/>
          <w:color w:val="000000"/>
        </w:rPr>
      </w:pPr>
      <w:r w:rsidRPr="000C19D2">
        <w:rPr>
          <w:rFonts w:ascii="Calibri" w:hAnsi="Calibri" w:cs="Calibri"/>
          <w:color w:val="000000"/>
        </w:rPr>
        <w:t>failing to put a quotation in quotation marks</w:t>
      </w:r>
    </w:p>
    <w:p w14:paraId="7E61B0CE" w14:textId="77777777" w:rsidR="000C19D2" w:rsidRPr="000C19D2" w:rsidRDefault="000C19D2" w:rsidP="000C19D2">
      <w:pPr>
        <w:spacing w:after="0" w:line="240" w:lineRule="auto"/>
        <w:rPr>
          <w:rFonts w:ascii="Calibri" w:eastAsia="Times New Roman" w:hAnsi="Calibri" w:cs="Arial"/>
          <w:sz w:val="24"/>
          <w:szCs w:val="24"/>
        </w:rPr>
      </w:pPr>
    </w:p>
    <w:p w14:paraId="04C8DC28" w14:textId="77777777" w:rsidR="000C19D2" w:rsidRP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AMERICANS WITH DISABILITIES ACT (ADA) POLICY</w:t>
      </w:r>
    </w:p>
    <w:p w14:paraId="28B28DD3" w14:textId="77777777" w:rsidR="000C19D2" w:rsidRPr="000C19D2" w:rsidRDefault="000C19D2" w:rsidP="000C19D2">
      <w:pPr>
        <w:widowControl w:val="0"/>
        <w:autoSpaceDE w:val="0"/>
        <w:autoSpaceDN w:val="0"/>
        <w:adjustRightInd w:val="0"/>
        <w:spacing w:after="0" w:line="240" w:lineRule="auto"/>
        <w:rPr>
          <w:rFonts w:ascii="Calibri" w:eastAsia="Times New Roman" w:hAnsi="Calibri" w:cs="Calibri"/>
        </w:rPr>
      </w:pPr>
      <w:r w:rsidRPr="000C19D2">
        <w:rPr>
          <w:rFonts w:ascii="Calibri" w:eastAsia="Times New Roman" w:hAnsi="Calibri" w:cs="Calibri"/>
        </w:rPr>
        <w:t>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w:t>
      </w:r>
    </w:p>
    <w:p w14:paraId="64F7A055" w14:textId="77777777" w:rsidR="000C19D2" w:rsidRPr="000C19D2" w:rsidRDefault="000C19D2" w:rsidP="000C19D2">
      <w:pPr>
        <w:spacing w:after="0" w:line="240" w:lineRule="auto"/>
        <w:rPr>
          <w:rFonts w:ascii="Calibri" w:eastAsia="Times New Roman" w:hAnsi="Calibri" w:cs="Calibri"/>
        </w:rPr>
      </w:pPr>
      <w:r w:rsidRPr="000C19D2">
        <w:rPr>
          <w:rFonts w:ascii="Calibri" w:eastAsia="Times New Roman" w:hAnsi="Calibri" w:cs="Calibri"/>
        </w:rPr>
        <w:t>Delaware Campus students may contact an advisor in the Student Services Center on the first floor of Moeller Hall, (740) 203-8000.</w:t>
      </w:r>
    </w:p>
    <w:p w14:paraId="0ACEBE11" w14:textId="77777777" w:rsidR="000C19D2" w:rsidRPr="000C19D2" w:rsidRDefault="000C19D2" w:rsidP="000C19D2">
      <w:pPr>
        <w:spacing w:after="0" w:line="240" w:lineRule="auto"/>
        <w:rPr>
          <w:rFonts w:ascii="Calibri" w:eastAsia="Times New Roman" w:hAnsi="Calibri" w:cs="Calibri"/>
          <w:sz w:val="24"/>
          <w:szCs w:val="24"/>
        </w:rPr>
      </w:pPr>
    </w:p>
    <w:p w14:paraId="385E35D8" w14:textId="77777777" w:rsidR="000C19D2" w:rsidRPr="000C19D2" w:rsidRDefault="000C19D2" w:rsidP="000C19D2">
      <w:pPr>
        <w:spacing w:after="0" w:line="240" w:lineRule="auto"/>
        <w:contextualSpacing/>
        <w:rPr>
          <w:rFonts w:ascii="Calibri" w:eastAsia="Times New Roman" w:hAnsi="Calibri" w:cs="Times New Roman"/>
          <w:b/>
          <w:sz w:val="24"/>
          <w:szCs w:val="24"/>
        </w:rPr>
      </w:pPr>
      <w:r w:rsidRPr="000C19D2">
        <w:rPr>
          <w:rFonts w:ascii="Calibri" w:eastAsia="Times New Roman" w:hAnsi="Calibri" w:cs="Times New Roman"/>
          <w:b/>
          <w:sz w:val="24"/>
          <w:szCs w:val="24"/>
        </w:rPr>
        <w:t>AUDIO/VIDEO RECORDING OF CLASS</w:t>
      </w:r>
    </w:p>
    <w:p w14:paraId="114464A1" w14:textId="77777777" w:rsidR="000C19D2" w:rsidRPr="000C19D2" w:rsidRDefault="000C19D2" w:rsidP="000C19D2">
      <w:pPr>
        <w:widowControl w:val="0"/>
        <w:autoSpaceDE w:val="0"/>
        <w:autoSpaceDN w:val="0"/>
        <w:adjustRightInd w:val="0"/>
        <w:spacing w:after="0" w:line="240" w:lineRule="auto"/>
        <w:rPr>
          <w:rFonts w:ascii="Calibri" w:eastAsia="Times New Roman" w:hAnsi="Calibri" w:cs="Calibri"/>
          <w:iCs/>
        </w:rPr>
      </w:pPr>
      <w:r w:rsidRPr="000C19D2">
        <w:rPr>
          <w:rFonts w:ascii="Calibri" w:eastAsia="Times New Roman" w:hAnsi="Calibri" w:cs="Calibri"/>
          <w:iCs/>
        </w:rPr>
        <w:t xml:space="preserve">Audio-and </w:t>
      </w:r>
      <w:proofErr w:type="gramStart"/>
      <w:r w:rsidRPr="000C19D2">
        <w:rPr>
          <w:rFonts w:ascii="Calibri" w:eastAsia="Times New Roman" w:hAnsi="Calibri" w:cs="Calibri"/>
          <w:iCs/>
        </w:rPr>
        <w:t>video-recording</w:t>
      </w:r>
      <w:proofErr w:type="gramEnd"/>
      <w:r w:rsidRPr="000C19D2">
        <w:rPr>
          <w:rFonts w:ascii="Calibri" w:eastAsia="Times New Roman"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0C19D2">
        <w:rPr>
          <w:rFonts w:ascii="Calibri" w:eastAsia="Times New Roman" w:hAnsi="Calibri" w:cs="Calibri"/>
          <w:iCs/>
        </w:rPr>
        <w:t>extends</w:t>
      </w:r>
      <w:proofErr w:type="gramEnd"/>
      <w:r w:rsidRPr="000C19D2">
        <w:rPr>
          <w:rFonts w:ascii="Calibri" w:eastAsia="Times New Roman" w:hAnsi="Calibri" w:cs="Calibri"/>
          <w:iCs/>
        </w:rPr>
        <w:t xml:space="preserve"> solely to students in that </w:t>
      </w:r>
      <w:proofErr w:type="gramStart"/>
      <w:r w:rsidRPr="000C19D2">
        <w:rPr>
          <w:rFonts w:ascii="Calibri" w:eastAsia="Times New Roman" w:hAnsi="Calibri" w:cs="Calibri"/>
          <w:iCs/>
        </w:rPr>
        <w:t>particular course</w:t>
      </w:r>
      <w:proofErr w:type="gramEnd"/>
      <w:r w:rsidRPr="000C19D2">
        <w:rPr>
          <w:rFonts w:ascii="Calibri" w:eastAsia="Times New Roman" w:hAnsi="Calibri" w:cs="Calibri"/>
          <w:iCs/>
        </w:rPr>
        <w:t>.  Transmitting, sharing, or distributing course content onto public, commercial, or social media sites is strictly prohibited.</w:t>
      </w:r>
    </w:p>
    <w:p w14:paraId="07D54112" w14:textId="77777777" w:rsidR="000C19D2" w:rsidRPr="000C19D2" w:rsidRDefault="000C19D2" w:rsidP="000C19D2">
      <w:pPr>
        <w:widowControl w:val="0"/>
        <w:autoSpaceDE w:val="0"/>
        <w:autoSpaceDN w:val="0"/>
        <w:adjustRightInd w:val="0"/>
        <w:spacing w:after="0" w:line="240" w:lineRule="auto"/>
        <w:rPr>
          <w:rFonts w:ascii="Calibri" w:eastAsia="Times New Roman" w:hAnsi="Calibri" w:cs="Calibri"/>
          <w:sz w:val="24"/>
          <w:szCs w:val="24"/>
        </w:rPr>
      </w:pPr>
    </w:p>
    <w:p w14:paraId="1B2DF515" w14:textId="77777777" w:rsidR="000C19D2" w:rsidRPr="000C19D2" w:rsidRDefault="000C19D2" w:rsidP="000C19D2">
      <w:pPr>
        <w:spacing w:after="0" w:line="240" w:lineRule="auto"/>
        <w:contextualSpacing/>
        <w:rPr>
          <w:rFonts w:ascii="Calibri" w:eastAsia="Times New Roman" w:hAnsi="Calibri" w:cs="Times New Roman"/>
          <w:b/>
          <w:sz w:val="24"/>
          <w:szCs w:val="24"/>
        </w:rPr>
      </w:pPr>
      <w:r w:rsidRPr="000C19D2">
        <w:rPr>
          <w:rFonts w:ascii="Calibri" w:eastAsia="Times New Roman" w:hAnsi="Calibri" w:cs="Times New Roman"/>
          <w:b/>
          <w:sz w:val="24"/>
          <w:szCs w:val="24"/>
        </w:rPr>
        <w:t>TITLE IX</w:t>
      </w:r>
    </w:p>
    <w:p w14:paraId="4D1FDA2E" w14:textId="14CE8BEB" w:rsidR="000C19D2" w:rsidRDefault="000C19D2" w:rsidP="000C19D2">
      <w:pPr>
        <w:spacing w:after="0" w:line="240" w:lineRule="auto"/>
        <w:contextualSpacing/>
        <w:rPr>
          <w:rFonts w:ascii="Calibri" w:eastAsia="Times New Roman" w:hAnsi="Calibri" w:cs="Times New Roman"/>
          <w:sz w:val="24"/>
          <w:szCs w:val="24"/>
        </w:rPr>
      </w:pPr>
      <w:r w:rsidRPr="000C19D2">
        <w:rPr>
          <w:rFonts w:ascii="Calibri" w:eastAsia="Times New Roman" w:hAnsi="Calibri" w:cs="Times New Roman"/>
          <w:sz w:val="24"/>
          <w:szCs w:val="24"/>
        </w:rPr>
        <w:t xml:space="preserve">Columbus State Community College is committed to creating a learning and working environment that is free of bias, discrimination, and harassment by providing open </w:t>
      </w:r>
      <w:r w:rsidRPr="000C19D2">
        <w:rPr>
          <w:rFonts w:ascii="Calibri" w:eastAsia="Times New Roman" w:hAnsi="Calibri" w:cs="Times New Roman"/>
          <w:sz w:val="24"/>
          <w:szCs w:val="24"/>
        </w:rPr>
        <w:lastRenderedPageBreak/>
        <w:t>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10"/>
      </w:tblGrid>
      <w:tr w:rsidR="005346A2" w14:paraId="12B5BF08" w14:textId="77777777">
        <w:tc>
          <w:tcPr>
            <w:tcW w:w="8910" w:type="dxa"/>
          </w:tcPr>
          <w:p w14:paraId="1EB14BCD" w14:textId="77777777" w:rsidR="005346A2" w:rsidRDefault="005346A2">
            <w:pPr>
              <w:tabs>
                <w:tab w:val="left" w:pos="1860"/>
              </w:tabs>
              <w:rPr>
                <w:rFonts w:ascii="Calibri Light" w:hAnsi="Calibri Light"/>
              </w:rPr>
            </w:pPr>
            <w:r w:rsidRPr="00644546">
              <w:rPr>
                <w:rFonts w:ascii="Calibri Light" w:hAnsi="Calibri Light"/>
                <w:b/>
                <w:bCs/>
              </w:rPr>
              <w:t>Renee Fambro</w:t>
            </w:r>
            <w:r>
              <w:rPr>
                <w:rFonts w:ascii="Calibri Light" w:hAnsi="Calibri Light"/>
                <w:b/>
                <w:bCs/>
              </w:rPr>
              <w:t xml:space="preserve">, </w:t>
            </w:r>
            <w:r>
              <w:rPr>
                <w:rFonts w:ascii="Calibri Light" w:hAnsi="Calibri Light"/>
                <w:bCs/>
              </w:rPr>
              <w:t xml:space="preserve">Deputy General Counsel, </w:t>
            </w:r>
            <w:hyperlink r:id="rId14" w:history="1">
              <w:r w:rsidRPr="00644546">
                <w:rPr>
                  <w:rFonts w:ascii="Calibri Light" w:hAnsi="Calibri Light"/>
                  <w:color w:val="0000FF"/>
                  <w:u w:val="single"/>
                </w:rPr>
                <w:t>rfambro@cscc.edu</w:t>
              </w:r>
            </w:hyperlink>
            <w:r>
              <w:rPr>
                <w:rFonts w:ascii="Calibri Light" w:hAnsi="Calibri Light"/>
              </w:rPr>
              <w:t xml:space="preserve">, </w:t>
            </w:r>
            <w:r w:rsidRPr="00644546">
              <w:rPr>
                <w:rFonts w:ascii="Calibri Light" w:hAnsi="Calibri Light"/>
                <w:bCs/>
              </w:rPr>
              <w:t>Phone:  614.287.5519</w:t>
            </w:r>
          </w:p>
        </w:tc>
      </w:tr>
      <w:tr w:rsidR="005346A2" w14:paraId="61B1075D" w14:textId="77777777">
        <w:tc>
          <w:tcPr>
            <w:tcW w:w="8910" w:type="dxa"/>
          </w:tcPr>
          <w:p w14:paraId="616E5B4A" w14:textId="77777777" w:rsidR="005346A2" w:rsidRPr="00C20B33" w:rsidRDefault="005346A2">
            <w:pPr>
              <w:rPr>
                <w:rFonts w:ascii="Calibri Light" w:hAnsi="Calibri Light"/>
              </w:rPr>
            </w:pPr>
            <w:r>
              <w:rPr>
                <w:rFonts w:ascii="Calibri Light" w:hAnsi="Calibri Light"/>
                <w:b/>
                <w:bCs/>
              </w:rPr>
              <w:t xml:space="preserve">Jolene Broshious, </w:t>
            </w:r>
            <w:r>
              <w:rPr>
                <w:rFonts w:ascii="Calibri Light" w:hAnsi="Calibri Light"/>
                <w:bCs/>
              </w:rPr>
              <w:t xml:space="preserve">Compliance Officer, </w:t>
            </w:r>
            <w:hyperlink r:id="rId15" w:history="1">
              <w:r w:rsidRPr="00C20B96">
                <w:rPr>
                  <w:rStyle w:val="Hyperlink"/>
                  <w:rFonts w:ascii="Calibri Light" w:hAnsi="Calibri Light"/>
                  <w:bCs/>
                </w:rPr>
                <w:t>jbroshious@cscc.edu</w:t>
              </w:r>
            </w:hyperlink>
            <w:r>
              <w:rPr>
                <w:rFonts w:ascii="Calibri Light" w:hAnsi="Calibri Light"/>
                <w:bCs/>
              </w:rPr>
              <w:t xml:space="preserve">, </w:t>
            </w:r>
            <w:r w:rsidRPr="00644546">
              <w:rPr>
                <w:rFonts w:ascii="Calibri Light" w:hAnsi="Calibri Light"/>
              </w:rPr>
              <w:t>Phone: 614.287.</w:t>
            </w:r>
            <w:r>
              <w:rPr>
                <w:rFonts w:ascii="Calibri Light" w:hAnsi="Calibri Light"/>
              </w:rPr>
              <w:t>5106</w:t>
            </w:r>
          </w:p>
        </w:tc>
      </w:tr>
      <w:tr w:rsidR="005346A2" w14:paraId="0EAE1AFB" w14:textId="77777777">
        <w:tc>
          <w:tcPr>
            <w:tcW w:w="8910" w:type="dxa"/>
          </w:tcPr>
          <w:p w14:paraId="5F7460B0" w14:textId="77777777" w:rsidR="005346A2" w:rsidRPr="00644546" w:rsidRDefault="005346A2">
            <w:pPr>
              <w:rPr>
                <w:rFonts w:ascii="Calibri Light" w:hAnsi="Calibri Light"/>
                <w:b/>
                <w:bCs/>
              </w:rPr>
            </w:pPr>
            <w:r w:rsidRPr="00644546">
              <w:rPr>
                <w:rFonts w:ascii="Calibri Light" w:hAnsi="Calibri Light"/>
                <w:b/>
              </w:rPr>
              <w:t>Joan Cook</w:t>
            </w:r>
            <w:r>
              <w:rPr>
                <w:rFonts w:ascii="Calibri Light" w:hAnsi="Calibri Light"/>
                <w:b/>
              </w:rPr>
              <w:t xml:space="preserve">, </w:t>
            </w:r>
            <w:r w:rsidRPr="00644546">
              <w:rPr>
                <w:rFonts w:ascii="Calibri Light" w:hAnsi="Calibri Light"/>
              </w:rPr>
              <w:t>Title IX Deputy</w:t>
            </w:r>
            <w:r>
              <w:rPr>
                <w:rFonts w:ascii="Calibri Light" w:hAnsi="Calibri Light"/>
              </w:rPr>
              <w:t xml:space="preserve">, </w:t>
            </w:r>
            <w:r w:rsidRPr="00644546">
              <w:rPr>
                <w:rFonts w:ascii="Calibri Light" w:hAnsi="Calibri Light"/>
              </w:rPr>
              <w:t>Coordinator</w:t>
            </w:r>
            <w:r>
              <w:rPr>
                <w:rFonts w:ascii="Calibri Light" w:hAnsi="Calibri Light"/>
              </w:rPr>
              <w:t xml:space="preserve">, </w:t>
            </w:r>
            <w:hyperlink r:id="rId16" w:history="1">
              <w:r w:rsidRPr="00644546">
                <w:rPr>
                  <w:rStyle w:val="Hyperlink"/>
                  <w:rFonts w:ascii="Calibri Light" w:hAnsi="Calibri Light"/>
                </w:rPr>
                <w:t>jcook60@cscc.edu</w:t>
              </w:r>
            </w:hyperlink>
            <w:r>
              <w:rPr>
                <w:rFonts w:ascii="Calibri Light" w:hAnsi="Calibri Light"/>
                <w:color w:val="0000FF"/>
                <w:u w:val="single"/>
              </w:rPr>
              <w:t xml:space="preserve">, </w:t>
            </w:r>
            <w:r w:rsidRPr="00644546">
              <w:rPr>
                <w:rFonts w:ascii="Calibri Light" w:hAnsi="Calibri Light"/>
              </w:rPr>
              <w:t>Phone:614.287.2636</w:t>
            </w:r>
          </w:p>
        </w:tc>
      </w:tr>
      <w:tr w:rsidR="005346A2" w14:paraId="686E535E" w14:textId="77777777">
        <w:tc>
          <w:tcPr>
            <w:tcW w:w="8910" w:type="dxa"/>
          </w:tcPr>
          <w:p w14:paraId="484DB6E5" w14:textId="77777777" w:rsidR="005346A2" w:rsidRPr="00644546" w:rsidRDefault="005346A2">
            <w:pPr>
              <w:contextualSpacing/>
              <w:rPr>
                <w:rFonts w:ascii="Calibri Light" w:hAnsi="Calibri Light"/>
                <w:b/>
                <w:bCs/>
              </w:rPr>
            </w:pPr>
            <w:r w:rsidRPr="00C20B33">
              <w:rPr>
                <w:rFonts w:ascii="Calibri Light" w:hAnsi="Calibri Light"/>
                <w:b/>
                <w:bCs/>
              </w:rPr>
              <w:t>Jordan Lochard</w:t>
            </w:r>
            <w:r>
              <w:rPr>
                <w:rFonts w:ascii="Calibri Light" w:hAnsi="Calibri Light"/>
                <w:b/>
                <w:bCs/>
              </w:rPr>
              <w:t xml:space="preserve">, </w:t>
            </w:r>
            <w:r>
              <w:rPr>
                <w:rFonts w:ascii="Calibri Light" w:hAnsi="Calibri Light"/>
              </w:rPr>
              <w:t xml:space="preserve">Compliance Officer, </w:t>
            </w:r>
            <w:hyperlink r:id="rId17" w:history="1">
              <w:r w:rsidRPr="00C20B96">
                <w:rPr>
                  <w:rStyle w:val="Hyperlink"/>
                  <w:rFonts w:ascii="Calibri Light" w:hAnsi="Calibri Light"/>
                </w:rPr>
                <w:t>jlochard@cscc.edu</w:t>
              </w:r>
            </w:hyperlink>
            <w:r>
              <w:rPr>
                <w:rFonts w:ascii="Calibri Light" w:hAnsi="Calibri Light"/>
              </w:rPr>
              <w:t>, 614-287-3955</w:t>
            </w:r>
          </w:p>
        </w:tc>
      </w:tr>
      <w:tr w:rsidR="005346A2" w14:paraId="5743E111" w14:textId="77777777">
        <w:tc>
          <w:tcPr>
            <w:tcW w:w="8910" w:type="dxa"/>
          </w:tcPr>
          <w:p w14:paraId="6B8137BB" w14:textId="77777777" w:rsidR="005346A2" w:rsidRPr="00644546" w:rsidRDefault="005346A2">
            <w:pPr>
              <w:contextualSpacing/>
              <w:rPr>
                <w:rFonts w:ascii="Calibri Light" w:hAnsi="Calibri Light"/>
                <w:b/>
                <w:bCs/>
              </w:rPr>
            </w:pPr>
            <w:r w:rsidRPr="00C20B33">
              <w:rPr>
                <w:rFonts w:ascii="Calibri Light" w:hAnsi="Calibri Light"/>
                <w:b/>
                <w:bCs/>
              </w:rPr>
              <w:t>Michael Hicks</w:t>
            </w:r>
            <w:r>
              <w:rPr>
                <w:rFonts w:ascii="Calibri Light" w:hAnsi="Calibri Light"/>
                <w:b/>
                <w:bCs/>
              </w:rPr>
              <w:t xml:space="preserve">, </w:t>
            </w:r>
            <w:r>
              <w:rPr>
                <w:rFonts w:ascii="Calibri Light" w:hAnsi="Calibri Light"/>
              </w:rPr>
              <w:t xml:space="preserve">ADA and Compliance Officer, </w:t>
            </w:r>
            <w:hyperlink r:id="rId18" w:history="1">
              <w:r w:rsidRPr="00C20B96">
                <w:rPr>
                  <w:rStyle w:val="Hyperlink"/>
                  <w:rFonts w:ascii="Calibri Light" w:hAnsi="Calibri Light"/>
                </w:rPr>
                <w:t>mhicks25@cscc.edu</w:t>
              </w:r>
            </w:hyperlink>
            <w:r>
              <w:rPr>
                <w:rFonts w:ascii="Calibri Light" w:hAnsi="Calibri Light"/>
              </w:rPr>
              <w:t>, 614-287-2883</w:t>
            </w:r>
          </w:p>
        </w:tc>
      </w:tr>
      <w:tr w:rsidR="005346A2" w14:paraId="39771F06" w14:textId="77777777">
        <w:tc>
          <w:tcPr>
            <w:tcW w:w="8910" w:type="dxa"/>
          </w:tcPr>
          <w:p w14:paraId="621E24D0" w14:textId="77777777" w:rsidR="005346A2" w:rsidRPr="00C20B33" w:rsidRDefault="005346A2">
            <w:pPr>
              <w:contextualSpacing/>
              <w:rPr>
                <w:rFonts w:ascii="Calibri Light" w:hAnsi="Calibri Light"/>
                <w:b/>
                <w:bCs/>
              </w:rPr>
            </w:pPr>
            <w:r w:rsidRPr="00C20B33">
              <w:rPr>
                <w:rFonts w:ascii="Calibri Light" w:hAnsi="Calibri Light"/>
                <w:b/>
                <w:bCs/>
              </w:rPr>
              <w:t>Natalie Glenn</w:t>
            </w:r>
            <w:r>
              <w:rPr>
                <w:rFonts w:ascii="Calibri Light" w:hAnsi="Calibri Light"/>
                <w:b/>
                <w:bCs/>
              </w:rPr>
              <w:t xml:space="preserve">, </w:t>
            </w:r>
            <w:r>
              <w:rPr>
                <w:rFonts w:ascii="Calibri Light" w:hAnsi="Calibri Light"/>
              </w:rPr>
              <w:t xml:space="preserve">ADA Specialist, </w:t>
            </w:r>
            <w:hyperlink r:id="rId19" w:history="1">
              <w:r w:rsidRPr="00C20B96">
                <w:rPr>
                  <w:rStyle w:val="Hyperlink"/>
                  <w:rFonts w:ascii="Calibri Light" w:hAnsi="Calibri Light"/>
                </w:rPr>
                <w:t>nglenn5@cscc.edu</w:t>
              </w:r>
            </w:hyperlink>
            <w:r>
              <w:rPr>
                <w:rFonts w:ascii="Calibri Light" w:hAnsi="Calibri Light"/>
              </w:rPr>
              <w:t>, 614-287-5059</w:t>
            </w:r>
          </w:p>
        </w:tc>
      </w:tr>
    </w:tbl>
    <w:p w14:paraId="52DA6068" w14:textId="77777777" w:rsidR="005346A2" w:rsidRPr="000C19D2" w:rsidRDefault="005346A2" w:rsidP="000C19D2">
      <w:pPr>
        <w:spacing w:after="0" w:line="240" w:lineRule="auto"/>
        <w:contextualSpacing/>
        <w:rPr>
          <w:rFonts w:ascii="Calibri" w:eastAsia="Times New Roman" w:hAnsi="Calibri" w:cs="Times New Roman"/>
          <w:sz w:val="24"/>
          <w:szCs w:val="24"/>
        </w:rPr>
      </w:pPr>
    </w:p>
    <w:p w14:paraId="5A01EF5A" w14:textId="77777777" w:rsidR="000C19D2" w:rsidRPr="000C19D2" w:rsidRDefault="000C19D2" w:rsidP="000C19D2">
      <w:pPr>
        <w:spacing w:after="0" w:line="240" w:lineRule="auto"/>
        <w:rPr>
          <w:rFonts w:ascii="Calibri" w:eastAsia="Times New Roman" w:hAnsi="Calibri" w:cs="Times New Roman"/>
          <w:sz w:val="24"/>
          <w:szCs w:val="24"/>
        </w:rPr>
      </w:pPr>
    </w:p>
    <w:p w14:paraId="2B2A4AC5" w14:textId="77777777" w:rsidR="000C19D2" w:rsidRPr="000C19D2" w:rsidRDefault="000C19D2" w:rsidP="000C19D2">
      <w:pPr>
        <w:spacing w:after="0" w:line="240" w:lineRule="auto"/>
        <w:rPr>
          <w:rFonts w:ascii="Calibri" w:eastAsia="Times New Roman" w:hAnsi="Calibri" w:cs="Times New Roman"/>
          <w:b/>
          <w:sz w:val="24"/>
          <w:szCs w:val="24"/>
        </w:rPr>
      </w:pPr>
      <w:r w:rsidRPr="000C19D2">
        <w:rPr>
          <w:rFonts w:ascii="Calibri" w:eastAsia="Times New Roman" w:hAnsi="Calibri" w:cs="Times New Roman"/>
          <w:b/>
          <w:sz w:val="24"/>
          <w:szCs w:val="24"/>
        </w:rPr>
        <w:t xml:space="preserve">For additional information about your options at Columbus State Community College or to file a complaint online, please visit our webpage at: </w:t>
      </w:r>
      <w:hyperlink r:id="rId20" w:history="1">
        <w:r w:rsidRPr="000C19D2">
          <w:rPr>
            <w:rFonts w:ascii="Calibri" w:eastAsia="Times New Roman" w:hAnsi="Calibri" w:cs="Times New Roman"/>
            <w:b/>
            <w:color w:val="0000FF"/>
            <w:sz w:val="24"/>
            <w:szCs w:val="24"/>
            <w:u w:val="single"/>
          </w:rPr>
          <w:t>http://www.cscc.edu/services/title-ix/</w:t>
        </w:r>
      </w:hyperlink>
    </w:p>
    <w:p w14:paraId="10834382" w14:textId="77777777" w:rsidR="000C19D2" w:rsidRPr="000C19D2" w:rsidRDefault="000C19D2" w:rsidP="000C19D2">
      <w:pPr>
        <w:spacing w:before="100" w:beforeAutospacing="1" w:after="100" w:afterAutospacing="1" w:line="240" w:lineRule="auto"/>
        <w:contextualSpacing/>
        <w:rPr>
          <w:rFonts w:ascii="Calibri" w:eastAsia="Times New Roman" w:hAnsi="Calibri" w:cs="Times New Roman"/>
          <w:sz w:val="24"/>
          <w:szCs w:val="24"/>
        </w:rPr>
      </w:pPr>
    </w:p>
    <w:p w14:paraId="16C180D6" w14:textId="77777777" w:rsidR="000C19D2" w:rsidRPr="000C19D2" w:rsidRDefault="000C19D2" w:rsidP="000C19D2">
      <w:pPr>
        <w:spacing w:before="100" w:beforeAutospacing="1" w:after="100" w:afterAutospacing="1" w:line="240" w:lineRule="auto"/>
        <w:contextualSpacing/>
        <w:rPr>
          <w:rFonts w:ascii="Calibri" w:eastAsia="Times New Roman" w:hAnsi="Calibri" w:cs="Times New Roman"/>
          <w:sz w:val="24"/>
          <w:szCs w:val="24"/>
        </w:rPr>
      </w:pPr>
    </w:p>
    <w:p w14:paraId="18784479" w14:textId="77777777" w:rsidR="000C19D2" w:rsidRPr="000C19D2" w:rsidRDefault="000C19D2" w:rsidP="000C19D2">
      <w:pPr>
        <w:spacing w:before="100" w:beforeAutospacing="1" w:after="100" w:afterAutospacing="1" w:line="240" w:lineRule="auto"/>
        <w:contextualSpacing/>
        <w:rPr>
          <w:rFonts w:ascii="Calibri" w:eastAsia="Times New Roman" w:hAnsi="Calibri" w:cs="Times New Roman"/>
          <w:b/>
          <w:sz w:val="24"/>
          <w:szCs w:val="24"/>
        </w:rPr>
      </w:pPr>
      <w:r w:rsidRPr="000C19D2">
        <w:rPr>
          <w:rFonts w:ascii="Calibri" w:eastAsia="Times New Roman" w:hAnsi="Calibri" w:cs="Times New Roman"/>
          <w:b/>
          <w:sz w:val="24"/>
          <w:szCs w:val="24"/>
        </w:rPr>
        <w:t>TOBACCO FREE COLUMBUS STATE 2015</w:t>
      </w:r>
    </w:p>
    <w:p w14:paraId="58E7884F" w14:textId="282FFFFE" w:rsidR="000C19D2" w:rsidRDefault="000C19D2" w:rsidP="000C19D2">
      <w:pPr>
        <w:spacing w:before="100" w:beforeAutospacing="1" w:after="100" w:afterAutospacing="1" w:line="240" w:lineRule="auto"/>
        <w:contextualSpacing/>
        <w:rPr>
          <w:rFonts w:ascii="Calibri" w:eastAsia="Times New Roman" w:hAnsi="Calibri" w:cs="Times New Roman"/>
        </w:rPr>
      </w:pPr>
      <w:r w:rsidRPr="000C19D2">
        <w:rPr>
          <w:rFonts w:ascii="Calibri" w:eastAsia="Times New Roman" w:hAnsi="Calibri" w:cs="Times New Roman"/>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0C19D2">
        <w:rPr>
          <w:rFonts w:ascii="Calibri" w:eastAsia="Times New Roman" w:hAnsi="Calibri" w:cs="Times New Roman"/>
        </w:rPr>
        <w:t>In an effort to</w:t>
      </w:r>
      <w:proofErr w:type="gramEnd"/>
      <w:r w:rsidRPr="000C19D2">
        <w:rPr>
          <w:rFonts w:ascii="Calibri" w:eastAsia="Times New Roman" w:hAnsi="Calibri" w:cs="Times New Roman"/>
        </w:rPr>
        <w:t xml:space="preserve">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 free policy was July 1, 2015</w:t>
      </w:r>
      <w:r w:rsidR="00C6494E">
        <w:rPr>
          <w:rFonts w:ascii="Calibri" w:eastAsia="Times New Roman" w:hAnsi="Calibri" w:cs="Times New Roman"/>
        </w:rPr>
        <w:t>.</w:t>
      </w:r>
    </w:p>
    <w:p w14:paraId="45C90B0A" w14:textId="77777777" w:rsidR="00C6494E" w:rsidRPr="000C19D2" w:rsidRDefault="00C6494E" w:rsidP="000C19D2">
      <w:pPr>
        <w:spacing w:before="100" w:beforeAutospacing="1" w:after="100" w:afterAutospacing="1" w:line="240" w:lineRule="auto"/>
        <w:contextualSpacing/>
        <w:rPr>
          <w:rFonts w:ascii="Calibri" w:eastAsia="Times New Roman" w:hAnsi="Calibri" w:cs="Times New Roman"/>
        </w:rPr>
      </w:pPr>
    </w:p>
    <w:p w14:paraId="45651AF0" w14:textId="77777777" w:rsidR="000C19D2" w:rsidRP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 xml:space="preserve">INCLEMENT WEATHER OR OTHER EMERGENCIES </w:t>
      </w:r>
    </w:p>
    <w:p w14:paraId="52C733AA" w14:textId="77777777" w:rsidR="000C19D2" w:rsidRPr="000C19D2" w:rsidRDefault="000C19D2" w:rsidP="000C19D2">
      <w:pPr>
        <w:spacing w:after="0" w:line="240" w:lineRule="auto"/>
        <w:rPr>
          <w:rFonts w:ascii="Calibri" w:eastAsia="Times New Roman" w:hAnsi="Calibri" w:cs="Arial"/>
        </w:rPr>
      </w:pPr>
      <w:r w:rsidRPr="000C19D2">
        <w:rPr>
          <w:rFonts w:ascii="Calibri" w:eastAsia="Times New Roman" w:hAnsi="Calibr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F15EFBA" w14:textId="77777777" w:rsidR="000C19D2" w:rsidRPr="000C19D2" w:rsidRDefault="000C19D2" w:rsidP="000C19D2">
      <w:pPr>
        <w:spacing w:after="0" w:line="240" w:lineRule="auto"/>
        <w:rPr>
          <w:rFonts w:ascii="Calibri" w:eastAsia="Times New Roman" w:hAnsi="Calibri" w:cs="Arial"/>
        </w:rPr>
      </w:pPr>
    </w:p>
    <w:p w14:paraId="479A8CC9" w14:textId="77777777" w:rsidR="000C19D2" w:rsidRPr="000C19D2" w:rsidRDefault="000C19D2" w:rsidP="000C19D2">
      <w:pPr>
        <w:spacing w:after="0" w:line="240" w:lineRule="auto"/>
        <w:rPr>
          <w:rFonts w:ascii="Calibri" w:eastAsia="Times New Roman" w:hAnsi="Calibri" w:cs="Arial"/>
        </w:rPr>
      </w:pPr>
      <w:r w:rsidRPr="000C19D2">
        <w:rPr>
          <w:rFonts w:ascii="Calibri" w:eastAsia="Times New Roman" w:hAnsi="Calibri"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hours will be re-scheduled.</w:t>
      </w:r>
    </w:p>
    <w:p w14:paraId="0F17C92C" w14:textId="77777777" w:rsidR="000C19D2" w:rsidRPr="000C19D2" w:rsidRDefault="000C19D2" w:rsidP="000C19D2">
      <w:pPr>
        <w:spacing w:after="0" w:line="240" w:lineRule="auto"/>
        <w:rPr>
          <w:rFonts w:ascii="Calibri" w:eastAsia="Times New Roman" w:hAnsi="Calibri" w:cs="Arial"/>
        </w:rPr>
      </w:pPr>
    </w:p>
    <w:p w14:paraId="1E8D61C5" w14:textId="77777777" w:rsidR="000C19D2" w:rsidRPr="000C19D2" w:rsidRDefault="000C19D2" w:rsidP="000C19D2">
      <w:pPr>
        <w:spacing w:after="0" w:line="240" w:lineRule="auto"/>
        <w:rPr>
          <w:rFonts w:ascii="Calibri" w:eastAsia="Times New Roman" w:hAnsi="Calibri" w:cs="Arial"/>
        </w:rPr>
      </w:pPr>
      <w:r w:rsidRPr="000C19D2">
        <w:rPr>
          <w:rFonts w:ascii="Calibri" w:eastAsia="Times New Roman"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30EC92AA" w14:textId="77777777" w:rsidR="000C19D2" w:rsidRPr="000C19D2" w:rsidRDefault="000C19D2" w:rsidP="000C19D2">
      <w:pPr>
        <w:spacing w:after="0" w:line="240" w:lineRule="auto"/>
        <w:rPr>
          <w:rFonts w:ascii="Calibri" w:eastAsia="Times New Roman" w:hAnsi="Calibri" w:cs="Arial"/>
        </w:rPr>
      </w:pPr>
    </w:p>
    <w:p w14:paraId="4C4D9157" w14:textId="276710BA" w:rsidR="000C19D2" w:rsidRPr="00C6494E" w:rsidRDefault="000C19D2" w:rsidP="000C19D2">
      <w:pPr>
        <w:spacing w:after="0" w:line="240" w:lineRule="auto"/>
        <w:rPr>
          <w:rFonts w:ascii="Calibri" w:eastAsia="Times New Roman" w:hAnsi="Calibri" w:cs="Arial"/>
        </w:rPr>
      </w:pPr>
      <w:r w:rsidRPr="000C19D2">
        <w:rPr>
          <w:rFonts w:ascii="Calibri" w:eastAsia="Times New Roman" w:hAnsi="Calibri" w:cs="Arial"/>
        </w:rPr>
        <w:t>In the event the college is forced to close during Final Examination Week, exams scheduled for the first missed date will be rescheduled for (date), in the same location at the same time scheduled.  Exams scheduled for a second missed date will be rescheduled for _____.  Thus, our final exam is scheduled for (date) at _____ o’clock.  If the college is closed that day, the exam will be held on (date) at _____ o’clock.  If our exam is the second day the college has been closed, the exam will be held on (date) at _____ o’clock</w:t>
      </w:r>
      <w:r w:rsidR="00C6494E">
        <w:rPr>
          <w:rFonts w:ascii="Calibri" w:eastAsia="Times New Roman" w:hAnsi="Calibri" w:cs="Arial"/>
        </w:rPr>
        <w:t>.</w:t>
      </w:r>
    </w:p>
    <w:p w14:paraId="56CD8A86" w14:textId="77777777" w:rsidR="000C19D2" w:rsidRPr="000C19D2" w:rsidRDefault="000C19D2" w:rsidP="000C19D2">
      <w:pPr>
        <w:spacing w:after="0" w:line="240" w:lineRule="auto"/>
        <w:rPr>
          <w:rFonts w:ascii="Calibri" w:eastAsia="Times New Roman" w:hAnsi="Calibri" w:cs="Arial"/>
          <w:b/>
          <w:sz w:val="24"/>
          <w:szCs w:val="24"/>
        </w:rPr>
      </w:pPr>
    </w:p>
    <w:p w14:paraId="2648214E" w14:textId="77777777" w:rsidR="000C19D2" w:rsidRP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FINANCIAL AID ATTENDANCE REPORTING</w:t>
      </w:r>
    </w:p>
    <w:p w14:paraId="38327305" w14:textId="77777777" w:rsidR="000C19D2" w:rsidRPr="000C19D2" w:rsidRDefault="000C19D2" w:rsidP="000C19D2">
      <w:pPr>
        <w:spacing w:after="0" w:line="240" w:lineRule="auto"/>
        <w:rPr>
          <w:rFonts w:ascii="Calibri" w:eastAsia="Times New Roman" w:hAnsi="Calibri" w:cs="Arial"/>
        </w:rPr>
      </w:pPr>
      <w:r w:rsidRPr="000C19D2">
        <w:rPr>
          <w:rFonts w:ascii="Calibri" w:eastAsia="Times New Roman"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02735DD0" w14:textId="77777777" w:rsidR="000C19D2" w:rsidRPr="000C19D2" w:rsidRDefault="000C19D2" w:rsidP="000C19D2">
      <w:pPr>
        <w:spacing w:after="0" w:line="240" w:lineRule="auto"/>
        <w:rPr>
          <w:rFonts w:ascii="Calibri" w:eastAsia="Times New Roman" w:hAnsi="Calibri" w:cs="Arial"/>
        </w:rPr>
      </w:pPr>
    </w:p>
    <w:p w14:paraId="77ABC0EF" w14:textId="0A9E115D" w:rsidR="000C19D2" w:rsidRPr="00C6494E" w:rsidRDefault="000C19D2" w:rsidP="000C19D2">
      <w:pPr>
        <w:spacing w:after="0" w:line="240" w:lineRule="auto"/>
        <w:rPr>
          <w:rFonts w:ascii="Calibri" w:eastAsia="Times New Roman" w:hAnsi="Calibri" w:cs="Arial"/>
        </w:rPr>
      </w:pPr>
      <w:r w:rsidRPr="000C19D2">
        <w:rPr>
          <w:rFonts w:ascii="Calibri" w:eastAsia="Times New Roman" w:hAnsi="Calibri" w:cs="Times New Roman"/>
        </w:rPr>
        <w:t xml:space="preserve">For the purposes of financial aid reporting, a student meets the participation and attendance criteria if s/he has actively engaged in the class and demonstrated a meaningful attempt toward completion of the course. Examples of active engagement may </w:t>
      </w:r>
      <w:r w:rsidR="00C6494E" w:rsidRPr="000C19D2">
        <w:rPr>
          <w:rFonts w:ascii="Calibri" w:eastAsia="Times New Roman" w:hAnsi="Calibri" w:cs="Times New Roman"/>
        </w:rPr>
        <w:t>include but</w:t>
      </w:r>
      <w:r w:rsidRPr="000C19D2">
        <w:rPr>
          <w:rFonts w:ascii="Calibri" w:eastAsia="Times New Roman" w:hAnsi="Calibri" w:cs="Times New Roman"/>
        </w:rPr>
        <w:t xml:space="preserve"> are not limited </w:t>
      </w:r>
      <w:proofErr w:type="gramStart"/>
      <w:r w:rsidRPr="000C19D2">
        <w:rPr>
          <w:rFonts w:ascii="Calibri" w:eastAsia="Times New Roman" w:hAnsi="Calibri" w:cs="Times New Roman"/>
        </w:rPr>
        <w:t>to:</w:t>
      </w:r>
      <w:proofErr w:type="gramEnd"/>
      <w:r w:rsidRPr="000C19D2">
        <w:rPr>
          <w:rFonts w:ascii="Calibri" w:eastAsia="Times New Roman" w:hAnsi="Calibri" w:cs="Times New Roman"/>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893597A" w14:textId="77777777" w:rsidR="00C6494E" w:rsidRDefault="00C6494E" w:rsidP="000C19D2">
      <w:pPr>
        <w:spacing w:after="0" w:line="240" w:lineRule="auto"/>
        <w:rPr>
          <w:rFonts w:ascii="Calibri" w:eastAsia="Times New Roman" w:hAnsi="Calibri" w:cs="Arial"/>
          <w:b/>
          <w:sz w:val="24"/>
          <w:szCs w:val="24"/>
        </w:rPr>
      </w:pPr>
    </w:p>
    <w:p w14:paraId="3CFC5034" w14:textId="51B0E271" w:rsidR="000C19D2" w:rsidRP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 xml:space="preserve">*Assignments and due dates are subject to change both in content and delivery to accommodate your academic success and to fulfill the competencies as required by the </w:t>
      </w:r>
      <w:r w:rsidR="00C6494E">
        <w:rPr>
          <w:rFonts w:ascii="Calibri" w:eastAsia="Times New Roman" w:hAnsi="Calibri" w:cs="Arial"/>
          <w:b/>
          <w:sz w:val="24"/>
          <w:szCs w:val="24"/>
        </w:rPr>
        <w:t>A</w:t>
      </w:r>
      <w:r w:rsidRPr="000C19D2">
        <w:rPr>
          <w:rFonts w:ascii="Calibri" w:eastAsia="Times New Roman" w:hAnsi="Calibri" w:cs="Arial"/>
          <w:b/>
          <w:sz w:val="24"/>
          <w:szCs w:val="24"/>
        </w:rPr>
        <w:t>ccreditation Council of Education</w:t>
      </w:r>
      <w:r w:rsidR="00C6494E">
        <w:rPr>
          <w:rFonts w:ascii="Calibri" w:eastAsia="Times New Roman" w:hAnsi="Calibri" w:cs="Arial"/>
          <w:b/>
          <w:sz w:val="24"/>
          <w:szCs w:val="24"/>
        </w:rPr>
        <w:t>, Nutrition, and</w:t>
      </w:r>
      <w:r w:rsidRPr="000C19D2">
        <w:rPr>
          <w:rFonts w:ascii="Calibri" w:eastAsia="Times New Roman" w:hAnsi="Calibri" w:cs="Arial"/>
          <w:b/>
          <w:sz w:val="24"/>
          <w:szCs w:val="24"/>
        </w:rPr>
        <w:t xml:space="preserve"> Dietetics. </w:t>
      </w:r>
    </w:p>
    <w:p w14:paraId="369DBE65" w14:textId="77777777" w:rsidR="000C19D2" w:rsidRPr="000C19D2" w:rsidRDefault="000C19D2" w:rsidP="000C19D2">
      <w:pPr>
        <w:spacing w:after="0" w:line="240" w:lineRule="auto"/>
        <w:rPr>
          <w:rFonts w:ascii="Calibri" w:eastAsia="Times New Roman" w:hAnsi="Calibri" w:cs="Arial"/>
          <w:b/>
          <w:sz w:val="24"/>
          <w:szCs w:val="24"/>
        </w:rPr>
      </w:pPr>
    </w:p>
    <w:p w14:paraId="5C9E0AEC" w14:textId="2616C29A" w:rsidR="000C19D2" w:rsidRPr="000C19D2" w:rsidRDefault="000C19D2" w:rsidP="000C19D2">
      <w:pPr>
        <w:spacing w:after="0" w:line="240" w:lineRule="auto"/>
        <w:rPr>
          <w:rFonts w:ascii="Calibri" w:eastAsia="Times New Roman" w:hAnsi="Calibri" w:cs="Arial"/>
          <w:b/>
          <w:sz w:val="24"/>
          <w:szCs w:val="24"/>
        </w:rPr>
      </w:pPr>
      <w:r w:rsidRPr="000C19D2">
        <w:rPr>
          <w:rFonts w:ascii="Calibri" w:eastAsia="Times New Roman" w:hAnsi="Calibri" w:cs="Arial"/>
          <w:b/>
          <w:sz w:val="24"/>
          <w:szCs w:val="24"/>
        </w:rPr>
        <w:t xml:space="preserve">*Also, a location for a practicum may change if the instructors deem that a new facility will fulfill the competencies as required by the accreditation Council of Education and Dietetics OR the guest facility cannot accommodate us due to and not limited </w:t>
      </w:r>
      <w:r w:rsidR="00C6494E" w:rsidRPr="000C19D2">
        <w:rPr>
          <w:rFonts w:ascii="Calibri" w:eastAsia="Times New Roman" w:hAnsi="Calibri" w:cs="Arial"/>
          <w:b/>
          <w:sz w:val="24"/>
          <w:szCs w:val="24"/>
        </w:rPr>
        <w:t>to</w:t>
      </w:r>
      <w:r w:rsidRPr="000C19D2">
        <w:rPr>
          <w:rFonts w:ascii="Calibri" w:eastAsia="Times New Roman" w:hAnsi="Calibri" w:cs="Arial"/>
          <w:b/>
          <w:sz w:val="24"/>
          <w:szCs w:val="24"/>
        </w:rPr>
        <w:t xml:space="preserve">    inspections, facility damage, illness of the host, quarantine of the facility, etc.  </w:t>
      </w:r>
    </w:p>
    <w:p w14:paraId="1F63DCF7" w14:textId="77777777" w:rsidR="003F1E33" w:rsidRDefault="003F1E33" w:rsidP="000C19D2">
      <w:pPr>
        <w:spacing w:after="0" w:line="240" w:lineRule="auto"/>
        <w:rPr>
          <w:rFonts w:ascii="Calibri" w:eastAsia="Times New Roman" w:hAnsi="Calibri" w:cs="Arial"/>
          <w:b/>
          <w:sz w:val="24"/>
          <w:szCs w:val="24"/>
        </w:rPr>
      </w:pPr>
    </w:p>
    <w:p w14:paraId="62B71C2E" w14:textId="77777777" w:rsidR="003F1E33" w:rsidRDefault="003F1E33" w:rsidP="000C19D2">
      <w:pPr>
        <w:spacing w:after="0" w:line="240" w:lineRule="auto"/>
        <w:rPr>
          <w:rFonts w:ascii="Calibri" w:eastAsia="Times New Roman" w:hAnsi="Calibri" w:cs="Arial"/>
          <w:b/>
          <w:sz w:val="24"/>
          <w:szCs w:val="24"/>
        </w:rPr>
      </w:pPr>
    </w:p>
    <w:p w14:paraId="7690E245" w14:textId="77777777" w:rsidR="003F1E33" w:rsidRDefault="003F1E33" w:rsidP="000C19D2">
      <w:pPr>
        <w:spacing w:after="0" w:line="240" w:lineRule="auto"/>
        <w:rPr>
          <w:rFonts w:ascii="Calibri" w:eastAsia="Times New Roman" w:hAnsi="Calibri" w:cs="Arial"/>
          <w:b/>
          <w:sz w:val="24"/>
          <w:szCs w:val="24"/>
        </w:rPr>
      </w:pPr>
    </w:p>
    <w:p w14:paraId="38CDFD9D" w14:textId="77777777" w:rsidR="00C6494E" w:rsidRDefault="00C6494E" w:rsidP="000C19D2">
      <w:pPr>
        <w:spacing w:after="0" w:line="240" w:lineRule="auto"/>
        <w:rPr>
          <w:rFonts w:ascii="Calibri" w:eastAsia="Times New Roman" w:hAnsi="Calibri" w:cs="Arial"/>
          <w:b/>
          <w:sz w:val="24"/>
          <w:szCs w:val="24"/>
        </w:rPr>
      </w:pPr>
    </w:p>
    <w:p w14:paraId="4D918EE7" w14:textId="77777777" w:rsidR="00C6494E" w:rsidRDefault="00C6494E" w:rsidP="000C19D2">
      <w:pPr>
        <w:spacing w:after="0" w:line="240" w:lineRule="auto"/>
        <w:rPr>
          <w:rFonts w:ascii="Calibri" w:eastAsia="Times New Roman" w:hAnsi="Calibri" w:cs="Arial"/>
          <w:b/>
          <w:sz w:val="24"/>
          <w:szCs w:val="24"/>
        </w:rPr>
      </w:pPr>
    </w:p>
    <w:p w14:paraId="545C123A" w14:textId="77777777" w:rsidR="00C6494E" w:rsidRDefault="00C6494E" w:rsidP="000C19D2">
      <w:pPr>
        <w:spacing w:after="0" w:line="240" w:lineRule="auto"/>
        <w:rPr>
          <w:rFonts w:ascii="Calibri" w:eastAsia="Times New Roman" w:hAnsi="Calibri" w:cs="Arial"/>
          <w:b/>
          <w:sz w:val="24"/>
          <w:szCs w:val="24"/>
        </w:rPr>
      </w:pPr>
    </w:p>
    <w:p w14:paraId="4AEFFF57" w14:textId="77777777" w:rsidR="00C6494E" w:rsidRDefault="00C6494E" w:rsidP="000C19D2">
      <w:pPr>
        <w:spacing w:after="0" w:line="240" w:lineRule="auto"/>
        <w:rPr>
          <w:rFonts w:ascii="Calibri" w:eastAsia="Times New Roman" w:hAnsi="Calibri" w:cs="Arial"/>
          <w:b/>
          <w:sz w:val="24"/>
          <w:szCs w:val="24"/>
        </w:rPr>
      </w:pPr>
    </w:p>
    <w:p w14:paraId="0F996FBB" w14:textId="77777777" w:rsidR="00C6494E" w:rsidRDefault="00C6494E" w:rsidP="000C19D2">
      <w:pPr>
        <w:spacing w:after="0" w:line="240" w:lineRule="auto"/>
        <w:rPr>
          <w:rFonts w:ascii="Calibri" w:eastAsia="Times New Roman" w:hAnsi="Calibri" w:cs="Arial"/>
          <w:b/>
          <w:sz w:val="24"/>
          <w:szCs w:val="24"/>
        </w:rPr>
      </w:pPr>
    </w:p>
    <w:p w14:paraId="5C75620E" w14:textId="77777777" w:rsidR="00C6494E" w:rsidRDefault="00C6494E" w:rsidP="000C19D2">
      <w:pPr>
        <w:spacing w:after="0" w:line="240" w:lineRule="auto"/>
        <w:rPr>
          <w:rFonts w:ascii="Calibri" w:eastAsia="Times New Roman" w:hAnsi="Calibri" w:cs="Arial"/>
          <w:b/>
          <w:sz w:val="24"/>
          <w:szCs w:val="24"/>
        </w:rPr>
      </w:pPr>
    </w:p>
    <w:p w14:paraId="0A2D4DD2" w14:textId="77777777" w:rsidR="00C6494E" w:rsidRDefault="00C6494E" w:rsidP="000C19D2">
      <w:pPr>
        <w:spacing w:after="0" w:line="240" w:lineRule="auto"/>
        <w:rPr>
          <w:rFonts w:ascii="Calibri" w:eastAsia="Times New Roman" w:hAnsi="Calibri" w:cs="Arial"/>
          <w:b/>
          <w:sz w:val="24"/>
          <w:szCs w:val="24"/>
        </w:rPr>
      </w:pPr>
    </w:p>
    <w:p w14:paraId="6BBA3C99" w14:textId="77777777" w:rsidR="00C6494E" w:rsidRDefault="00C6494E" w:rsidP="000C19D2">
      <w:pPr>
        <w:spacing w:after="0" w:line="240" w:lineRule="auto"/>
        <w:rPr>
          <w:rFonts w:ascii="Calibri" w:eastAsia="Times New Roman" w:hAnsi="Calibri" w:cs="Arial"/>
          <w:b/>
          <w:sz w:val="24"/>
          <w:szCs w:val="24"/>
        </w:rPr>
      </w:pPr>
    </w:p>
    <w:p w14:paraId="1ED2207C" w14:textId="77777777" w:rsidR="00C6494E" w:rsidRDefault="00C6494E" w:rsidP="000C19D2">
      <w:pPr>
        <w:spacing w:after="0" w:line="240" w:lineRule="auto"/>
        <w:rPr>
          <w:rFonts w:ascii="Calibri" w:eastAsia="Times New Roman" w:hAnsi="Calibri" w:cs="Arial"/>
          <w:b/>
          <w:sz w:val="24"/>
          <w:szCs w:val="24"/>
        </w:rPr>
      </w:pPr>
    </w:p>
    <w:p w14:paraId="4E70125C" w14:textId="77777777" w:rsidR="00C6494E" w:rsidRDefault="00C6494E" w:rsidP="000C19D2">
      <w:pPr>
        <w:spacing w:after="0" w:line="240" w:lineRule="auto"/>
        <w:rPr>
          <w:rFonts w:ascii="Calibri" w:eastAsia="Times New Roman" w:hAnsi="Calibri" w:cs="Arial"/>
          <w:b/>
          <w:sz w:val="24"/>
          <w:szCs w:val="24"/>
        </w:rPr>
      </w:pPr>
    </w:p>
    <w:p w14:paraId="2B159FCE" w14:textId="77777777" w:rsidR="00C6494E" w:rsidRDefault="00C6494E" w:rsidP="000C19D2">
      <w:pPr>
        <w:spacing w:after="0" w:line="240" w:lineRule="auto"/>
        <w:rPr>
          <w:rFonts w:ascii="Calibri" w:eastAsia="Times New Roman" w:hAnsi="Calibri" w:cs="Arial"/>
          <w:b/>
          <w:sz w:val="24"/>
          <w:szCs w:val="24"/>
        </w:rPr>
      </w:pPr>
    </w:p>
    <w:p w14:paraId="5F17D729" w14:textId="77777777" w:rsidR="00C6494E" w:rsidRDefault="00C6494E" w:rsidP="000C19D2">
      <w:pPr>
        <w:spacing w:after="0" w:line="240" w:lineRule="auto"/>
        <w:rPr>
          <w:rFonts w:ascii="Calibri" w:eastAsia="Times New Roman" w:hAnsi="Calibri" w:cs="Arial"/>
          <w:b/>
          <w:sz w:val="24"/>
          <w:szCs w:val="24"/>
        </w:rPr>
      </w:pPr>
    </w:p>
    <w:p w14:paraId="7288ECAF" w14:textId="77777777" w:rsidR="00C6494E" w:rsidRDefault="00C6494E" w:rsidP="000C19D2">
      <w:pPr>
        <w:spacing w:after="0" w:line="240" w:lineRule="auto"/>
        <w:rPr>
          <w:rFonts w:ascii="Calibri" w:eastAsia="Times New Roman" w:hAnsi="Calibri" w:cs="Arial"/>
          <w:b/>
          <w:sz w:val="24"/>
          <w:szCs w:val="24"/>
        </w:rPr>
      </w:pPr>
    </w:p>
    <w:p w14:paraId="63B7585D" w14:textId="77777777" w:rsidR="00C6494E" w:rsidRDefault="00C6494E" w:rsidP="000C19D2">
      <w:pPr>
        <w:spacing w:after="0" w:line="240" w:lineRule="auto"/>
        <w:rPr>
          <w:rFonts w:ascii="Calibri" w:eastAsia="Times New Roman" w:hAnsi="Calibri" w:cs="Arial"/>
          <w:b/>
          <w:sz w:val="24"/>
          <w:szCs w:val="24"/>
        </w:rPr>
      </w:pPr>
    </w:p>
    <w:p w14:paraId="40539E40" w14:textId="77777777" w:rsidR="00C6494E" w:rsidRDefault="00C6494E" w:rsidP="000C19D2">
      <w:pPr>
        <w:spacing w:after="0" w:line="240" w:lineRule="auto"/>
        <w:rPr>
          <w:rFonts w:ascii="Calibri" w:eastAsia="Times New Roman" w:hAnsi="Calibri" w:cs="Arial"/>
          <w:b/>
          <w:sz w:val="24"/>
          <w:szCs w:val="24"/>
        </w:rPr>
      </w:pPr>
    </w:p>
    <w:p w14:paraId="6442166F" w14:textId="77777777" w:rsidR="00C6494E" w:rsidRDefault="00C6494E" w:rsidP="000C19D2">
      <w:pPr>
        <w:spacing w:after="0" w:line="240" w:lineRule="auto"/>
        <w:rPr>
          <w:rFonts w:ascii="Calibri" w:eastAsia="Times New Roman" w:hAnsi="Calibri" w:cs="Arial"/>
          <w:b/>
          <w:sz w:val="24"/>
          <w:szCs w:val="24"/>
        </w:rPr>
      </w:pPr>
    </w:p>
    <w:p w14:paraId="43CDB259" w14:textId="77777777" w:rsidR="00C6494E" w:rsidRDefault="00C6494E" w:rsidP="000C19D2">
      <w:pPr>
        <w:spacing w:after="0" w:line="240" w:lineRule="auto"/>
        <w:rPr>
          <w:rFonts w:ascii="Calibri" w:eastAsia="Times New Roman" w:hAnsi="Calibri" w:cs="Arial"/>
          <w:b/>
          <w:sz w:val="24"/>
          <w:szCs w:val="24"/>
        </w:rPr>
      </w:pPr>
    </w:p>
    <w:p w14:paraId="3F0EAB3B" w14:textId="77777777" w:rsidR="00C6494E" w:rsidRDefault="00C6494E" w:rsidP="000C19D2">
      <w:pPr>
        <w:spacing w:after="0" w:line="240" w:lineRule="auto"/>
        <w:rPr>
          <w:rFonts w:ascii="Calibri" w:eastAsia="Times New Roman" w:hAnsi="Calibri" w:cs="Arial"/>
          <w:b/>
          <w:sz w:val="24"/>
          <w:szCs w:val="24"/>
        </w:rPr>
      </w:pPr>
    </w:p>
    <w:p w14:paraId="17FEA837" w14:textId="77777777" w:rsidR="00C6494E" w:rsidRDefault="00C6494E" w:rsidP="000C19D2">
      <w:pPr>
        <w:spacing w:after="0" w:line="240" w:lineRule="auto"/>
        <w:rPr>
          <w:rFonts w:ascii="Calibri" w:eastAsia="Times New Roman" w:hAnsi="Calibri" w:cs="Arial"/>
          <w:b/>
          <w:sz w:val="24"/>
          <w:szCs w:val="24"/>
        </w:rPr>
      </w:pPr>
    </w:p>
    <w:p w14:paraId="3E5470DB" w14:textId="77777777" w:rsidR="00C6494E" w:rsidRDefault="00C6494E" w:rsidP="000C19D2">
      <w:pPr>
        <w:spacing w:after="0" w:line="240" w:lineRule="auto"/>
        <w:rPr>
          <w:rFonts w:ascii="Calibri" w:eastAsia="Times New Roman" w:hAnsi="Calibri" w:cs="Arial"/>
          <w:b/>
          <w:sz w:val="24"/>
          <w:szCs w:val="24"/>
        </w:rPr>
      </w:pPr>
    </w:p>
    <w:p w14:paraId="1B477040" w14:textId="77777777" w:rsidR="00C6494E" w:rsidRDefault="00C6494E" w:rsidP="000C19D2">
      <w:pPr>
        <w:spacing w:after="0" w:line="240" w:lineRule="auto"/>
        <w:rPr>
          <w:rFonts w:ascii="Calibri" w:eastAsia="Times New Roman" w:hAnsi="Calibri" w:cs="Arial"/>
          <w:b/>
          <w:sz w:val="24"/>
          <w:szCs w:val="24"/>
        </w:rPr>
      </w:pPr>
    </w:p>
    <w:p w14:paraId="7EC46C89" w14:textId="77777777" w:rsidR="00C6494E" w:rsidRDefault="00C6494E" w:rsidP="000C19D2">
      <w:pPr>
        <w:spacing w:after="0" w:line="240" w:lineRule="auto"/>
        <w:rPr>
          <w:rFonts w:ascii="Calibri" w:eastAsia="Times New Roman" w:hAnsi="Calibri" w:cs="Arial"/>
          <w:b/>
          <w:sz w:val="24"/>
          <w:szCs w:val="24"/>
        </w:rPr>
      </w:pPr>
    </w:p>
    <w:p w14:paraId="0DC6F702" w14:textId="77777777" w:rsidR="00C6494E" w:rsidRDefault="00C6494E" w:rsidP="000C19D2">
      <w:pPr>
        <w:spacing w:after="0" w:line="240" w:lineRule="auto"/>
        <w:rPr>
          <w:rFonts w:ascii="Calibri" w:eastAsia="Times New Roman" w:hAnsi="Calibri" w:cs="Arial"/>
          <w:b/>
          <w:sz w:val="24"/>
          <w:szCs w:val="24"/>
        </w:rPr>
      </w:pPr>
    </w:p>
    <w:p w14:paraId="5A3E38A0" w14:textId="77777777" w:rsidR="00C6494E" w:rsidRDefault="00C6494E" w:rsidP="000C19D2">
      <w:pPr>
        <w:spacing w:after="0" w:line="240" w:lineRule="auto"/>
        <w:rPr>
          <w:rFonts w:ascii="Calibri" w:eastAsia="Times New Roman" w:hAnsi="Calibri" w:cs="Arial"/>
          <w:b/>
          <w:sz w:val="24"/>
          <w:szCs w:val="24"/>
        </w:rPr>
      </w:pPr>
    </w:p>
    <w:p w14:paraId="0027DF24" w14:textId="77777777" w:rsidR="00C6494E" w:rsidRDefault="00C6494E" w:rsidP="000C19D2">
      <w:pPr>
        <w:spacing w:after="0" w:line="240" w:lineRule="auto"/>
        <w:rPr>
          <w:rFonts w:ascii="Calibri" w:eastAsia="Times New Roman" w:hAnsi="Calibri" w:cs="Arial"/>
          <w:b/>
          <w:sz w:val="24"/>
          <w:szCs w:val="24"/>
        </w:rPr>
      </w:pPr>
    </w:p>
    <w:p w14:paraId="0FA90E99" w14:textId="77777777" w:rsidR="00C6494E" w:rsidRDefault="00C6494E" w:rsidP="000C19D2">
      <w:pPr>
        <w:spacing w:after="0" w:line="240" w:lineRule="auto"/>
        <w:rPr>
          <w:rFonts w:ascii="Calibri" w:eastAsia="Times New Roman" w:hAnsi="Calibri" w:cs="Arial"/>
          <w:b/>
          <w:sz w:val="24"/>
          <w:szCs w:val="24"/>
        </w:rPr>
      </w:pPr>
    </w:p>
    <w:p w14:paraId="51928AA4" w14:textId="77777777" w:rsidR="00C6494E" w:rsidRDefault="00C6494E" w:rsidP="000C19D2">
      <w:pPr>
        <w:spacing w:after="0" w:line="240" w:lineRule="auto"/>
        <w:rPr>
          <w:rFonts w:ascii="Calibri" w:eastAsia="Times New Roman" w:hAnsi="Calibri" w:cs="Arial"/>
          <w:b/>
          <w:sz w:val="24"/>
          <w:szCs w:val="24"/>
        </w:rPr>
      </w:pPr>
    </w:p>
    <w:p w14:paraId="3694BBE6" w14:textId="77777777" w:rsidR="00C6494E" w:rsidRDefault="00C6494E" w:rsidP="000C19D2">
      <w:pPr>
        <w:spacing w:after="0" w:line="240" w:lineRule="auto"/>
        <w:rPr>
          <w:rFonts w:ascii="Calibri" w:eastAsia="Times New Roman" w:hAnsi="Calibri" w:cs="Arial"/>
          <w:b/>
          <w:sz w:val="24"/>
          <w:szCs w:val="24"/>
        </w:rPr>
      </w:pPr>
    </w:p>
    <w:p w14:paraId="2EA9BA0E" w14:textId="77777777" w:rsidR="00C6494E" w:rsidRDefault="00C6494E" w:rsidP="000C19D2">
      <w:pPr>
        <w:spacing w:after="0" w:line="240" w:lineRule="auto"/>
        <w:rPr>
          <w:rFonts w:ascii="Calibri" w:eastAsia="Times New Roman" w:hAnsi="Calibri" w:cs="Arial"/>
          <w:b/>
          <w:sz w:val="24"/>
          <w:szCs w:val="24"/>
        </w:rPr>
      </w:pPr>
    </w:p>
    <w:p w14:paraId="5D7BB3A7" w14:textId="77777777" w:rsidR="00C6494E" w:rsidRDefault="00C6494E" w:rsidP="000C19D2">
      <w:pPr>
        <w:spacing w:after="0" w:line="240" w:lineRule="auto"/>
        <w:rPr>
          <w:rFonts w:ascii="Calibri" w:eastAsia="Times New Roman" w:hAnsi="Calibri" w:cs="Arial"/>
          <w:b/>
          <w:sz w:val="24"/>
          <w:szCs w:val="24"/>
        </w:rPr>
      </w:pPr>
    </w:p>
    <w:p w14:paraId="5FEA3B0F" w14:textId="77777777" w:rsidR="00C6494E" w:rsidRDefault="00C6494E" w:rsidP="000C19D2">
      <w:pPr>
        <w:spacing w:after="0" w:line="240" w:lineRule="auto"/>
        <w:rPr>
          <w:rFonts w:ascii="Calibri" w:eastAsia="Times New Roman" w:hAnsi="Calibri" w:cs="Arial"/>
          <w:b/>
          <w:sz w:val="24"/>
          <w:szCs w:val="24"/>
        </w:rPr>
      </w:pPr>
    </w:p>
    <w:p w14:paraId="6EF50E39" w14:textId="77777777" w:rsidR="00C6494E" w:rsidRDefault="00C6494E" w:rsidP="000C19D2">
      <w:pPr>
        <w:spacing w:after="0" w:line="240" w:lineRule="auto"/>
        <w:rPr>
          <w:rFonts w:ascii="Calibri" w:eastAsia="Times New Roman" w:hAnsi="Calibri" w:cs="Arial"/>
          <w:b/>
          <w:sz w:val="24"/>
          <w:szCs w:val="24"/>
        </w:rPr>
      </w:pPr>
    </w:p>
    <w:p w14:paraId="208D58C6" w14:textId="77777777" w:rsidR="00C6494E" w:rsidRDefault="00C6494E" w:rsidP="000C19D2">
      <w:pPr>
        <w:spacing w:after="0" w:line="240" w:lineRule="auto"/>
        <w:rPr>
          <w:rFonts w:ascii="Calibri" w:eastAsia="Times New Roman" w:hAnsi="Calibri" w:cs="Arial"/>
          <w:b/>
          <w:sz w:val="24"/>
          <w:szCs w:val="24"/>
        </w:rPr>
      </w:pPr>
    </w:p>
    <w:p w14:paraId="557B97B8" w14:textId="77777777" w:rsidR="00C6494E" w:rsidRDefault="00C6494E" w:rsidP="000C19D2">
      <w:pPr>
        <w:spacing w:after="0" w:line="240" w:lineRule="auto"/>
        <w:rPr>
          <w:rFonts w:ascii="Calibri" w:eastAsia="Times New Roman" w:hAnsi="Calibri" w:cs="Arial"/>
          <w:b/>
          <w:sz w:val="24"/>
          <w:szCs w:val="24"/>
        </w:rPr>
      </w:pPr>
    </w:p>
    <w:p w14:paraId="7ECD3175" w14:textId="77777777" w:rsidR="00C6494E" w:rsidRDefault="00C6494E" w:rsidP="000C19D2">
      <w:pPr>
        <w:spacing w:after="0" w:line="240" w:lineRule="auto"/>
        <w:rPr>
          <w:rFonts w:ascii="Calibri" w:eastAsia="Times New Roman" w:hAnsi="Calibri" w:cs="Arial"/>
          <w:b/>
          <w:sz w:val="24"/>
          <w:szCs w:val="24"/>
        </w:rPr>
      </w:pPr>
    </w:p>
    <w:p w14:paraId="18CBFD10" w14:textId="77777777" w:rsidR="00C6494E" w:rsidRDefault="00C6494E" w:rsidP="000C19D2">
      <w:pPr>
        <w:spacing w:after="0" w:line="240" w:lineRule="auto"/>
        <w:rPr>
          <w:rFonts w:ascii="Calibri" w:eastAsia="Times New Roman" w:hAnsi="Calibri" w:cs="Arial"/>
          <w:b/>
          <w:sz w:val="24"/>
          <w:szCs w:val="24"/>
        </w:rPr>
      </w:pPr>
    </w:p>
    <w:p w14:paraId="135415A1" w14:textId="77777777" w:rsidR="003F1E33" w:rsidRDefault="003F1E33" w:rsidP="000C19D2">
      <w:pPr>
        <w:spacing w:after="0" w:line="240" w:lineRule="auto"/>
        <w:rPr>
          <w:rFonts w:ascii="Calibri" w:eastAsia="Times New Roman" w:hAnsi="Calibri" w:cs="Arial"/>
          <w:b/>
          <w:sz w:val="24"/>
          <w:szCs w:val="24"/>
        </w:rPr>
      </w:pPr>
    </w:p>
    <w:p w14:paraId="65686F7C" w14:textId="2982917B" w:rsidR="003F1E33" w:rsidRPr="003F1E33" w:rsidRDefault="003F1E33" w:rsidP="5BA7B83D">
      <w:pPr>
        <w:spacing w:after="0" w:line="240" w:lineRule="auto"/>
        <w:rPr>
          <w:rFonts w:ascii="Calibri" w:eastAsia="Times New Roman" w:hAnsi="Calibri" w:cs="Arial"/>
          <w:b/>
          <w:bCs/>
          <w:sz w:val="24"/>
          <w:szCs w:val="24"/>
        </w:rPr>
      </w:pPr>
    </w:p>
    <w:p w14:paraId="14E22B22" w14:textId="77777777" w:rsidR="00CD012D" w:rsidRDefault="00CD012D" w:rsidP="00CD012D">
      <w:pPr>
        <w:spacing w:after="0"/>
        <w:ind w:left="-90"/>
        <w:jc w:val="center"/>
        <w:rPr>
          <w:rFonts w:asciiTheme="majorHAnsi" w:hAnsiTheme="majorHAnsi" w:cstheme="majorHAnsi"/>
        </w:rPr>
      </w:pPr>
      <w:r w:rsidRPr="003F1E33">
        <w:rPr>
          <w:rFonts w:asciiTheme="majorHAnsi" w:hAnsiTheme="majorHAnsi" w:cstheme="majorHAnsi"/>
        </w:rPr>
        <w:t>DIETETIC PRACTICUM – HNTR 2</w:t>
      </w:r>
      <w:r>
        <w:rPr>
          <w:rFonts w:asciiTheme="majorHAnsi" w:hAnsiTheme="majorHAnsi" w:cstheme="majorHAnsi"/>
        </w:rPr>
        <w:t>905</w:t>
      </w:r>
    </w:p>
    <w:p w14:paraId="439D61C3" w14:textId="77777777" w:rsidR="00CD012D" w:rsidRPr="003F1E33" w:rsidRDefault="00CD012D" w:rsidP="00CD012D">
      <w:pPr>
        <w:spacing w:after="0"/>
        <w:ind w:left="-90"/>
        <w:jc w:val="center"/>
        <w:rPr>
          <w:rFonts w:asciiTheme="majorHAnsi" w:hAnsiTheme="majorHAnsi" w:cstheme="majorHAnsi"/>
        </w:rPr>
      </w:pPr>
      <w:r>
        <w:rPr>
          <w:rFonts w:asciiTheme="majorHAnsi" w:hAnsiTheme="majorHAnsi" w:cstheme="majorHAnsi"/>
        </w:rPr>
        <w:t xml:space="preserve">Midpoint </w:t>
      </w:r>
      <w:r w:rsidRPr="003F1E33">
        <w:rPr>
          <w:rFonts w:asciiTheme="majorHAnsi" w:hAnsiTheme="majorHAnsi" w:cstheme="majorHAnsi"/>
        </w:rPr>
        <w:t>Student Evaluation 2023</w:t>
      </w:r>
    </w:p>
    <w:p w14:paraId="07BC4857" w14:textId="77777777" w:rsidR="00CD012D" w:rsidRPr="003F1E33" w:rsidRDefault="00CD012D" w:rsidP="00CD012D">
      <w:pPr>
        <w:rPr>
          <w:rFonts w:asciiTheme="majorHAnsi" w:hAnsiTheme="majorHAnsi" w:cstheme="majorHAnsi"/>
        </w:rPr>
      </w:pPr>
      <w:r w:rsidRPr="003F1E33">
        <w:rPr>
          <w:rFonts w:asciiTheme="majorHAnsi" w:hAnsiTheme="majorHAnsi" w:cstheme="majorHAnsi"/>
        </w:rPr>
        <w:br/>
        <w:t>Student Name: _________________________________________</w:t>
      </w:r>
      <w:r w:rsidRPr="003F1E33">
        <w:rPr>
          <w:rFonts w:asciiTheme="majorHAnsi" w:hAnsiTheme="majorHAnsi" w:cstheme="majorHAnsi"/>
        </w:rPr>
        <w:tab/>
        <w:t>Date: ______________</w:t>
      </w:r>
    </w:p>
    <w:p w14:paraId="5D2FE48E" w14:textId="77777777" w:rsidR="00CD012D" w:rsidRDefault="00CD012D" w:rsidP="00CD012D">
      <w:pPr>
        <w:rPr>
          <w:rFonts w:asciiTheme="majorHAnsi" w:eastAsia="Calibri" w:hAnsiTheme="majorHAnsi" w:cstheme="majorHAnsi"/>
        </w:rPr>
      </w:pPr>
    </w:p>
    <w:p w14:paraId="11600936" w14:textId="77777777" w:rsidR="00CD012D" w:rsidRPr="0041723C" w:rsidRDefault="00CD012D" w:rsidP="00CD012D">
      <w:pPr>
        <w:rPr>
          <w:rFonts w:asciiTheme="majorHAnsi" w:eastAsia="Calibri" w:hAnsiTheme="majorHAnsi" w:cstheme="majorHAnsi"/>
        </w:rPr>
      </w:pPr>
      <w:r w:rsidRPr="0041723C">
        <w:rPr>
          <w:rFonts w:asciiTheme="majorHAnsi" w:eastAsia="Calibri" w:hAnsiTheme="majorHAnsi" w:cstheme="majorHAnsi"/>
        </w:rPr>
        <w:t xml:space="preserve">Consider how the student performed during the course.  Check the number which indicates the level at which you feel the student performed. </w:t>
      </w:r>
    </w:p>
    <w:p w14:paraId="2C4E0621" w14:textId="77777777" w:rsidR="00CD012D" w:rsidRDefault="00CD012D" w:rsidP="00CD012D">
      <w:pPr>
        <w:pStyle w:val="Body"/>
        <w:rPr>
          <w:rFonts w:ascii="Calibri" w:eastAsia="Times" w:hAnsi="Calibri" w:cs="Calibri"/>
          <w:sz w:val="22"/>
          <w:szCs w:val="22"/>
        </w:rPr>
      </w:pPr>
      <w:r>
        <w:rPr>
          <w:rFonts w:ascii="Calibri" w:hAnsi="Calibri" w:cs="Calibri"/>
          <w:sz w:val="22"/>
          <w:szCs w:val="22"/>
        </w:rPr>
        <w:t xml:space="preserve">Check the appropriate response for each of the following criterion: </w:t>
      </w:r>
    </w:p>
    <w:p w14:paraId="484DEB97" w14:textId="77777777" w:rsidR="00CD012D" w:rsidRDefault="00CD012D" w:rsidP="00CD012D">
      <w:pPr>
        <w:pStyle w:val="NormalWeb"/>
        <w:numPr>
          <w:ilvl w:val="0"/>
          <w:numId w:val="21"/>
        </w:numPr>
        <w:spacing w:before="0" w:beforeAutospacing="0" w:after="0" w:afterAutospacing="0"/>
        <w:rPr>
          <w:rFonts w:ascii="Calibri" w:hAnsi="Calibri" w:cs="Calibri"/>
          <w:sz w:val="22"/>
          <w:szCs w:val="22"/>
        </w:rPr>
      </w:pPr>
      <w:r>
        <w:rPr>
          <w:rFonts w:ascii="Calibri" w:hAnsi="Calibri" w:cs="Calibri"/>
          <w:b/>
          <w:bCs/>
          <w:sz w:val="22"/>
          <w:szCs w:val="22"/>
        </w:rPr>
        <w:t>4 - Very Good:</w:t>
      </w:r>
      <w:r>
        <w:rPr>
          <w:rFonts w:ascii="Calibri" w:hAnsi="Calibri" w:cs="Calibri"/>
          <w:sz w:val="22"/>
          <w:szCs w:val="22"/>
        </w:rPr>
        <w:t xml:space="preserve"> Consistently does well; often exceeds expectations</w:t>
      </w:r>
    </w:p>
    <w:p w14:paraId="7053E442" w14:textId="77777777" w:rsidR="00CD012D" w:rsidRDefault="00CD012D" w:rsidP="00CD012D">
      <w:pPr>
        <w:pStyle w:val="NormalWeb"/>
        <w:numPr>
          <w:ilvl w:val="0"/>
          <w:numId w:val="21"/>
        </w:numPr>
        <w:spacing w:before="0" w:beforeAutospacing="0" w:after="0" w:afterAutospacing="0"/>
        <w:rPr>
          <w:rFonts w:ascii="Calibri" w:hAnsi="Calibri" w:cs="Calibri"/>
          <w:sz w:val="22"/>
          <w:szCs w:val="22"/>
        </w:rPr>
      </w:pPr>
      <w:r>
        <w:rPr>
          <w:rFonts w:ascii="Calibri" w:hAnsi="Calibri" w:cs="Calibri"/>
          <w:b/>
          <w:bCs/>
          <w:sz w:val="22"/>
          <w:szCs w:val="22"/>
        </w:rPr>
        <w:t>3 - Good:</w:t>
      </w:r>
      <w:r>
        <w:rPr>
          <w:rFonts w:ascii="Calibri" w:hAnsi="Calibri" w:cs="Calibri"/>
          <w:sz w:val="22"/>
          <w:szCs w:val="22"/>
        </w:rPr>
        <w:t xml:space="preserve"> Satisfactory; overall acceptable performance</w:t>
      </w:r>
    </w:p>
    <w:p w14:paraId="5D68A119" w14:textId="77777777" w:rsidR="00CD012D" w:rsidRDefault="00CD012D" w:rsidP="00CD012D">
      <w:pPr>
        <w:pStyle w:val="NormalWeb"/>
        <w:numPr>
          <w:ilvl w:val="0"/>
          <w:numId w:val="21"/>
        </w:numPr>
        <w:spacing w:before="0" w:beforeAutospacing="0" w:after="0" w:afterAutospacing="0"/>
        <w:rPr>
          <w:rFonts w:ascii="Calibri" w:hAnsi="Calibri" w:cs="Calibri"/>
          <w:sz w:val="22"/>
          <w:szCs w:val="22"/>
        </w:rPr>
      </w:pPr>
      <w:r>
        <w:rPr>
          <w:rFonts w:ascii="Calibri" w:hAnsi="Calibri" w:cs="Calibri"/>
          <w:b/>
          <w:bCs/>
          <w:sz w:val="22"/>
          <w:szCs w:val="22"/>
        </w:rPr>
        <w:t>2 - Fair:</w:t>
      </w:r>
      <w:r>
        <w:rPr>
          <w:rFonts w:ascii="Calibri" w:hAnsi="Calibri" w:cs="Calibri"/>
          <w:sz w:val="22"/>
          <w:szCs w:val="22"/>
        </w:rPr>
        <w:t xml:space="preserve"> Performance adequate some of the time; somewhat inconsistent; improvement desired to reach expected</w:t>
      </w:r>
    </w:p>
    <w:p w14:paraId="11F9364B" w14:textId="77777777" w:rsidR="00CD012D" w:rsidRDefault="00CD012D" w:rsidP="00CD012D">
      <w:pPr>
        <w:pStyle w:val="NormalWeb"/>
        <w:numPr>
          <w:ilvl w:val="0"/>
          <w:numId w:val="21"/>
        </w:numPr>
        <w:spacing w:before="0" w:beforeAutospacing="0" w:after="0" w:afterAutospacing="0"/>
        <w:rPr>
          <w:rFonts w:ascii="Calibri" w:hAnsi="Calibri" w:cs="Calibri"/>
          <w:sz w:val="22"/>
          <w:szCs w:val="22"/>
        </w:rPr>
      </w:pPr>
      <w:r>
        <w:rPr>
          <w:rFonts w:ascii="Calibri" w:hAnsi="Calibri" w:cs="Calibri"/>
          <w:b/>
          <w:bCs/>
          <w:sz w:val="22"/>
          <w:szCs w:val="22"/>
        </w:rPr>
        <w:t>1 - Poor:</w:t>
      </w:r>
      <w:r>
        <w:rPr>
          <w:rFonts w:ascii="Calibri" w:hAnsi="Calibri" w:cs="Calibri"/>
          <w:sz w:val="22"/>
          <w:szCs w:val="22"/>
        </w:rPr>
        <w:t xml:space="preserve"> Occasionally unacceptable; much improvement needed to meet minimum standards</w:t>
      </w:r>
    </w:p>
    <w:p w14:paraId="20A4988A" w14:textId="77777777" w:rsidR="00CD012D" w:rsidRDefault="00CD012D" w:rsidP="5BA7B83D">
      <w:pPr>
        <w:pStyle w:val="NormalWeb"/>
        <w:numPr>
          <w:ilvl w:val="0"/>
          <w:numId w:val="21"/>
        </w:numPr>
        <w:spacing w:before="0" w:beforeAutospacing="0" w:after="0" w:afterAutospacing="0"/>
        <w:rPr>
          <w:rFonts w:ascii="Calibri" w:hAnsi="Calibri" w:cs="Calibri"/>
          <w:sz w:val="22"/>
          <w:szCs w:val="22"/>
        </w:rPr>
      </w:pPr>
      <w:r w:rsidRPr="5BA7B83D">
        <w:rPr>
          <w:rFonts w:ascii="Calibri" w:hAnsi="Calibri" w:cs="Calibri"/>
          <w:b/>
          <w:bCs/>
          <w:sz w:val="22"/>
          <w:szCs w:val="22"/>
        </w:rPr>
        <w:t>N/A:</w:t>
      </w:r>
      <w:r w:rsidRPr="5BA7B83D">
        <w:rPr>
          <w:rFonts w:ascii="Calibri" w:hAnsi="Calibri" w:cs="Calibri"/>
          <w:sz w:val="22"/>
          <w:szCs w:val="22"/>
        </w:rPr>
        <w:t xml:space="preserve"> No rating possible; inadequate opportunity to observe, not able to judge, not applicable</w:t>
      </w:r>
    </w:p>
    <w:p w14:paraId="16F55D68" w14:textId="45F66A8E" w:rsidR="5BA7B83D" w:rsidRDefault="5BA7B83D" w:rsidP="5BA7B83D">
      <w:pPr>
        <w:pStyle w:val="NormalWeb"/>
        <w:spacing w:before="0" w:beforeAutospacing="0" w:after="0" w:afterAutospacing="0"/>
      </w:pPr>
    </w:p>
    <w:tbl>
      <w:tblPr>
        <w:tblStyle w:val="Grid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5"/>
        <w:gridCol w:w="448"/>
        <w:gridCol w:w="448"/>
        <w:gridCol w:w="448"/>
        <w:gridCol w:w="448"/>
        <w:gridCol w:w="595"/>
      </w:tblGrid>
      <w:tr w:rsidR="00CD012D" w:rsidRPr="003F1E33" w14:paraId="39528687" w14:textId="77777777">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495" w:type="dxa"/>
            <w:tcBorders>
              <w:top w:val="none" w:sz="0" w:space="0" w:color="auto"/>
              <w:bottom w:val="none" w:sz="0" w:space="0" w:color="auto"/>
              <w:right w:val="none" w:sz="0" w:space="0" w:color="auto"/>
            </w:tcBorders>
            <w:hideMark/>
          </w:tcPr>
          <w:p w14:paraId="657CAFEF" w14:textId="77777777" w:rsidR="00CD012D" w:rsidRPr="003F1E33" w:rsidRDefault="00CD012D">
            <w:pPr>
              <w:rPr>
                <w:rFonts w:asciiTheme="majorHAnsi" w:hAnsiTheme="majorHAnsi" w:cstheme="majorHAnsi"/>
              </w:rPr>
            </w:pPr>
            <w:r w:rsidRPr="003F1E33">
              <w:rPr>
                <w:rFonts w:asciiTheme="majorHAnsi" w:hAnsiTheme="majorHAnsi" w:cstheme="majorHAnsi"/>
              </w:rPr>
              <w:t>Items</w:t>
            </w:r>
          </w:p>
        </w:tc>
        <w:tc>
          <w:tcPr>
            <w:tcW w:w="448" w:type="dxa"/>
            <w:tcBorders>
              <w:top w:val="none" w:sz="0" w:space="0" w:color="auto"/>
              <w:left w:val="none" w:sz="0" w:space="0" w:color="auto"/>
              <w:bottom w:val="none" w:sz="0" w:space="0" w:color="auto"/>
              <w:right w:val="none" w:sz="0" w:space="0" w:color="auto"/>
            </w:tcBorders>
            <w:hideMark/>
          </w:tcPr>
          <w:p w14:paraId="7B7660CD" w14:textId="77777777" w:rsidR="00CD012D" w:rsidRPr="003F1E33" w:rsidRDefault="00CD012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4</w:t>
            </w:r>
          </w:p>
        </w:tc>
        <w:tc>
          <w:tcPr>
            <w:tcW w:w="448" w:type="dxa"/>
            <w:tcBorders>
              <w:top w:val="none" w:sz="0" w:space="0" w:color="auto"/>
              <w:left w:val="none" w:sz="0" w:space="0" w:color="auto"/>
              <w:bottom w:val="none" w:sz="0" w:space="0" w:color="auto"/>
              <w:right w:val="none" w:sz="0" w:space="0" w:color="auto"/>
            </w:tcBorders>
            <w:hideMark/>
          </w:tcPr>
          <w:p w14:paraId="076C97C8" w14:textId="77777777" w:rsidR="00CD012D" w:rsidRPr="003F1E33" w:rsidRDefault="00CD012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3</w:t>
            </w:r>
          </w:p>
        </w:tc>
        <w:tc>
          <w:tcPr>
            <w:tcW w:w="448" w:type="dxa"/>
            <w:tcBorders>
              <w:top w:val="none" w:sz="0" w:space="0" w:color="auto"/>
              <w:left w:val="none" w:sz="0" w:space="0" w:color="auto"/>
              <w:bottom w:val="none" w:sz="0" w:space="0" w:color="auto"/>
              <w:right w:val="none" w:sz="0" w:space="0" w:color="auto"/>
            </w:tcBorders>
            <w:hideMark/>
          </w:tcPr>
          <w:p w14:paraId="6C077825" w14:textId="77777777" w:rsidR="00CD012D" w:rsidRPr="003F1E33" w:rsidRDefault="00CD012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2</w:t>
            </w:r>
          </w:p>
        </w:tc>
        <w:tc>
          <w:tcPr>
            <w:tcW w:w="448" w:type="dxa"/>
            <w:tcBorders>
              <w:top w:val="none" w:sz="0" w:space="0" w:color="auto"/>
              <w:left w:val="none" w:sz="0" w:space="0" w:color="auto"/>
              <w:bottom w:val="none" w:sz="0" w:space="0" w:color="auto"/>
              <w:right w:val="none" w:sz="0" w:space="0" w:color="auto"/>
            </w:tcBorders>
            <w:hideMark/>
          </w:tcPr>
          <w:p w14:paraId="75990EE3" w14:textId="77777777" w:rsidR="00CD012D" w:rsidRPr="003F1E33" w:rsidRDefault="00CD012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1</w:t>
            </w:r>
          </w:p>
        </w:tc>
        <w:tc>
          <w:tcPr>
            <w:tcW w:w="595" w:type="dxa"/>
            <w:tcBorders>
              <w:top w:val="none" w:sz="0" w:space="0" w:color="auto"/>
              <w:left w:val="none" w:sz="0" w:space="0" w:color="auto"/>
              <w:bottom w:val="none" w:sz="0" w:space="0" w:color="auto"/>
            </w:tcBorders>
            <w:hideMark/>
          </w:tcPr>
          <w:p w14:paraId="0BDD0697" w14:textId="77777777" w:rsidR="00CD012D" w:rsidRPr="003F1E33" w:rsidRDefault="00CD012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N/A</w:t>
            </w:r>
          </w:p>
        </w:tc>
      </w:tr>
      <w:tr w:rsidR="00CD012D" w:rsidRPr="003F1E33" w14:paraId="0B5CBA9E"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495" w:type="dxa"/>
            <w:hideMark/>
          </w:tcPr>
          <w:p w14:paraId="2DFFC14F"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The student:</w:t>
            </w:r>
          </w:p>
        </w:tc>
        <w:tc>
          <w:tcPr>
            <w:tcW w:w="2387" w:type="dxa"/>
            <w:gridSpan w:val="5"/>
          </w:tcPr>
          <w:p w14:paraId="47A7CC7D" w14:textId="77777777" w:rsidR="00CD012D" w:rsidRPr="003F1E33" w:rsidRDefault="00CD01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772695C7" w14:textId="77777777">
        <w:trPr>
          <w:trHeight w:val="265"/>
        </w:trPr>
        <w:tc>
          <w:tcPr>
            <w:cnfStyle w:val="001000000000" w:firstRow="0" w:lastRow="0" w:firstColumn="1" w:lastColumn="0" w:oddVBand="0" w:evenVBand="0" w:oddHBand="0" w:evenHBand="0" w:firstRowFirstColumn="0" w:firstRowLastColumn="0" w:lastRowFirstColumn="0" w:lastRowLastColumn="0"/>
            <w:tcW w:w="6495" w:type="dxa"/>
            <w:hideMark/>
          </w:tcPr>
          <w:p w14:paraId="7F7005C1"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1.  Completed assignments on time.</w:t>
            </w:r>
          </w:p>
        </w:tc>
        <w:tc>
          <w:tcPr>
            <w:tcW w:w="448" w:type="dxa"/>
          </w:tcPr>
          <w:p w14:paraId="0799AC7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D79DB5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6E0ACD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64528C5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4DDECB35"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09DB38D1"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1E4CF838"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0705F669" w14:textId="77777777">
        <w:trPr>
          <w:trHeight w:val="277"/>
        </w:trPr>
        <w:tc>
          <w:tcPr>
            <w:cnfStyle w:val="001000000000" w:firstRow="0" w:lastRow="0" w:firstColumn="1" w:lastColumn="0" w:oddVBand="0" w:evenVBand="0" w:oddHBand="0" w:evenHBand="0" w:firstRowFirstColumn="0" w:firstRowLastColumn="0" w:lastRowFirstColumn="0" w:lastRowLastColumn="0"/>
            <w:tcW w:w="6495" w:type="dxa"/>
            <w:hideMark/>
          </w:tcPr>
          <w:p w14:paraId="3A1F4D71"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2.  Demonstrated clear and effective oral communication.</w:t>
            </w:r>
          </w:p>
        </w:tc>
        <w:tc>
          <w:tcPr>
            <w:tcW w:w="448" w:type="dxa"/>
          </w:tcPr>
          <w:p w14:paraId="5DEAC5A2"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2ACD30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B28CB6D"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710CF3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1AE9664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1F173744"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0ACABF3D"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3E419E55" w14:textId="77777777">
        <w:trPr>
          <w:trHeight w:val="265"/>
        </w:trPr>
        <w:tc>
          <w:tcPr>
            <w:cnfStyle w:val="001000000000" w:firstRow="0" w:lastRow="0" w:firstColumn="1" w:lastColumn="0" w:oddVBand="0" w:evenVBand="0" w:oddHBand="0" w:evenHBand="0" w:firstRowFirstColumn="0" w:firstRowLastColumn="0" w:lastRowFirstColumn="0" w:lastRowLastColumn="0"/>
            <w:tcW w:w="6495" w:type="dxa"/>
            <w:hideMark/>
          </w:tcPr>
          <w:p w14:paraId="58AFF6B5"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3.  Demonstrated clear and effective written communication.</w:t>
            </w:r>
          </w:p>
        </w:tc>
        <w:tc>
          <w:tcPr>
            <w:tcW w:w="448" w:type="dxa"/>
          </w:tcPr>
          <w:p w14:paraId="719850C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B5F9FA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E7CE73F"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8C00F1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3B0EB4F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72EBE725"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7663EF9A"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06B280FE"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5F0F6E8D" w14:textId="77777777" w:rsidR="00CD012D" w:rsidRPr="003F1E33" w:rsidRDefault="00CD012D">
            <w:pPr>
              <w:tabs>
                <w:tab w:val="left" w:pos="749"/>
              </w:tabs>
              <w:contextualSpacing/>
              <w:rPr>
                <w:rFonts w:asciiTheme="majorHAnsi" w:hAnsiTheme="majorHAnsi" w:cstheme="majorHAnsi"/>
                <w:b w:val="0"/>
                <w:bCs w:val="0"/>
                <w:color w:val="000000"/>
                <w:szCs w:val="20"/>
              </w:rPr>
            </w:pPr>
            <w:r w:rsidRPr="003F1E33">
              <w:rPr>
                <w:rFonts w:asciiTheme="majorHAnsi" w:hAnsiTheme="majorHAnsi" w:cstheme="majorHAnsi"/>
                <w:b w:val="0"/>
                <w:bCs w:val="0"/>
              </w:rPr>
              <w:lastRenderedPageBreak/>
              <w:t xml:space="preserve">4.Demonstrated cultural humility in interactions with colleagues, staff, clients, patients and the public.(CNDT 2.9) </w:t>
            </w:r>
          </w:p>
        </w:tc>
        <w:tc>
          <w:tcPr>
            <w:tcW w:w="448" w:type="dxa"/>
          </w:tcPr>
          <w:p w14:paraId="6E10F7A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BF9B91B"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63F08F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4B47C27F"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1AFD690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11E7DAC4"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090B4F24"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6432D171"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06C05E02"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5.  Demonstrated professional attributes in all areas of practice</w:t>
            </w:r>
            <w:r w:rsidRPr="003F1E33">
              <w:rPr>
                <w:rFonts w:asciiTheme="majorHAnsi" w:hAnsiTheme="majorHAnsi" w:cstheme="majorHAnsi"/>
                <w:b w:val="0"/>
                <w:bCs w:val="0"/>
              </w:rPr>
              <w:br/>
              <w:t>(CNDT 2.8).  Has professional appearance; demonstrates ethical  behavior, integrity, honesty, etc.</w:t>
            </w:r>
          </w:p>
        </w:tc>
        <w:tc>
          <w:tcPr>
            <w:tcW w:w="448" w:type="dxa"/>
          </w:tcPr>
          <w:p w14:paraId="1CE32D2C"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248BE8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4BC2678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C0ABD7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4313A87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040E2D86" w14:textId="7777777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0C99D1B1"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2159F9B4" w14:textId="77777777">
        <w:trPr>
          <w:trHeight w:val="542"/>
        </w:trPr>
        <w:tc>
          <w:tcPr>
            <w:cnfStyle w:val="001000000000" w:firstRow="0" w:lastRow="0" w:firstColumn="1" w:lastColumn="0" w:oddVBand="0" w:evenVBand="0" w:oddHBand="0" w:evenHBand="0" w:firstRowFirstColumn="0" w:firstRowLastColumn="0" w:lastRowFirstColumn="0" w:lastRowLastColumn="0"/>
            <w:tcW w:w="6495" w:type="dxa"/>
            <w:hideMark/>
          </w:tcPr>
          <w:p w14:paraId="2EF52654"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6.  Attended class as scheduled / was on time or contacted the person in charge.</w:t>
            </w:r>
          </w:p>
        </w:tc>
        <w:tc>
          <w:tcPr>
            <w:tcW w:w="448" w:type="dxa"/>
          </w:tcPr>
          <w:p w14:paraId="0DCC244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6B98A7BC"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A67BF5F"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92584E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0F67EF7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40C12600"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13CD2996"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5A75401B" w14:textId="77777777">
        <w:trPr>
          <w:trHeight w:val="542"/>
        </w:trPr>
        <w:tc>
          <w:tcPr>
            <w:cnfStyle w:val="001000000000" w:firstRow="0" w:lastRow="0" w:firstColumn="1" w:lastColumn="0" w:oddVBand="0" w:evenVBand="0" w:oddHBand="0" w:evenHBand="0" w:firstRowFirstColumn="0" w:firstRowLastColumn="0" w:lastRowFirstColumn="0" w:lastRowLastColumn="0"/>
            <w:tcW w:w="6495" w:type="dxa"/>
            <w:hideMark/>
          </w:tcPr>
          <w:p w14:paraId="4CDBA4EB"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 xml:space="preserve">7.  </w:t>
            </w:r>
            <w:r w:rsidRPr="003F1E33">
              <w:rPr>
                <w:rFonts w:asciiTheme="majorHAnsi" w:hAnsiTheme="majorHAnsi" w:cstheme="majorHAnsi"/>
                <w:b w:val="0"/>
                <w:bCs w:val="0"/>
                <w:color w:val="000000"/>
                <w:szCs w:val="20"/>
              </w:rPr>
              <w:t>Implement actions based on care plans, protocols, policies and evidence-based practice</w:t>
            </w:r>
            <w:r w:rsidRPr="003F1E33">
              <w:rPr>
                <w:rFonts w:asciiTheme="majorHAnsi" w:hAnsiTheme="majorHAnsi" w:cstheme="majorHAnsi"/>
                <w:b w:val="0"/>
                <w:bCs w:val="0"/>
                <w:color w:val="000000"/>
              </w:rPr>
              <w:t xml:space="preserve">. </w:t>
            </w:r>
            <w:r w:rsidRPr="003F1E33">
              <w:rPr>
                <w:rFonts w:asciiTheme="majorHAnsi" w:hAnsiTheme="majorHAnsi" w:cstheme="majorHAnsi"/>
                <w:b w:val="0"/>
                <w:bCs w:val="0"/>
              </w:rPr>
              <w:t>(CNDT 1.4)</w:t>
            </w:r>
          </w:p>
        </w:tc>
        <w:tc>
          <w:tcPr>
            <w:tcW w:w="448" w:type="dxa"/>
          </w:tcPr>
          <w:p w14:paraId="215299D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8E3EDF2"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B2C42E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4C0F06E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7788E99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4D086FC3"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5F294351"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5F18F9C3"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57B476E9"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8.  Adhere to current federal regulations and state statutes and rules, as applicable and in accordance with accreditation standards and the Scope of Practice for the Nutrition and Dietetics Technician, Registered, Standards of Practice, Standards of Professional Performance, and Code of Ethics for the Profession of Nutrition and Dietetics.(CNDT 2.1)</w:t>
            </w:r>
          </w:p>
        </w:tc>
        <w:tc>
          <w:tcPr>
            <w:tcW w:w="448" w:type="dxa"/>
          </w:tcPr>
          <w:p w14:paraId="4142B82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79EFB5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691D36A2"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0C5D2A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602DFB92"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1B3DFC5B" w14:textId="7777777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5C3292FE"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28967467"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3406FFFB"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9. Prepare and deliver sound food and nutrition presentations to a target audience (CNDT 2.3)</w:t>
            </w:r>
          </w:p>
        </w:tc>
        <w:tc>
          <w:tcPr>
            <w:tcW w:w="448" w:type="dxa"/>
          </w:tcPr>
          <w:p w14:paraId="0B97209F"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FCB1E7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6E5CCFF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9A2FF8F"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7D33001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309E4E5" w14:textId="7777777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2EFC605F"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1282C5B5"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4D9EEA80"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10. Functions as a member of interprofessional teams (CNDT 2.5).  Works well with staff.</w:t>
            </w:r>
          </w:p>
        </w:tc>
        <w:tc>
          <w:tcPr>
            <w:tcW w:w="448" w:type="dxa"/>
          </w:tcPr>
          <w:p w14:paraId="64970B0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18E5C1E"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D709F3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498392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5ED4530B"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7491F3D9"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3DE77C22"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7267EF09"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1E44C152" w14:textId="77777777" w:rsidR="00CD012D" w:rsidRPr="003F1E33" w:rsidRDefault="00CD012D">
            <w:pPr>
              <w:tabs>
                <w:tab w:val="left" w:pos="749"/>
              </w:tabs>
              <w:contextualSpacing/>
              <w:rPr>
                <w:rFonts w:asciiTheme="majorHAnsi" w:hAnsiTheme="majorHAnsi" w:cstheme="majorHAnsi"/>
                <w:b w:val="0"/>
                <w:bCs w:val="0"/>
                <w:color w:val="000000"/>
                <w:szCs w:val="20"/>
              </w:rPr>
            </w:pPr>
            <w:r w:rsidRPr="003F1E33">
              <w:rPr>
                <w:rFonts w:asciiTheme="majorHAnsi" w:hAnsiTheme="majorHAnsi" w:cstheme="majorHAnsi"/>
                <w:b w:val="0"/>
                <w:bCs w:val="0"/>
              </w:rPr>
              <w:t xml:space="preserve">11. </w:t>
            </w:r>
            <w:r w:rsidRPr="003F1E33">
              <w:rPr>
                <w:rFonts w:asciiTheme="majorHAnsi" w:hAnsiTheme="majorHAnsi" w:cstheme="majorHAnsi"/>
                <w:b w:val="0"/>
                <w:bCs w:val="0"/>
                <w:color w:val="000000"/>
                <w:szCs w:val="20"/>
              </w:rPr>
              <w:t xml:space="preserve">Refer situations outside the nutrition and dietetics technician scope of practice or area of competence to a registered dietitian nutritionist or other professional.  </w:t>
            </w:r>
            <w:r w:rsidRPr="003F1E33">
              <w:rPr>
                <w:rFonts w:asciiTheme="majorHAnsi" w:hAnsiTheme="majorHAnsi" w:cstheme="majorHAnsi"/>
                <w:b w:val="0"/>
                <w:bCs w:val="0"/>
              </w:rPr>
              <w:t>(CNDT 2.6)</w:t>
            </w:r>
          </w:p>
        </w:tc>
        <w:tc>
          <w:tcPr>
            <w:tcW w:w="448" w:type="dxa"/>
          </w:tcPr>
          <w:p w14:paraId="4EB9396F"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2DD3E9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6CB672C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E5E334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6EE215B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6DB910CF"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184A194B"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6CDF1261"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6FC6C8BC"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 xml:space="preserve">12. </w:t>
            </w:r>
            <w:r w:rsidRPr="003F1E33">
              <w:rPr>
                <w:rFonts w:asciiTheme="majorHAnsi" w:hAnsiTheme="majorHAnsi" w:cstheme="majorHAnsi"/>
                <w:b w:val="0"/>
                <w:bCs w:val="0"/>
                <w:color w:val="000000"/>
                <w:szCs w:val="20"/>
              </w:rPr>
              <w:t>Perform nutrition screening and identify clients or patients to be referred to a registered dietitian nutritionist.</w:t>
            </w:r>
            <w:r w:rsidRPr="003F1E33">
              <w:rPr>
                <w:rFonts w:asciiTheme="majorHAnsi" w:hAnsiTheme="majorHAnsi" w:cstheme="majorHAnsi"/>
                <w:b w:val="0"/>
                <w:bCs w:val="0"/>
              </w:rPr>
              <w:t xml:space="preserve"> (CNDT 3.1)</w:t>
            </w:r>
          </w:p>
        </w:tc>
        <w:tc>
          <w:tcPr>
            <w:tcW w:w="448" w:type="dxa"/>
          </w:tcPr>
          <w:p w14:paraId="380FD81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2E1FE0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42DB9FFF"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E95D5B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5534FD1D"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3D54885"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44D11311"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2B873359"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484BEBE2"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13. Perform specific activities of the nutrition care process as assigned by registered dietitians in accordance with the Scope of Dietetics Practice for individuals, groups and populations in a variety of settings (CNDT 3.2)</w:t>
            </w:r>
          </w:p>
        </w:tc>
        <w:tc>
          <w:tcPr>
            <w:tcW w:w="448" w:type="dxa"/>
          </w:tcPr>
          <w:p w14:paraId="23A5279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1EC108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84250D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323835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5471C45E"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61A7631A"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7CC9B811"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2212DF80"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6D91D142"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14. Uses current informatics technology to develop, store, retrieve and disseminate information and data (CNDT 4.3)</w:t>
            </w:r>
          </w:p>
        </w:tc>
        <w:tc>
          <w:tcPr>
            <w:tcW w:w="448" w:type="dxa"/>
          </w:tcPr>
          <w:p w14:paraId="0E15B1A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14C79F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DF05BC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8FD301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1429C90E"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44EB569A"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4914FAEE"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489EB86A"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tcPr>
          <w:p w14:paraId="13661921" w14:textId="77777777" w:rsidR="00CD012D" w:rsidRPr="003F1E33" w:rsidRDefault="00CD012D">
            <w:pPr>
              <w:tabs>
                <w:tab w:val="left" w:pos="749"/>
              </w:tabs>
              <w:autoSpaceDE w:val="0"/>
              <w:autoSpaceDN w:val="0"/>
              <w:adjustRightInd w:val="0"/>
              <w:spacing w:after="160"/>
              <w:contextualSpacing/>
              <w:rPr>
                <w:rFonts w:asciiTheme="majorHAnsi" w:eastAsia="Times New Roman" w:hAnsiTheme="majorHAnsi" w:cstheme="majorHAnsi"/>
                <w:b w:val="0"/>
                <w:bCs w:val="0"/>
              </w:rPr>
            </w:pPr>
            <w:r w:rsidRPr="003F1E33">
              <w:rPr>
                <w:rFonts w:asciiTheme="majorHAnsi" w:hAnsiTheme="majorHAnsi" w:cstheme="majorHAnsi"/>
                <w:b w:val="0"/>
                <w:bCs w:val="0"/>
              </w:rPr>
              <w:t>15.</w:t>
            </w:r>
            <w:r w:rsidRPr="003F1E33">
              <w:rPr>
                <w:rFonts w:asciiTheme="majorHAnsi" w:hAnsiTheme="majorHAnsi" w:cstheme="majorHAnsi"/>
                <w:b w:val="0"/>
                <w:bCs w:val="0"/>
                <w:color w:val="000000"/>
              </w:rPr>
              <w:t>Perform</w:t>
            </w:r>
            <w:r w:rsidRPr="003F1E33">
              <w:rPr>
                <w:rFonts w:asciiTheme="majorHAnsi" w:hAnsiTheme="majorHAnsi" w:cstheme="majorHAnsi"/>
                <w:b w:val="0"/>
                <w:bCs w:val="0"/>
                <w:color w:val="000000"/>
                <w:szCs w:val="20"/>
              </w:rPr>
              <w:t xml:space="preserve"> self-assessment that includes awareness in terms of learning and leadership styles and cultural orientation and develop goals for self-improvement.(</w:t>
            </w:r>
            <w:r w:rsidRPr="003F1E33">
              <w:rPr>
                <w:rFonts w:asciiTheme="majorHAnsi" w:hAnsiTheme="majorHAnsi" w:cstheme="majorHAnsi"/>
                <w:b w:val="0"/>
                <w:bCs w:val="0"/>
                <w:color w:val="000000"/>
              </w:rPr>
              <w:t xml:space="preserve"> CNDT 5.1)</w:t>
            </w:r>
          </w:p>
        </w:tc>
        <w:tc>
          <w:tcPr>
            <w:tcW w:w="448" w:type="dxa"/>
          </w:tcPr>
          <w:p w14:paraId="4EDECFE5"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4DA53E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6D21C0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58A71E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3B410662"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33C3622D"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0C159A0B"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524D6108"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699A2B71"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lastRenderedPageBreak/>
              <w:t xml:space="preserve">16. Can complete a basic patient history at a satisfactory level for an entry level Diet Tech  </w:t>
            </w:r>
          </w:p>
        </w:tc>
        <w:tc>
          <w:tcPr>
            <w:tcW w:w="448" w:type="dxa"/>
          </w:tcPr>
          <w:p w14:paraId="5A8178BF"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4022A6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221844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6ADCE0AC"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36A425DD"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4640ACF"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7D905043"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2B10261D"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2CFF7367"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17. Can complete a basic diet history at a satisfactory level for an entry level Diet Tech</w:t>
            </w:r>
          </w:p>
        </w:tc>
        <w:tc>
          <w:tcPr>
            <w:tcW w:w="448" w:type="dxa"/>
          </w:tcPr>
          <w:p w14:paraId="5EFB05D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F1BF7A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4EF78BE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9BE90B5"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6EC2324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100CDC62"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2592E94C"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096A8712" w14:textId="77777777">
        <w:trPr>
          <w:trHeight w:val="339"/>
        </w:trPr>
        <w:tc>
          <w:tcPr>
            <w:cnfStyle w:val="001000000000" w:firstRow="0" w:lastRow="0" w:firstColumn="1" w:lastColumn="0" w:oddVBand="0" w:evenVBand="0" w:oddHBand="0" w:evenHBand="0" w:firstRowFirstColumn="0" w:firstRowLastColumn="0" w:lastRowFirstColumn="0" w:lastRowLastColumn="0"/>
            <w:tcW w:w="6495" w:type="dxa"/>
            <w:hideMark/>
          </w:tcPr>
          <w:p w14:paraId="586F51EC"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18. Consistently conducts patient interviews using OSU Screening form at a satisfactory level for an entry level Diet Tech</w:t>
            </w:r>
          </w:p>
        </w:tc>
        <w:tc>
          <w:tcPr>
            <w:tcW w:w="448" w:type="dxa"/>
          </w:tcPr>
          <w:p w14:paraId="41A6BF0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4FB1F6C"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0F14EB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6464E20C"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0D40C8F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7E827C51"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56CC8120"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4705EDCA"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6EE82B81" w14:textId="77777777" w:rsidR="00CD012D" w:rsidRPr="003F1E33" w:rsidRDefault="00CD012D">
            <w:pPr>
              <w:rPr>
                <w:rFonts w:asciiTheme="majorHAnsi" w:hAnsiTheme="majorHAnsi" w:cstheme="majorHAnsi"/>
                <w:b w:val="0"/>
                <w:bCs w:val="0"/>
                <w:highlight w:val="yellow"/>
              </w:rPr>
            </w:pPr>
            <w:r w:rsidRPr="003F1E33">
              <w:rPr>
                <w:rFonts w:asciiTheme="majorHAnsi" w:hAnsiTheme="majorHAnsi" w:cstheme="majorHAnsi"/>
                <w:b w:val="0"/>
                <w:bCs w:val="0"/>
              </w:rPr>
              <w:t>19. Can address high risk patients using the screening form and OSU/ASPEN chart consistent with an entry level Diet Tech</w:t>
            </w:r>
          </w:p>
        </w:tc>
        <w:tc>
          <w:tcPr>
            <w:tcW w:w="448" w:type="dxa"/>
          </w:tcPr>
          <w:p w14:paraId="5BD9EC4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24A0F5F"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E3C967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5651CBB"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430C397B"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54EBAC0B"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49802A82"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6627D623"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703414A2"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20. Can appropriately address nutrition risk as an entry level Diet Tech related to: weight loss, pressure ulcers, poor PO intake, low Braden score</w:t>
            </w:r>
          </w:p>
        </w:tc>
        <w:tc>
          <w:tcPr>
            <w:tcW w:w="448" w:type="dxa"/>
          </w:tcPr>
          <w:p w14:paraId="1908879C"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7472FC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100E9C5"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B14E37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0B66145C"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6D0913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214EF491"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2F397235"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103B11A5"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21. Can assess malnutrition risk based on OSU guidelines, begin to determine appropriate nutrient prescriptions and interventions as an entry level Diet Tech</w:t>
            </w:r>
          </w:p>
        </w:tc>
        <w:tc>
          <w:tcPr>
            <w:tcW w:w="448" w:type="dxa"/>
          </w:tcPr>
          <w:p w14:paraId="4520A0B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FC241AF"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A5E88B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7AF28B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65BA180C"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0EE89ABA"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49DF19AB"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40BEDEAA"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0C8490BD"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22. Can write a basic ADIME chart note at a satisfactory level for an entry level Diet Tech</w:t>
            </w:r>
          </w:p>
        </w:tc>
        <w:tc>
          <w:tcPr>
            <w:tcW w:w="448" w:type="dxa"/>
          </w:tcPr>
          <w:p w14:paraId="54B15ADB"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2F7663E"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81A147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B8FFF0E"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5E38B68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07F96D38" w14:textId="7777777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7570EB22"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06F036B2"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06DFA62F"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23. Can identify appropriate nutrition diagnosis and include in ADIME chart note at a satisfactory level for an entry level Diet Tech</w:t>
            </w:r>
          </w:p>
        </w:tc>
        <w:tc>
          <w:tcPr>
            <w:tcW w:w="448" w:type="dxa"/>
          </w:tcPr>
          <w:p w14:paraId="4CF70C5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CA0AF4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B7142E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4320B1BF"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584FC2C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64B10167"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486EFB71"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6BBAA857"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758FC713"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24. Can identify appropriate supplements for patient disease states at a satisfactory level for an entry level Diet Tech</w:t>
            </w:r>
          </w:p>
        </w:tc>
        <w:tc>
          <w:tcPr>
            <w:tcW w:w="448" w:type="dxa"/>
          </w:tcPr>
          <w:p w14:paraId="27D50B0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313FCCE"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0D643B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6F0143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5343D12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0B8D2F89"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72D90B23"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2A74D59A"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42654AF3"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25. Can recognize appropriate diet orders consistent with an entry level Diet Tech</w:t>
            </w:r>
          </w:p>
        </w:tc>
        <w:tc>
          <w:tcPr>
            <w:tcW w:w="448" w:type="dxa"/>
          </w:tcPr>
          <w:p w14:paraId="42F91E4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6A0A4C2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81831E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433F84E5"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76DA297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4EB882D0"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5F335108"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2D8CD6C5"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177F366A"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 xml:space="preserve">26. Can consistently calculate Tube feeding rates and macronutrients provided </w:t>
            </w:r>
          </w:p>
        </w:tc>
        <w:tc>
          <w:tcPr>
            <w:tcW w:w="448" w:type="dxa"/>
          </w:tcPr>
          <w:p w14:paraId="0657339D"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A63BCDD"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F51584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EB48E82"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5FCBEE9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AD3D477" w14:textId="7777777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8882" w:type="dxa"/>
            <w:gridSpan w:val="6"/>
          </w:tcPr>
          <w:p w14:paraId="0F181B16"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11339924"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tcPr>
          <w:p w14:paraId="1B8A98EC" w14:textId="77777777" w:rsidR="00CD012D" w:rsidRPr="003F1E33" w:rsidRDefault="00CD012D" w:rsidP="00CD012D">
            <w:pPr>
              <w:pStyle w:val="ListParagraph"/>
              <w:numPr>
                <w:ilvl w:val="1"/>
                <w:numId w:val="3"/>
              </w:numPr>
              <w:tabs>
                <w:tab w:val="left" w:pos="330"/>
              </w:tabs>
              <w:spacing w:line="256" w:lineRule="auto"/>
              <w:ind w:left="420" w:hanging="450"/>
              <w:rPr>
                <w:rFonts w:asciiTheme="majorHAnsi" w:hAnsiTheme="majorHAnsi" w:cstheme="majorHAnsi"/>
                <w:b w:val="0"/>
                <w:bCs w:val="0"/>
                <w:color w:val="000000"/>
                <w:szCs w:val="20"/>
              </w:rPr>
            </w:pPr>
            <w:r w:rsidRPr="003F1E33">
              <w:rPr>
                <w:rFonts w:asciiTheme="majorHAnsi" w:hAnsiTheme="majorHAnsi" w:cstheme="majorHAnsi"/>
                <w:b w:val="0"/>
                <w:bCs w:val="0"/>
                <w:color w:val="000000"/>
                <w:szCs w:val="20"/>
              </w:rPr>
              <w:t>CNDT 2.7: Actively contribute to nutrition and dietetics professional and community organizations.</w:t>
            </w:r>
          </w:p>
        </w:tc>
        <w:tc>
          <w:tcPr>
            <w:tcW w:w="448" w:type="dxa"/>
          </w:tcPr>
          <w:p w14:paraId="2F19585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A5F142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C95743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C9722AF"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4D1A9E3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6326F673" w14:textId="7777777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8882" w:type="dxa"/>
            <w:gridSpan w:val="6"/>
          </w:tcPr>
          <w:p w14:paraId="0386BDAB"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4690B943"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tcPr>
          <w:p w14:paraId="68C995DB" w14:textId="77777777" w:rsidR="00CD012D" w:rsidRPr="003F1E33" w:rsidRDefault="00CD012D">
            <w:pPr>
              <w:tabs>
                <w:tab w:val="left" w:pos="2880"/>
              </w:tabs>
              <w:autoSpaceDE w:val="0"/>
              <w:autoSpaceDN w:val="0"/>
              <w:adjustRightInd w:val="0"/>
              <w:rPr>
                <w:rFonts w:asciiTheme="majorHAnsi" w:eastAsia="Times New Roman" w:hAnsiTheme="majorHAnsi" w:cstheme="majorHAnsi"/>
                <w:b w:val="0"/>
                <w:bCs w:val="0"/>
                <w:sz w:val="20"/>
                <w:szCs w:val="20"/>
              </w:rPr>
            </w:pPr>
            <w:r w:rsidRPr="003F1E33">
              <w:rPr>
                <w:rFonts w:asciiTheme="majorHAnsi" w:hAnsiTheme="majorHAnsi" w:cstheme="majorHAnsi"/>
                <w:b w:val="0"/>
                <w:bCs w:val="0"/>
                <w:color w:val="000000"/>
                <w:szCs w:val="20"/>
              </w:rPr>
              <w:t xml:space="preserve">28. CNDT 1.1: Access data, references, patient education materials, consumer and other information from credible sources.  </w:t>
            </w:r>
          </w:p>
        </w:tc>
        <w:tc>
          <w:tcPr>
            <w:tcW w:w="448" w:type="dxa"/>
          </w:tcPr>
          <w:p w14:paraId="1886EAF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AF101F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AE51A5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230BC5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42B5768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00E0467" w14:textId="7777777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39201D3A"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670FE36F" w14:textId="77777777">
        <w:trPr>
          <w:trHeight w:val="287"/>
        </w:trPr>
        <w:tc>
          <w:tcPr>
            <w:cnfStyle w:val="001000000000" w:firstRow="0" w:lastRow="0" w:firstColumn="1" w:lastColumn="0" w:oddVBand="0" w:evenVBand="0" w:oddHBand="0" w:evenHBand="0" w:firstRowFirstColumn="0" w:firstRowLastColumn="0" w:lastRowFirstColumn="0" w:lastRowLastColumn="0"/>
            <w:tcW w:w="6495" w:type="dxa"/>
          </w:tcPr>
          <w:p w14:paraId="54CB9E16" w14:textId="77777777" w:rsidR="00CD012D" w:rsidRPr="003F1E33" w:rsidRDefault="00CD012D">
            <w:pPr>
              <w:tabs>
                <w:tab w:val="left" w:pos="2880"/>
              </w:tabs>
              <w:autoSpaceDE w:val="0"/>
              <w:autoSpaceDN w:val="0"/>
              <w:adjustRightInd w:val="0"/>
              <w:rPr>
                <w:rFonts w:asciiTheme="majorHAnsi" w:eastAsia="Times New Roman" w:hAnsiTheme="majorHAnsi" w:cstheme="majorHAnsi"/>
                <w:b w:val="0"/>
                <w:bCs w:val="0"/>
              </w:rPr>
            </w:pPr>
            <w:r w:rsidRPr="003F1E33">
              <w:rPr>
                <w:rFonts w:asciiTheme="majorHAnsi" w:eastAsia="Times New Roman" w:hAnsiTheme="majorHAnsi" w:cstheme="majorHAnsi"/>
                <w:b w:val="0"/>
                <w:bCs w:val="0"/>
              </w:rPr>
              <w:t>29. Create appropriate modified menus for various disease states.</w:t>
            </w:r>
          </w:p>
        </w:tc>
        <w:tc>
          <w:tcPr>
            <w:tcW w:w="448" w:type="dxa"/>
          </w:tcPr>
          <w:p w14:paraId="227C947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057CD2E"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6367298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7B16615"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3BA5EA0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5CD90F09" w14:textId="7777777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8882" w:type="dxa"/>
            <w:gridSpan w:val="6"/>
          </w:tcPr>
          <w:p w14:paraId="679511CF" w14:textId="77777777" w:rsidR="00CD012D" w:rsidRPr="003F1E33" w:rsidRDefault="00CD012D">
            <w:pPr>
              <w:rPr>
                <w:rFonts w:asciiTheme="majorHAnsi" w:hAnsiTheme="majorHAnsi" w:cstheme="majorHAnsi"/>
                <w:b w:val="0"/>
                <w:bCs w:val="0"/>
              </w:rPr>
            </w:pPr>
            <w:r w:rsidRPr="003F1E33">
              <w:rPr>
                <w:rFonts w:asciiTheme="majorHAnsi" w:eastAsia="Times New Roman" w:hAnsiTheme="majorHAnsi" w:cstheme="majorHAnsi"/>
                <w:b w:val="0"/>
                <w:bCs w:val="0"/>
              </w:rPr>
              <w:lastRenderedPageBreak/>
              <w:t>Comments:</w:t>
            </w:r>
          </w:p>
        </w:tc>
      </w:tr>
      <w:tr w:rsidR="00CD012D" w:rsidRPr="003F1E33" w14:paraId="4BE84526" w14:textId="77777777">
        <w:trPr>
          <w:trHeight w:val="807"/>
        </w:trPr>
        <w:tc>
          <w:tcPr>
            <w:cnfStyle w:val="001000000000" w:firstRow="0" w:lastRow="0" w:firstColumn="1" w:lastColumn="0" w:oddVBand="0" w:evenVBand="0" w:oddHBand="0" w:evenHBand="0" w:firstRowFirstColumn="0" w:firstRowLastColumn="0" w:lastRowFirstColumn="0" w:lastRowLastColumn="0"/>
            <w:tcW w:w="6495" w:type="dxa"/>
          </w:tcPr>
          <w:p w14:paraId="0E22A823" w14:textId="77777777" w:rsidR="00CD012D" w:rsidRPr="003F1E33" w:rsidRDefault="00CD012D">
            <w:pPr>
              <w:tabs>
                <w:tab w:val="left" w:pos="749"/>
              </w:tabs>
              <w:autoSpaceDE w:val="0"/>
              <w:autoSpaceDN w:val="0"/>
              <w:adjustRightInd w:val="0"/>
              <w:contextualSpacing/>
              <w:rPr>
                <w:rFonts w:asciiTheme="majorHAnsi" w:eastAsia="Times New Roman" w:hAnsiTheme="majorHAnsi" w:cstheme="majorHAnsi"/>
                <w:b w:val="0"/>
                <w:bCs w:val="0"/>
              </w:rPr>
            </w:pPr>
            <w:r w:rsidRPr="003F1E33">
              <w:rPr>
                <w:rFonts w:asciiTheme="majorHAnsi" w:eastAsia="Times New Roman" w:hAnsiTheme="majorHAnsi" w:cstheme="majorHAnsi"/>
                <w:b w:val="0"/>
                <w:bCs w:val="0"/>
                <w:noProof/>
              </w:rPr>
              <w:t>30. Demonstrate competency in supervised practice outcomes, and the ability to assume the nutrition care responsibilities and duties of the dietetic technician in a healthcare facility</w:t>
            </w:r>
          </w:p>
        </w:tc>
        <w:tc>
          <w:tcPr>
            <w:tcW w:w="448" w:type="dxa"/>
          </w:tcPr>
          <w:p w14:paraId="6298EE5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p>
        </w:tc>
        <w:tc>
          <w:tcPr>
            <w:tcW w:w="448" w:type="dxa"/>
          </w:tcPr>
          <w:p w14:paraId="1FFCCFE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40C0CF9F"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FE9E685"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0B3D5B6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28B1AEA1" w14:textId="77777777" w:rsidR="00CD012D" w:rsidRPr="003F1E33" w:rsidRDefault="00CD012D" w:rsidP="00CD012D">
      <w:pPr>
        <w:rPr>
          <w:rFonts w:asciiTheme="majorHAnsi" w:hAnsiTheme="majorHAnsi" w:cstheme="majorHAnsi"/>
        </w:rPr>
      </w:pPr>
    </w:p>
    <w:p w14:paraId="43851893" w14:textId="77777777" w:rsidR="00CD012D" w:rsidRPr="003F1E33" w:rsidRDefault="00CD012D" w:rsidP="00CD012D">
      <w:pPr>
        <w:rPr>
          <w:rFonts w:asciiTheme="majorHAnsi" w:hAnsiTheme="majorHAnsi" w:cstheme="majorHAnsi"/>
        </w:rPr>
      </w:pPr>
      <w:r w:rsidRPr="003F1E33">
        <w:rPr>
          <w:rFonts w:asciiTheme="majorHAnsi" w:hAnsiTheme="majorHAnsi" w:cstheme="majorHAnsi"/>
        </w:rPr>
        <w:t>Total Points Possible =   120          Final Score____________________</w:t>
      </w:r>
    </w:p>
    <w:p w14:paraId="640CA12F" w14:textId="77777777" w:rsidR="00CD012D" w:rsidRDefault="00CD012D" w:rsidP="5BA7B83D">
      <w:pPr>
        <w:rPr>
          <w:rFonts w:asciiTheme="majorHAnsi" w:hAnsiTheme="majorHAnsi" w:cstheme="majorBidi"/>
          <w:b/>
          <w:bCs/>
        </w:rPr>
      </w:pPr>
    </w:p>
    <w:p w14:paraId="73618089" w14:textId="781F045A" w:rsidR="5BA7B83D" w:rsidRDefault="5BA7B83D" w:rsidP="5BA7B83D">
      <w:pPr>
        <w:rPr>
          <w:rFonts w:asciiTheme="majorHAnsi" w:hAnsiTheme="majorHAnsi" w:cstheme="majorBidi"/>
          <w:b/>
          <w:bCs/>
        </w:rPr>
      </w:pPr>
    </w:p>
    <w:p w14:paraId="7EB17975" w14:textId="44179B7C" w:rsidR="5BA7B83D" w:rsidRDefault="5BA7B83D" w:rsidP="5BA7B83D">
      <w:pPr>
        <w:rPr>
          <w:rFonts w:asciiTheme="majorHAnsi" w:hAnsiTheme="majorHAnsi" w:cstheme="majorBidi"/>
          <w:b/>
          <w:bCs/>
        </w:rPr>
      </w:pPr>
    </w:p>
    <w:p w14:paraId="6D7214CD" w14:textId="04B31D62" w:rsidR="5BA7B83D" w:rsidRDefault="5BA7B83D" w:rsidP="5BA7B83D">
      <w:pPr>
        <w:rPr>
          <w:rFonts w:asciiTheme="majorHAnsi" w:hAnsiTheme="majorHAnsi" w:cstheme="majorBidi"/>
          <w:b/>
          <w:bCs/>
        </w:rPr>
      </w:pPr>
    </w:p>
    <w:p w14:paraId="65671B70" w14:textId="78E19074" w:rsidR="5BA7B83D" w:rsidRDefault="5BA7B83D" w:rsidP="5BA7B83D">
      <w:pPr>
        <w:rPr>
          <w:rFonts w:asciiTheme="majorHAnsi" w:hAnsiTheme="majorHAnsi" w:cstheme="majorBidi"/>
          <w:b/>
          <w:bCs/>
        </w:rPr>
      </w:pPr>
    </w:p>
    <w:p w14:paraId="72447339" w14:textId="4982C277" w:rsidR="5BA7B83D" w:rsidRDefault="5BA7B83D" w:rsidP="5BA7B83D">
      <w:pPr>
        <w:rPr>
          <w:rFonts w:asciiTheme="majorHAnsi" w:hAnsiTheme="majorHAnsi" w:cstheme="majorBidi"/>
          <w:b/>
          <w:bCs/>
        </w:rPr>
      </w:pPr>
    </w:p>
    <w:p w14:paraId="6BC24E35" w14:textId="431737B8" w:rsidR="5BA7B83D" w:rsidRDefault="5BA7B83D" w:rsidP="5BA7B83D">
      <w:pPr>
        <w:rPr>
          <w:rFonts w:asciiTheme="majorHAnsi" w:hAnsiTheme="majorHAnsi" w:cstheme="majorBidi"/>
          <w:b/>
          <w:bCs/>
        </w:rPr>
      </w:pPr>
    </w:p>
    <w:p w14:paraId="037034B9" w14:textId="77777777" w:rsidR="00C6494E" w:rsidRDefault="00C6494E" w:rsidP="5BA7B83D">
      <w:pPr>
        <w:rPr>
          <w:rFonts w:asciiTheme="majorHAnsi" w:hAnsiTheme="majorHAnsi" w:cstheme="majorBidi"/>
          <w:b/>
          <w:bCs/>
        </w:rPr>
      </w:pPr>
    </w:p>
    <w:p w14:paraId="74CA9F39" w14:textId="0FC152B8" w:rsidR="5BA7B83D" w:rsidRDefault="5BA7B83D" w:rsidP="5BA7B83D">
      <w:pPr>
        <w:rPr>
          <w:rFonts w:asciiTheme="majorHAnsi" w:hAnsiTheme="majorHAnsi" w:cstheme="majorBidi"/>
          <w:b/>
          <w:bCs/>
        </w:rPr>
      </w:pPr>
    </w:p>
    <w:p w14:paraId="5390637C" w14:textId="77777777" w:rsidR="00CD012D" w:rsidRDefault="00CD012D" w:rsidP="00CD012D">
      <w:pPr>
        <w:rPr>
          <w:rFonts w:asciiTheme="majorHAnsi" w:hAnsiTheme="majorHAnsi" w:cstheme="majorHAnsi"/>
          <w:b/>
          <w:bCs/>
        </w:rPr>
      </w:pPr>
      <w:r w:rsidRPr="003F1E33">
        <w:rPr>
          <w:rFonts w:asciiTheme="majorHAnsi" w:hAnsiTheme="majorHAnsi" w:cstheme="majorHAnsi"/>
          <w:b/>
          <w:bCs/>
        </w:rPr>
        <w:t>Student Development</w:t>
      </w:r>
    </w:p>
    <w:p w14:paraId="65457CF6" w14:textId="77777777" w:rsidR="00CD012D" w:rsidRPr="003F1E33" w:rsidRDefault="00CD012D" w:rsidP="00CD012D">
      <w:pPr>
        <w:rPr>
          <w:rFonts w:asciiTheme="majorHAnsi" w:hAnsiTheme="majorHAnsi" w:cstheme="majorHAnsi"/>
          <w:b/>
          <w:bCs/>
        </w:rPr>
      </w:pPr>
    </w:p>
    <w:tbl>
      <w:tblPr>
        <w:tblStyle w:val="Grid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450"/>
        <w:gridCol w:w="450"/>
        <w:gridCol w:w="450"/>
        <w:gridCol w:w="450"/>
        <w:gridCol w:w="630"/>
      </w:tblGrid>
      <w:tr w:rsidR="00CD012D" w:rsidRPr="003F1E33" w14:paraId="2E6EA25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Borders>
              <w:top w:val="none" w:sz="0" w:space="0" w:color="auto"/>
              <w:bottom w:val="none" w:sz="0" w:space="0" w:color="auto"/>
              <w:right w:val="none" w:sz="0" w:space="0" w:color="auto"/>
            </w:tcBorders>
            <w:hideMark/>
          </w:tcPr>
          <w:p w14:paraId="35D7DF4E" w14:textId="77777777" w:rsidR="00CD012D" w:rsidRPr="003F1E33" w:rsidRDefault="00CD012D">
            <w:pPr>
              <w:rPr>
                <w:rFonts w:asciiTheme="majorHAnsi" w:hAnsiTheme="majorHAnsi" w:cstheme="majorHAnsi"/>
              </w:rPr>
            </w:pPr>
            <w:r w:rsidRPr="003F1E33">
              <w:rPr>
                <w:rFonts w:asciiTheme="majorHAnsi" w:hAnsiTheme="majorHAnsi" w:cstheme="majorHAnsi"/>
              </w:rPr>
              <w:t>Items</w:t>
            </w:r>
          </w:p>
        </w:tc>
        <w:tc>
          <w:tcPr>
            <w:tcW w:w="450" w:type="dxa"/>
            <w:tcBorders>
              <w:top w:val="none" w:sz="0" w:space="0" w:color="auto"/>
              <w:left w:val="none" w:sz="0" w:space="0" w:color="auto"/>
              <w:bottom w:val="none" w:sz="0" w:space="0" w:color="auto"/>
              <w:right w:val="none" w:sz="0" w:space="0" w:color="auto"/>
            </w:tcBorders>
            <w:hideMark/>
          </w:tcPr>
          <w:p w14:paraId="359E896E" w14:textId="77777777" w:rsidR="00CD012D" w:rsidRPr="003F1E33" w:rsidRDefault="00CD012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4</w:t>
            </w:r>
          </w:p>
        </w:tc>
        <w:tc>
          <w:tcPr>
            <w:tcW w:w="450" w:type="dxa"/>
            <w:tcBorders>
              <w:top w:val="none" w:sz="0" w:space="0" w:color="auto"/>
              <w:left w:val="none" w:sz="0" w:space="0" w:color="auto"/>
              <w:bottom w:val="none" w:sz="0" w:space="0" w:color="auto"/>
              <w:right w:val="none" w:sz="0" w:space="0" w:color="auto"/>
            </w:tcBorders>
            <w:hideMark/>
          </w:tcPr>
          <w:p w14:paraId="1E0B0F7D" w14:textId="77777777" w:rsidR="00CD012D" w:rsidRPr="003F1E33" w:rsidRDefault="00CD012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3</w:t>
            </w:r>
          </w:p>
        </w:tc>
        <w:tc>
          <w:tcPr>
            <w:tcW w:w="450" w:type="dxa"/>
            <w:tcBorders>
              <w:top w:val="none" w:sz="0" w:space="0" w:color="auto"/>
              <w:left w:val="none" w:sz="0" w:space="0" w:color="auto"/>
              <w:bottom w:val="none" w:sz="0" w:space="0" w:color="auto"/>
              <w:right w:val="none" w:sz="0" w:space="0" w:color="auto"/>
            </w:tcBorders>
            <w:hideMark/>
          </w:tcPr>
          <w:p w14:paraId="295DEFAD" w14:textId="77777777" w:rsidR="00CD012D" w:rsidRPr="003F1E33" w:rsidRDefault="00CD012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2</w:t>
            </w:r>
          </w:p>
        </w:tc>
        <w:tc>
          <w:tcPr>
            <w:tcW w:w="450" w:type="dxa"/>
            <w:tcBorders>
              <w:top w:val="none" w:sz="0" w:space="0" w:color="auto"/>
              <w:left w:val="none" w:sz="0" w:space="0" w:color="auto"/>
              <w:bottom w:val="none" w:sz="0" w:space="0" w:color="auto"/>
              <w:right w:val="none" w:sz="0" w:space="0" w:color="auto"/>
            </w:tcBorders>
            <w:hideMark/>
          </w:tcPr>
          <w:p w14:paraId="13C07B58" w14:textId="77777777" w:rsidR="00CD012D" w:rsidRPr="003F1E33" w:rsidRDefault="00CD012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1</w:t>
            </w:r>
          </w:p>
        </w:tc>
        <w:tc>
          <w:tcPr>
            <w:tcW w:w="630" w:type="dxa"/>
            <w:tcBorders>
              <w:top w:val="none" w:sz="0" w:space="0" w:color="auto"/>
              <w:left w:val="none" w:sz="0" w:space="0" w:color="auto"/>
              <w:bottom w:val="none" w:sz="0" w:space="0" w:color="auto"/>
            </w:tcBorders>
            <w:hideMark/>
          </w:tcPr>
          <w:p w14:paraId="5A489AFC" w14:textId="77777777" w:rsidR="00CD012D" w:rsidRPr="003F1E33" w:rsidRDefault="00CD012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N/A</w:t>
            </w:r>
          </w:p>
        </w:tc>
      </w:tr>
      <w:tr w:rsidR="00CD012D" w:rsidRPr="003F1E33" w14:paraId="024242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6556D9EA" w14:textId="77777777" w:rsidR="00CD012D" w:rsidRPr="003F1E33" w:rsidRDefault="00CD012D">
            <w:pPr>
              <w:rPr>
                <w:rFonts w:asciiTheme="majorHAnsi" w:hAnsiTheme="majorHAnsi" w:cstheme="majorHAnsi"/>
              </w:rPr>
            </w:pPr>
            <w:r w:rsidRPr="003F1E33">
              <w:rPr>
                <w:rFonts w:asciiTheme="majorHAnsi" w:hAnsiTheme="majorHAnsi" w:cstheme="majorHAnsi"/>
              </w:rPr>
              <w:t>The student:</w:t>
            </w:r>
          </w:p>
        </w:tc>
        <w:tc>
          <w:tcPr>
            <w:tcW w:w="450" w:type="dxa"/>
          </w:tcPr>
          <w:p w14:paraId="4FF2DEF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35FA3D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71D0BE0"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05D86F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0F10601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105ABC2C"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430EFE6D" w14:textId="77777777" w:rsidR="00CD012D" w:rsidRPr="003F1E33" w:rsidRDefault="00CD012D">
            <w:pPr>
              <w:rPr>
                <w:rFonts w:asciiTheme="majorHAnsi" w:hAnsiTheme="majorHAnsi" w:cstheme="majorHAnsi"/>
              </w:rPr>
            </w:pPr>
            <w:r w:rsidRPr="003F1E33">
              <w:rPr>
                <w:rFonts w:asciiTheme="majorHAnsi" w:hAnsiTheme="majorHAnsi" w:cstheme="majorHAnsi"/>
              </w:rPr>
              <w:t>1. Follows instructions accurately</w:t>
            </w:r>
          </w:p>
        </w:tc>
        <w:tc>
          <w:tcPr>
            <w:tcW w:w="450" w:type="dxa"/>
          </w:tcPr>
          <w:p w14:paraId="3143848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63EF85F"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38CB0E22"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60E9FBF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0B74868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08293B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03F19B83"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66E7948E"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D3AEC9E"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8944BD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2C2EDDF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1D05F23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5ED52B74"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30CD7DEF" w14:textId="77777777" w:rsidR="00CD012D" w:rsidRPr="003F1E33" w:rsidRDefault="00CD012D">
            <w:pPr>
              <w:rPr>
                <w:rFonts w:asciiTheme="majorHAnsi" w:hAnsiTheme="majorHAnsi" w:cstheme="majorHAnsi"/>
              </w:rPr>
            </w:pPr>
            <w:r w:rsidRPr="003F1E33">
              <w:rPr>
                <w:rFonts w:asciiTheme="majorHAnsi" w:hAnsiTheme="majorHAnsi" w:cstheme="majorHAnsi"/>
              </w:rPr>
              <w:t>2. Makes few errors</w:t>
            </w:r>
          </w:p>
        </w:tc>
        <w:tc>
          <w:tcPr>
            <w:tcW w:w="450" w:type="dxa"/>
          </w:tcPr>
          <w:p w14:paraId="56650EB8"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7DF27AF6"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A643291"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0F4C09D"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588E1C01"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57BA82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32F0D9DB"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5CE282C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8C0969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F5DE777"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20857428"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3AC5F7A7"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30A92DE9"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2926C75B" w14:textId="77777777" w:rsidR="00CD012D" w:rsidRPr="003F1E33" w:rsidRDefault="00CD012D">
            <w:pPr>
              <w:rPr>
                <w:rFonts w:asciiTheme="majorHAnsi" w:hAnsiTheme="majorHAnsi" w:cstheme="majorHAnsi"/>
              </w:rPr>
            </w:pPr>
            <w:r w:rsidRPr="003F1E33">
              <w:rPr>
                <w:rFonts w:asciiTheme="majorHAnsi" w:hAnsiTheme="majorHAnsi" w:cstheme="majorHAnsi"/>
              </w:rPr>
              <w:t>3. Work requires only spot checking</w:t>
            </w:r>
          </w:p>
        </w:tc>
        <w:tc>
          <w:tcPr>
            <w:tcW w:w="450" w:type="dxa"/>
          </w:tcPr>
          <w:p w14:paraId="4FBAA4A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64C9102"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263E5D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D7593CB"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32B3A40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3F3CE9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65531D68"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409C0FD9"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E18D558"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9BD5ED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0EB6D90"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72D70DE4"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5ED345F5"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1ECB2FA8" w14:textId="77777777" w:rsidR="00CD012D" w:rsidRPr="003F1E33" w:rsidRDefault="00CD012D">
            <w:pPr>
              <w:rPr>
                <w:rFonts w:asciiTheme="majorHAnsi" w:hAnsiTheme="majorHAnsi" w:cstheme="majorHAnsi"/>
              </w:rPr>
            </w:pPr>
            <w:r w:rsidRPr="003F1E33">
              <w:rPr>
                <w:rFonts w:asciiTheme="majorHAnsi" w:hAnsiTheme="majorHAnsi" w:cstheme="majorHAnsi"/>
              </w:rPr>
              <w:t>4. Willingly assists others</w:t>
            </w:r>
          </w:p>
        </w:tc>
        <w:tc>
          <w:tcPr>
            <w:tcW w:w="450" w:type="dxa"/>
          </w:tcPr>
          <w:p w14:paraId="73F0099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AAD8DBF"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F23BDC4"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2933D8D4"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45120193"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11C7FD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6A2FB4DF"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433ACC4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1BC27B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A4BB85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5EB07C3"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5495CC3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5A052F4E"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4057AE98" w14:textId="77777777" w:rsidR="00CD012D" w:rsidRPr="003F1E33" w:rsidRDefault="00CD012D">
            <w:pPr>
              <w:rPr>
                <w:rFonts w:asciiTheme="majorHAnsi" w:hAnsiTheme="majorHAnsi" w:cstheme="majorHAnsi"/>
              </w:rPr>
            </w:pPr>
            <w:r w:rsidRPr="003F1E33">
              <w:rPr>
                <w:rFonts w:asciiTheme="majorHAnsi" w:hAnsiTheme="majorHAnsi" w:cstheme="majorHAnsi"/>
              </w:rPr>
              <w:t>5. Shows flexibility in working with others</w:t>
            </w:r>
          </w:p>
        </w:tc>
        <w:tc>
          <w:tcPr>
            <w:tcW w:w="450" w:type="dxa"/>
          </w:tcPr>
          <w:p w14:paraId="7ED1CDE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1D57BE6"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5FF03F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2348EE28"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3FE547ED"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835E3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13F4A5DF"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2B8C0A0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669298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B6ACCFF"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B47523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0A2AD4E4"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521CF1A6"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3662BA12" w14:textId="77777777" w:rsidR="00CD012D" w:rsidRPr="003F1E33" w:rsidRDefault="00CD012D">
            <w:pPr>
              <w:rPr>
                <w:rFonts w:asciiTheme="majorHAnsi" w:hAnsiTheme="majorHAnsi" w:cstheme="majorHAnsi"/>
              </w:rPr>
            </w:pPr>
            <w:r w:rsidRPr="003F1E33">
              <w:rPr>
                <w:rFonts w:asciiTheme="majorHAnsi" w:hAnsiTheme="majorHAnsi" w:cstheme="majorHAnsi"/>
              </w:rPr>
              <w:t>6. Demonstrates active participation, teamwork and contributions in group settings</w:t>
            </w:r>
          </w:p>
        </w:tc>
        <w:tc>
          <w:tcPr>
            <w:tcW w:w="450" w:type="dxa"/>
          </w:tcPr>
          <w:p w14:paraId="0489067B"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17CA4A2B"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68C10E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671AAD1"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51B2C42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4A33E4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3B6F5E72"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3A871FE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CDF5DE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022F66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852EABC"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50042608"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316693C5"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43DCD1BB" w14:textId="77777777" w:rsidR="00CD012D" w:rsidRPr="003F1E33" w:rsidRDefault="00CD012D">
            <w:pPr>
              <w:rPr>
                <w:rFonts w:asciiTheme="majorHAnsi" w:hAnsiTheme="majorHAnsi" w:cstheme="majorHAnsi"/>
              </w:rPr>
            </w:pPr>
            <w:r w:rsidRPr="003F1E33">
              <w:rPr>
                <w:rFonts w:asciiTheme="majorHAnsi" w:hAnsiTheme="majorHAnsi" w:cstheme="majorHAnsi"/>
              </w:rPr>
              <w:t>7. Conveys positive attitude toward learning to clinical/facility staff</w:t>
            </w:r>
          </w:p>
        </w:tc>
        <w:tc>
          <w:tcPr>
            <w:tcW w:w="450" w:type="dxa"/>
          </w:tcPr>
          <w:p w14:paraId="0966BD31"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574B48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293D7914"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365AC14B"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52B62998"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12FF24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473FC774"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74D393A4"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3D3E6FF"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2351BE8C"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1207C8B8"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4FABF5B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4EAFB3FB"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612E286E" w14:textId="77777777" w:rsidR="00CD012D" w:rsidRPr="003F1E33" w:rsidRDefault="00CD012D">
            <w:pPr>
              <w:rPr>
                <w:rFonts w:asciiTheme="majorHAnsi" w:hAnsiTheme="majorHAnsi" w:cstheme="majorHAnsi"/>
              </w:rPr>
            </w:pPr>
            <w:r w:rsidRPr="003F1E33">
              <w:rPr>
                <w:rFonts w:asciiTheme="majorHAnsi" w:hAnsiTheme="majorHAnsi" w:cstheme="majorHAnsi"/>
              </w:rPr>
              <w:t>8. Becomes increasingly self-directive</w:t>
            </w:r>
          </w:p>
        </w:tc>
        <w:tc>
          <w:tcPr>
            <w:tcW w:w="450" w:type="dxa"/>
          </w:tcPr>
          <w:p w14:paraId="42D1F747"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C08272D"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2FD3AEA8"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66E03D8B"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43A5E785"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3C4FA5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459875C8"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04EB4C1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1D26D9C"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10C3EB6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72B110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5A3848D9"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32840D58"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569A105B" w14:textId="77777777" w:rsidR="00CD012D" w:rsidRPr="003F1E33" w:rsidRDefault="00CD012D">
            <w:pPr>
              <w:rPr>
                <w:rFonts w:asciiTheme="majorHAnsi" w:hAnsiTheme="majorHAnsi" w:cstheme="majorHAnsi"/>
              </w:rPr>
            </w:pPr>
            <w:r w:rsidRPr="003F1E33">
              <w:rPr>
                <w:rFonts w:asciiTheme="majorHAnsi" w:hAnsiTheme="majorHAnsi" w:cstheme="majorHAnsi"/>
              </w:rPr>
              <w:t>9. Initiates steps to meet needs of patient/client under supervision of facility staff</w:t>
            </w:r>
          </w:p>
        </w:tc>
        <w:tc>
          <w:tcPr>
            <w:tcW w:w="450" w:type="dxa"/>
          </w:tcPr>
          <w:p w14:paraId="6F72586F"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10B7915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6D4E6E9F"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74F6AB51"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36172F73"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A0664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0F00B626" w14:textId="77777777" w:rsidR="00CD012D" w:rsidRPr="003F1E33" w:rsidRDefault="00CD012D">
            <w:pPr>
              <w:rPr>
                <w:rFonts w:asciiTheme="majorHAnsi" w:hAnsiTheme="majorHAnsi" w:cstheme="majorHAnsi"/>
              </w:rPr>
            </w:pPr>
            <w:r w:rsidRPr="003F1E33">
              <w:rPr>
                <w:rFonts w:asciiTheme="majorHAnsi" w:hAnsiTheme="majorHAnsi" w:cstheme="majorHAnsi"/>
              </w:rPr>
              <w:lastRenderedPageBreak/>
              <w:t>Comments:</w:t>
            </w:r>
          </w:p>
        </w:tc>
        <w:tc>
          <w:tcPr>
            <w:tcW w:w="450" w:type="dxa"/>
          </w:tcPr>
          <w:p w14:paraId="295886B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4356CE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09ECF60"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786755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7C502773"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79BDDDC3"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5247C154" w14:textId="77777777" w:rsidR="00CD012D" w:rsidRPr="003F1E33" w:rsidRDefault="00CD012D">
            <w:pPr>
              <w:rPr>
                <w:rFonts w:asciiTheme="majorHAnsi" w:hAnsiTheme="majorHAnsi" w:cstheme="majorHAnsi"/>
              </w:rPr>
            </w:pPr>
            <w:r w:rsidRPr="003F1E33">
              <w:rPr>
                <w:rFonts w:asciiTheme="majorHAnsi" w:hAnsiTheme="majorHAnsi" w:cstheme="majorHAnsi"/>
              </w:rPr>
              <w:t>10. Tries to learn more by seeking learning experiences other than those required</w:t>
            </w:r>
          </w:p>
        </w:tc>
        <w:tc>
          <w:tcPr>
            <w:tcW w:w="450" w:type="dxa"/>
          </w:tcPr>
          <w:p w14:paraId="25D0868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BC6198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9CD1447"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1B8F93E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6E2AC469"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6D7BD9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03F17828"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619B42D0"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1C5F0CD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57B6CF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B0F2A2C"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3FD1C4E8"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209AC0C4"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4363B37C" w14:textId="77777777" w:rsidR="00CD012D" w:rsidRPr="003F1E33" w:rsidRDefault="00CD012D">
            <w:pPr>
              <w:rPr>
                <w:rFonts w:asciiTheme="majorHAnsi" w:hAnsiTheme="majorHAnsi" w:cstheme="majorHAnsi"/>
              </w:rPr>
            </w:pPr>
            <w:r w:rsidRPr="003F1E33">
              <w:rPr>
                <w:rFonts w:asciiTheme="majorHAnsi" w:hAnsiTheme="majorHAnsi" w:cstheme="majorHAnsi"/>
              </w:rPr>
              <w:t>11. Shows evidence of attempting to solve problem before asking for assistance</w:t>
            </w:r>
          </w:p>
        </w:tc>
        <w:tc>
          <w:tcPr>
            <w:tcW w:w="450" w:type="dxa"/>
          </w:tcPr>
          <w:p w14:paraId="62E96EF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3053E309"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1D39A52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7820E61"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636E7C13"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7F25B1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6BE1ED33"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5555C11A"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5DDDAC9"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B1F30C7"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69F216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11D04CF9"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125FC760"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64274675" w14:textId="77777777" w:rsidR="00CD012D" w:rsidRPr="003F1E33" w:rsidRDefault="00CD012D">
            <w:pPr>
              <w:rPr>
                <w:rFonts w:asciiTheme="majorHAnsi" w:hAnsiTheme="majorHAnsi" w:cstheme="majorHAnsi"/>
              </w:rPr>
            </w:pPr>
            <w:r w:rsidRPr="003F1E33">
              <w:rPr>
                <w:rFonts w:asciiTheme="majorHAnsi" w:hAnsiTheme="majorHAnsi" w:cstheme="majorHAnsi"/>
              </w:rPr>
              <w:t>12. Seeks guidance in those situations in which it is needed</w:t>
            </w:r>
          </w:p>
        </w:tc>
        <w:tc>
          <w:tcPr>
            <w:tcW w:w="450" w:type="dxa"/>
          </w:tcPr>
          <w:p w14:paraId="51C6D86F"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46A03A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21BC62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7E8DE337"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2452AA66"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6FFE26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7F7069D0"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16985CC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E2B2C4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94DB92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5C479EA"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5D85C5B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1D7FFCDD"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041D276A" w14:textId="77777777" w:rsidR="00CD012D" w:rsidRPr="003F1E33" w:rsidRDefault="00CD012D">
            <w:pPr>
              <w:rPr>
                <w:rFonts w:asciiTheme="majorHAnsi" w:hAnsiTheme="majorHAnsi" w:cstheme="majorHAnsi"/>
              </w:rPr>
            </w:pPr>
            <w:r w:rsidRPr="003F1E33">
              <w:rPr>
                <w:rFonts w:asciiTheme="majorHAnsi" w:hAnsiTheme="majorHAnsi" w:cstheme="majorHAnsi"/>
              </w:rPr>
              <w:t xml:space="preserve">13. </w:t>
            </w:r>
            <w:proofErr w:type="gramStart"/>
            <w:r w:rsidRPr="003F1E33">
              <w:rPr>
                <w:rFonts w:asciiTheme="majorHAnsi" w:hAnsiTheme="majorHAnsi" w:cstheme="majorHAnsi"/>
              </w:rPr>
              <w:t>Is able to</w:t>
            </w:r>
            <w:proofErr w:type="gramEnd"/>
            <w:r w:rsidRPr="003F1E33">
              <w:rPr>
                <w:rFonts w:asciiTheme="majorHAnsi" w:hAnsiTheme="majorHAnsi" w:cstheme="majorHAnsi"/>
              </w:rPr>
              <w:t xml:space="preserve"> make decisions</w:t>
            </w:r>
          </w:p>
        </w:tc>
        <w:tc>
          <w:tcPr>
            <w:tcW w:w="450" w:type="dxa"/>
          </w:tcPr>
          <w:p w14:paraId="6D7DCC12"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E0AC215"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DC456B3"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03EFE47"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0BAD96D4"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48452B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521474D4"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75D2CFB4"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3771717"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ABD9A0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6CA1199"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2111F087"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7B3E05D9"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20A7AF5C" w14:textId="77777777" w:rsidR="00CD012D" w:rsidRPr="003F1E33" w:rsidRDefault="00CD012D">
            <w:pPr>
              <w:rPr>
                <w:rFonts w:asciiTheme="majorHAnsi" w:hAnsiTheme="majorHAnsi" w:cstheme="majorHAnsi"/>
              </w:rPr>
            </w:pPr>
            <w:r w:rsidRPr="003F1E33">
              <w:rPr>
                <w:rFonts w:asciiTheme="majorHAnsi" w:hAnsiTheme="majorHAnsi" w:cstheme="majorHAnsi"/>
              </w:rPr>
              <w:t>14. Exhibits self-confidence</w:t>
            </w:r>
          </w:p>
        </w:tc>
        <w:tc>
          <w:tcPr>
            <w:tcW w:w="450" w:type="dxa"/>
          </w:tcPr>
          <w:p w14:paraId="5BFF172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64288FA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31CF5D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9109EC4"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5DA76E44"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52E6AF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157360FA"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065C1623"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15CA02DA"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1DC194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3C24F1E"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0062370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362EDA3B"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76EADA5E" w14:textId="77777777" w:rsidR="00CD012D" w:rsidRPr="003F1E33" w:rsidRDefault="00CD012D">
            <w:pPr>
              <w:rPr>
                <w:rFonts w:asciiTheme="majorHAnsi" w:hAnsiTheme="majorHAnsi" w:cstheme="majorHAnsi"/>
              </w:rPr>
            </w:pPr>
            <w:r w:rsidRPr="003F1E33">
              <w:rPr>
                <w:rFonts w:asciiTheme="majorHAnsi" w:hAnsiTheme="majorHAnsi" w:cstheme="majorHAnsi"/>
              </w:rPr>
              <w:t xml:space="preserve">15. </w:t>
            </w:r>
            <w:proofErr w:type="gramStart"/>
            <w:r w:rsidRPr="003F1E33">
              <w:rPr>
                <w:rFonts w:asciiTheme="majorHAnsi" w:hAnsiTheme="majorHAnsi" w:cstheme="majorHAnsi"/>
              </w:rPr>
              <w:t>Is able to</w:t>
            </w:r>
            <w:proofErr w:type="gramEnd"/>
            <w:r w:rsidRPr="003F1E33">
              <w:rPr>
                <w:rFonts w:asciiTheme="majorHAnsi" w:hAnsiTheme="majorHAnsi" w:cstheme="majorHAnsi"/>
              </w:rPr>
              <w:t xml:space="preserve"> direct others</w:t>
            </w:r>
          </w:p>
        </w:tc>
        <w:tc>
          <w:tcPr>
            <w:tcW w:w="450" w:type="dxa"/>
          </w:tcPr>
          <w:p w14:paraId="2AC83E5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F0B47C5"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ECD400F"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331F6414"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564F2AE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9A0EC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3E76E73F"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72921F3F"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AC5990A"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98CF6D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FE75B37"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19A3528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738908E8"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1DA5F7C2" w14:textId="77777777" w:rsidR="00CD012D" w:rsidRPr="003F1E33" w:rsidRDefault="00CD012D">
            <w:pPr>
              <w:rPr>
                <w:rFonts w:asciiTheme="majorHAnsi" w:hAnsiTheme="majorHAnsi" w:cstheme="majorHAnsi"/>
              </w:rPr>
            </w:pPr>
            <w:r w:rsidRPr="003F1E33">
              <w:rPr>
                <w:rFonts w:asciiTheme="majorHAnsi" w:hAnsiTheme="majorHAnsi" w:cstheme="majorHAnsi"/>
              </w:rPr>
              <w:t xml:space="preserve">16. </w:t>
            </w:r>
            <w:proofErr w:type="gramStart"/>
            <w:r w:rsidRPr="003F1E33">
              <w:rPr>
                <w:rFonts w:asciiTheme="majorHAnsi" w:hAnsiTheme="majorHAnsi" w:cstheme="majorHAnsi"/>
              </w:rPr>
              <w:t>Is able to</w:t>
            </w:r>
            <w:proofErr w:type="gramEnd"/>
            <w:r w:rsidRPr="003F1E33">
              <w:rPr>
                <w:rFonts w:asciiTheme="majorHAnsi" w:hAnsiTheme="majorHAnsi" w:cstheme="majorHAnsi"/>
              </w:rPr>
              <w:t xml:space="preserve"> gain confidence of patients/employees</w:t>
            </w:r>
          </w:p>
        </w:tc>
        <w:tc>
          <w:tcPr>
            <w:tcW w:w="450" w:type="dxa"/>
          </w:tcPr>
          <w:p w14:paraId="031E87B3"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54896A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CC92A9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1C74A99F"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429BF168"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0E1CFB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6B279C39"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69A11EEE"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52C83C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7C831AC"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6267F28"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1DE8FC1F"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2A53DD19"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08F83060" w14:textId="77777777" w:rsidR="00CD012D" w:rsidRPr="003F1E33" w:rsidRDefault="00CD012D">
            <w:pPr>
              <w:rPr>
                <w:rFonts w:asciiTheme="majorHAnsi" w:hAnsiTheme="majorHAnsi" w:cstheme="majorHAnsi"/>
              </w:rPr>
            </w:pPr>
            <w:r w:rsidRPr="003F1E33">
              <w:rPr>
                <w:rFonts w:asciiTheme="majorHAnsi" w:hAnsiTheme="majorHAnsi" w:cstheme="majorHAnsi"/>
              </w:rPr>
              <w:t>17. Exhibits fairness when making judgments</w:t>
            </w:r>
          </w:p>
        </w:tc>
        <w:tc>
          <w:tcPr>
            <w:tcW w:w="450" w:type="dxa"/>
          </w:tcPr>
          <w:p w14:paraId="34647E7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E5529F3"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74370D04"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7EFB461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08BBDE82"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403CFB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6E55C093"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6AC9C5F4"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9BC19E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203A7AE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E8A9EE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26FFD938"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4966F13D"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7E7DED20" w14:textId="77777777" w:rsidR="00CD012D" w:rsidRPr="003F1E33" w:rsidRDefault="00CD012D">
            <w:pPr>
              <w:rPr>
                <w:rFonts w:asciiTheme="majorHAnsi" w:hAnsiTheme="majorHAnsi" w:cstheme="majorHAnsi"/>
              </w:rPr>
            </w:pPr>
            <w:r w:rsidRPr="003F1E33">
              <w:rPr>
                <w:rFonts w:asciiTheme="majorHAnsi" w:hAnsiTheme="majorHAnsi" w:cstheme="majorHAnsi"/>
              </w:rPr>
              <w:t>18. Uses common sense in making decisions</w:t>
            </w:r>
          </w:p>
        </w:tc>
        <w:tc>
          <w:tcPr>
            <w:tcW w:w="450" w:type="dxa"/>
          </w:tcPr>
          <w:p w14:paraId="3FFEF2C4"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32B412B5"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13E8AD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17620359"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2627369D"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092BAF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0D418096"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24EEC2A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6AE311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139D666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186ED97C"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6F9A2FE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7DB4C10E"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6BFF005F" w14:textId="77777777" w:rsidR="00CD012D" w:rsidRPr="003F1E33" w:rsidRDefault="00CD012D">
            <w:pPr>
              <w:rPr>
                <w:rFonts w:asciiTheme="majorHAnsi" w:hAnsiTheme="majorHAnsi" w:cstheme="majorHAnsi"/>
              </w:rPr>
            </w:pPr>
            <w:r w:rsidRPr="003F1E33">
              <w:rPr>
                <w:rFonts w:asciiTheme="majorHAnsi" w:hAnsiTheme="majorHAnsi" w:cstheme="majorHAnsi"/>
              </w:rPr>
              <w:t>19. Manages time so that assigned work is accomplished, and deadlines are met</w:t>
            </w:r>
          </w:p>
        </w:tc>
        <w:tc>
          <w:tcPr>
            <w:tcW w:w="450" w:type="dxa"/>
          </w:tcPr>
          <w:p w14:paraId="30BE20C4"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8FBDA8B"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0FBCA15"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16845B54"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6EB054D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0FDCB0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1A5F3265"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511D0D5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2962C88"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6373A6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FC7F820"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3586CFBF"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00E471C1"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2068F781" w14:textId="77777777" w:rsidR="00CD012D" w:rsidRPr="003F1E33" w:rsidRDefault="00CD012D">
            <w:pPr>
              <w:rPr>
                <w:rFonts w:asciiTheme="majorHAnsi" w:hAnsiTheme="majorHAnsi" w:cstheme="majorHAnsi"/>
              </w:rPr>
            </w:pPr>
            <w:r w:rsidRPr="003F1E33">
              <w:rPr>
                <w:rFonts w:asciiTheme="majorHAnsi" w:hAnsiTheme="majorHAnsi" w:cstheme="majorHAnsi"/>
              </w:rPr>
              <w:t>20. Organizes work so it is done in a logical sequence</w:t>
            </w:r>
          </w:p>
        </w:tc>
        <w:tc>
          <w:tcPr>
            <w:tcW w:w="450" w:type="dxa"/>
          </w:tcPr>
          <w:p w14:paraId="75EBC249"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70897416"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64375CB6"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3AECA189"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22FDE26F"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3C65E3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56EC99C8"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4DD46EF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9B2C35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9FCBBDF"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FC016A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4730F64E"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74C594B5"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2BDC5FC8" w14:textId="77777777" w:rsidR="00CD012D" w:rsidRPr="003F1E33" w:rsidRDefault="00CD012D">
            <w:pPr>
              <w:rPr>
                <w:rFonts w:asciiTheme="majorHAnsi" w:hAnsiTheme="majorHAnsi" w:cstheme="majorHAnsi"/>
              </w:rPr>
            </w:pPr>
            <w:r w:rsidRPr="003F1E33">
              <w:rPr>
                <w:rFonts w:asciiTheme="majorHAnsi" w:hAnsiTheme="majorHAnsi" w:cstheme="majorHAnsi"/>
              </w:rPr>
              <w:t>21. Knows what he/she is going to do and why</w:t>
            </w:r>
          </w:p>
        </w:tc>
        <w:tc>
          <w:tcPr>
            <w:tcW w:w="450" w:type="dxa"/>
          </w:tcPr>
          <w:p w14:paraId="40533FC4"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4C2205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365E7C4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61D34447"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00EF3B6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6AC2DF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5AE6E4DB"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66E689BC"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53EEBE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9EBF6DF"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C6AA49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223873E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6F8E54FA"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5108CE64" w14:textId="77777777" w:rsidR="00CD012D" w:rsidRPr="003F1E33" w:rsidRDefault="00CD012D">
            <w:pPr>
              <w:rPr>
                <w:rFonts w:asciiTheme="majorHAnsi" w:hAnsiTheme="majorHAnsi" w:cstheme="majorHAnsi"/>
              </w:rPr>
            </w:pPr>
            <w:r w:rsidRPr="003F1E33">
              <w:rPr>
                <w:rFonts w:asciiTheme="majorHAnsi" w:hAnsiTheme="majorHAnsi" w:cstheme="majorHAnsi"/>
              </w:rPr>
              <w:t>22. Copes well with pressure</w:t>
            </w:r>
          </w:p>
        </w:tc>
        <w:tc>
          <w:tcPr>
            <w:tcW w:w="450" w:type="dxa"/>
          </w:tcPr>
          <w:p w14:paraId="59E2BC0D"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6A5523E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F4E2A74"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4BF9B6D"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55BA8508"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4E8E73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425EE931"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4E24C5B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3C1807A"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16AAC59"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462BF0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6B484510"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1628DE53"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49FFEBA2" w14:textId="77777777" w:rsidR="00CD012D" w:rsidRPr="003F1E33" w:rsidRDefault="00CD012D">
            <w:pPr>
              <w:rPr>
                <w:rFonts w:asciiTheme="majorHAnsi" w:hAnsiTheme="majorHAnsi" w:cstheme="majorHAnsi"/>
              </w:rPr>
            </w:pPr>
            <w:r w:rsidRPr="003F1E33">
              <w:rPr>
                <w:rFonts w:asciiTheme="majorHAnsi" w:hAnsiTheme="majorHAnsi" w:cstheme="majorHAnsi"/>
              </w:rPr>
              <w:t>23. Can set priorities</w:t>
            </w:r>
          </w:p>
        </w:tc>
        <w:tc>
          <w:tcPr>
            <w:tcW w:w="450" w:type="dxa"/>
          </w:tcPr>
          <w:p w14:paraId="79FF7379"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7FDF00D"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3EF0FB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53BD0E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22C90DF3"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C3E93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38E5CEB9"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63386E5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6EED9DA"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14284189"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766E73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71C1A0B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3B7CD2AD"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77AC5575" w14:textId="77777777" w:rsidR="00CD012D" w:rsidRPr="003F1E33" w:rsidRDefault="00CD012D">
            <w:pPr>
              <w:rPr>
                <w:rFonts w:asciiTheme="majorHAnsi" w:hAnsiTheme="majorHAnsi" w:cstheme="majorHAnsi"/>
              </w:rPr>
            </w:pPr>
            <w:r w:rsidRPr="003F1E33">
              <w:rPr>
                <w:rFonts w:asciiTheme="majorHAnsi" w:hAnsiTheme="majorHAnsi" w:cstheme="majorHAnsi"/>
              </w:rPr>
              <w:t>24. Willing to accept constructive criticism and use it for personal improvement</w:t>
            </w:r>
          </w:p>
        </w:tc>
        <w:tc>
          <w:tcPr>
            <w:tcW w:w="450" w:type="dxa"/>
          </w:tcPr>
          <w:p w14:paraId="295754C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165D1A83"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CCEC57F"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737B4B9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5C0EB684"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0649C6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3EAAFFD4"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41253EB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CE385A9"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F8B916A"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856745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67BAD9FE"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70A60704"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5757E025" w14:textId="77777777" w:rsidR="00CD012D" w:rsidRPr="003F1E33" w:rsidRDefault="00CD012D">
            <w:pPr>
              <w:rPr>
                <w:rFonts w:asciiTheme="majorHAnsi" w:hAnsiTheme="majorHAnsi" w:cstheme="majorHAnsi"/>
              </w:rPr>
            </w:pPr>
            <w:r w:rsidRPr="003F1E33">
              <w:rPr>
                <w:rFonts w:asciiTheme="majorHAnsi" w:hAnsiTheme="majorHAnsi" w:cstheme="majorHAnsi"/>
              </w:rPr>
              <w:t>25. Follows through and completes tasks</w:t>
            </w:r>
          </w:p>
        </w:tc>
        <w:tc>
          <w:tcPr>
            <w:tcW w:w="450" w:type="dxa"/>
          </w:tcPr>
          <w:p w14:paraId="613ECA99"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0EF43A5"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3602F8A5"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2B099468"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298F11A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7B8CC1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2C68173F"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305089D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1CC5525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8F51E9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EA33CCE"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67607C48"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bl>
    <w:p w14:paraId="61D51DF3" w14:textId="77777777" w:rsidR="00CD012D" w:rsidRPr="003F1E33" w:rsidRDefault="00CD012D" w:rsidP="00CD012D">
      <w:pPr>
        <w:rPr>
          <w:rFonts w:asciiTheme="majorHAnsi" w:hAnsiTheme="majorHAnsi" w:cstheme="majorHAnsi"/>
        </w:rPr>
      </w:pPr>
      <w:r w:rsidRPr="003F1E33">
        <w:rPr>
          <w:rFonts w:asciiTheme="majorHAnsi" w:hAnsiTheme="majorHAnsi" w:cstheme="majorHAnsi"/>
        </w:rPr>
        <w:t>Total Points Possible = 100     Final Score_________</w:t>
      </w:r>
    </w:p>
    <w:p w14:paraId="47EAE458" w14:textId="77777777" w:rsidR="00CD012D" w:rsidRPr="003F1E33" w:rsidRDefault="00CD012D" w:rsidP="00CD012D">
      <w:pPr>
        <w:rPr>
          <w:rFonts w:asciiTheme="majorHAnsi" w:hAnsiTheme="majorHAnsi" w:cstheme="majorHAnsi"/>
        </w:rPr>
      </w:pPr>
      <w:r w:rsidRPr="003F1E33">
        <w:rPr>
          <w:rFonts w:asciiTheme="majorHAnsi" w:hAnsiTheme="majorHAnsi" w:cstheme="majorHAnsi"/>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46E17B" w14:textId="77777777" w:rsidR="00CD012D" w:rsidRPr="003F1E33" w:rsidRDefault="00CD012D" w:rsidP="00CD012D">
      <w:pPr>
        <w:rPr>
          <w:rFonts w:asciiTheme="majorHAnsi" w:hAnsiTheme="majorHAnsi" w:cstheme="majorHAnsi"/>
        </w:rPr>
      </w:pPr>
      <w:r w:rsidRPr="003F1E33">
        <w:rPr>
          <w:rFonts w:asciiTheme="majorHAnsi" w:hAnsiTheme="majorHAnsi" w:cstheme="majorHAnsi"/>
        </w:rPr>
        <w:t>Signed by Evaluator _______________________________________   Date: _______________</w:t>
      </w:r>
    </w:p>
    <w:p w14:paraId="4F44F989" w14:textId="77777777" w:rsidR="00CD012D" w:rsidRDefault="00CD012D" w:rsidP="00CD012D">
      <w:pPr>
        <w:rPr>
          <w:rFonts w:asciiTheme="majorHAnsi" w:hAnsiTheme="majorHAnsi" w:cstheme="majorHAnsi"/>
        </w:rPr>
      </w:pPr>
    </w:p>
    <w:p w14:paraId="2425CC0C" w14:textId="77777777" w:rsidR="00CD012D" w:rsidRPr="003F1E33" w:rsidRDefault="00CD012D" w:rsidP="00CD012D">
      <w:pPr>
        <w:rPr>
          <w:rFonts w:asciiTheme="majorHAnsi" w:hAnsiTheme="majorHAnsi" w:cstheme="majorHAnsi"/>
        </w:rPr>
      </w:pPr>
      <w:r w:rsidRPr="003F1E33">
        <w:rPr>
          <w:rFonts w:asciiTheme="majorHAnsi" w:hAnsiTheme="majorHAnsi" w:cstheme="majorHAnsi"/>
        </w:rPr>
        <w:lastRenderedPageBreak/>
        <w:t>Student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F1E33">
        <w:rPr>
          <w:rFonts w:asciiTheme="majorHAnsi" w:hAnsiTheme="majorHAnsi" w:cstheme="majorHAnsi"/>
        </w:rPr>
        <w:br/>
        <w:t>Student Signature___________________________________________________  Date:______________</w:t>
      </w:r>
    </w:p>
    <w:p w14:paraId="5911A294" w14:textId="77777777" w:rsidR="00CD012D" w:rsidRDefault="00CD012D" w:rsidP="00CD012D">
      <w:pPr>
        <w:ind w:left="-90"/>
        <w:jc w:val="center"/>
        <w:rPr>
          <w:rFonts w:asciiTheme="majorHAnsi" w:hAnsiTheme="majorHAnsi" w:cstheme="majorHAnsi"/>
        </w:rPr>
      </w:pPr>
    </w:p>
    <w:p w14:paraId="1496E6C7" w14:textId="77777777" w:rsidR="00CD012D" w:rsidRDefault="00CD012D" w:rsidP="00CD012D">
      <w:pPr>
        <w:ind w:left="-90"/>
        <w:jc w:val="center"/>
        <w:rPr>
          <w:rFonts w:asciiTheme="majorHAnsi" w:hAnsiTheme="majorHAnsi" w:cstheme="majorHAnsi"/>
        </w:rPr>
      </w:pPr>
    </w:p>
    <w:p w14:paraId="7C20200E" w14:textId="77777777" w:rsidR="00CD012D" w:rsidRDefault="00CD012D" w:rsidP="00CD012D">
      <w:pPr>
        <w:ind w:left="-90"/>
        <w:jc w:val="center"/>
        <w:rPr>
          <w:rFonts w:asciiTheme="majorHAnsi" w:hAnsiTheme="majorHAnsi" w:cstheme="majorHAnsi"/>
        </w:rPr>
      </w:pPr>
    </w:p>
    <w:p w14:paraId="777AA907" w14:textId="77777777" w:rsidR="00CD012D" w:rsidRDefault="00CD012D" w:rsidP="00CD012D">
      <w:pPr>
        <w:ind w:left="-90"/>
        <w:jc w:val="center"/>
        <w:rPr>
          <w:rFonts w:asciiTheme="majorHAnsi" w:hAnsiTheme="majorHAnsi" w:cstheme="majorHAnsi"/>
        </w:rPr>
      </w:pPr>
    </w:p>
    <w:p w14:paraId="37B359C5" w14:textId="77777777" w:rsidR="00CD012D" w:rsidRDefault="00CD012D" w:rsidP="00CD012D">
      <w:pPr>
        <w:ind w:left="-90"/>
        <w:jc w:val="center"/>
        <w:rPr>
          <w:rFonts w:asciiTheme="majorHAnsi" w:hAnsiTheme="majorHAnsi" w:cstheme="majorHAnsi"/>
        </w:rPr>
      </w:pPr>
    </w:p>
    <w:p w14:paraId="1A3A5E3D" w14:textId="65EC0E3A" w:rsidR="00CD012D" w:rsidRDefault="00CD012D" w:rsidP="00CD012D">
      <w:pPr>
        <w:rPr>
          <w:rFonts w:asciiTheme="majorHAnsi" w:hAnsiTheme="majorHAnsi" w:cstheme="majorHAnsi"/>
        </w:rPr>
      </w:pPr>
    </w:p>
    <w:p w14:paraId="2BEAC181" w14:textId="680E440F" w:rsidR="00CD012D" w:rsidRDefault="00CD012D" w:rsidP="00CD012D">
      <w:pPr>
        <w:rPr>
          <w:rFonts w:asciiTheme="majorHAnsi" w:hAnsiTheme="majorHAnsi" w:cstheme="majorHAnsi"/>
        </w:rPr>
      </w:pPr>
    </w:p>
    <w:p w14:paraId="0655D742" w14:textId="262FB05B" w:rsidR="00CD012D" w:rsidRDefault="00CD012D" w:rsidP="00CD012D">
      <w:pPr>
        <w:rPr>
          <w:rFonts w:asciiTheme="majorHAnsi" w:hAnsiTheme="majorHAnsi" w:cstheme="majorHAnsi"/>
        </w:rPr>
      </w:pPr>
    </w:p>
    <w:p w14:paraId="4B729CBE" w14:textId="77777777" w:rsidR="00C6494E" w:rsidRDefault="00C6494E" w:rsidP="00CD012D">
      <w:pPr>
        <w:rPr>
          <w:rFonts w:asciiTheme="majorHAnsi" w:hAnsiTheme="majorHAnsi" w:cstheme="majorHAnsi"/>
        </w:rPr>
      </w:pPr>
    </w:p>
    <w:p w14:paraId="4C3E1144" w14:textId="7E1C4E92" w:rsidR="00CD012D" w:rsidRDefault="00CD012D" w:rsidP="5BA7B83D">
      <w:pPr>
        <w:rPr>
          <w:rFonts w:asciiTheme="majorHAnsi" w:hAnsiTheme="majorHAnsi" w:cstheme="majorBidi"/>
        </w:rPr>
      </w:pPr>
    </w:p>
    <w:p w14:paraId="04294602" w14:textId="77777777" w:rsidR="00CD012D" w:rsidRDefault="00CD012D" w:rsidP="00CD012D">
      <w:pPr>
        <w:spacing w:after="0"/>
        <w:ind w:left="-90"/>
        <w:jc w:val="center"/>
        <w:rPr>
          <w:rFonts w:asciiTheme="majorHAnsi" w:hAnsiTheme="majorHAnsi" w:cstheme="majorHAnsi"/>
        </w:rPr>
      </w:pPr>
      <w:r w:rsidRPr="003F1E33">
        <w:rPr>
          <w:rFonts w:asciiTheme="majorHAnsi" w:hAnsiTheme="majorHAnsi" w:cstheme="majorHAnsi"/>
        </w:rPr>
        <w:t>DIETETIC PRACTICUM – HNTR 2</w:t>
      </w:r>
      <w:r>
        <w:rPr>
          <w:rFonts w:asciiTheme="majorHAnsi" w:hAnsiTheme="majorHAnsi" w:cstheme="majorHAnsi"/>
        </w:rPr>
        <w:t>905</w:t>
      </w:r>
    </w:p>
    <w:p w14:paraId="3E6F6835" w14:textId="77777777" w:rsidR="00CD012D" w:rsidRPr="003F1E33" w:rsidRDefault="00CD012D" w:rsidP="00CD012D">
      <w:pPr>
        <w:spacing w:after="0"/>
        <w:ind w:left="-90"/>
        <w:jc w:val="center"/>
        <w:rPr>
          <w:rFonts w:asciiTheme="majorHAnsi" w:hAnsiTheme="majorHAnsi" w:cstheme="majorHAnsi"/>
        </w:rPr>
      </w:pPr>
      <w:r w:rsidRPr="003F1E33">
        <w:rPr>
          <w:rFonts w:asciiTheme="majorHAnsi" w:hAnsiTheme="majorHAnsi" w:cstheme="majorHAnsi"/>
        </w:rPr>
        <w:t xml:space="preserve"> Final Student Evaluation 2023</w:t>
      </w:r>
    </w:p>
    <w:p w14:paraId="52FD9CE8" w14:textId="77777777" w:rsidR="00CD012D" w:rsidRPr="003F1E33" w:rsidRDefault="00CD012D" w:rsidP="00CD012D">
      <w:pPr>
        <w:rPr>
          <w:rFonts w:asciiTheme="majorHAnsi" w:hAnsiTheme="majorHAnsi" w:cstheme="majorHAnsi"/>
        </w:rPr>
      </w:pPr>
      <w:r w:rsidRPr="003F1E33">
        <w:rPr>
          <w:rFonts w:asciiTheme="majorHAnsi" w:hAnsiTheme="majorHAnsi" w:cstheme="majorHAnsi"/>
        </w:rPr>
        <w:br/>
        <w:t>Student Name: _________________________________________</w:t>
      </w:r>
      <w:r w:rsidRPr="003F1E33">
        <w:rPr>
          <w:rFonts w:asciiTheme="majorHAnsi" w:hAnsiTheme="majorHAnsi" w:cstheme="majorHAnsi"/>
        </w:rPr>
        <w:tab/>
        <w:t>Date: ______________</w:t>
      </w:r>
    </w:p>
    <w:p w14:paraId="66796072" w14:textId="77777777" w:rsidR="00CD012D" w:rsidRPr="0041723C" w:rsidRDefault="00CD012D" w:rsidP="00CD012D">
      <w:pPr>
        <w:rPr>
          <w:rFonts w:asciiTheme="majorHAnsi" w:eastAsia="Calibri" w:hAnsiTheme="majorHAnsi" w:cstheme="majorHAnsi"/>
        </w:rPr>
      </w:pPr>
      <w:r w:rsidRPr="0041723C">
        <w:rPr>
          <w:rFonts w:asciiTheme="majorHAnsi" w:eastAsia="Calibri" w:hAnsiTheme="majorHAnsi" w:cstheme="majorHAnsi"/>
        </w:rPr>
        <w:t xml:space="preserve">Consider how the student performed during the course.  Check the number which indicates the level at which you feel the student performed. </w:t>
      </w:r>
    </w:p>
    <w:p w14:paraId="5975F265" w14:textId="77777777" w:rsidR="00CD012D" w:rsidRDefault="00CD012D" w:rsidP="00CD012D">
      <w:pPr>
        <w:pStyle w:val="Body"/>
        <w:rPr>
          <w:rFonts w:ascii="Calibri" w:eastAsia="Times" w:hAnsi="Calibri" w:cs="Calibri"/>
          <w:sz w:val="22"/>
          <w:szCs w:val="22"/>
        </w:rPr>
      </w:pPr>
      <w:r>
        <w:rPr>
          <w:rFonts w:ascii="Calibri" w:hAnsi="Calibri" w:cs="Calibri"/>
          <w:sz w:val="22"/>
          <w:szCs w:val="22"/>
        </w:rPr>
        <w:t xml:space="preserve">Check the appropriate response for each of the following criterion: </w:t>
      </w:r>
    </w:p>
    <w:p w14:paraId="1CE0E5A2" w14:textId="77777777" w:rsidR="00CD012D" w:rsidRDefault="00CD012D" w:rsidP="00CD012D">
      <w:pPr>
        <w:pStyle w:val="NormalWeb"/>
        <w:numPr>
          <w:ilvl w:val="0"/>
          <w:numId w:val="21"/>
        </w:numPr>
        <w:spacing w:before="0" w:beforeAutospacing="0" w:after="0" w:afterAutospacing="0"/>
        <w:rPr>
          <w:rFonts w:ascii="Calibri" w:hAnsi="Calibri" w:cs="Calibri"/>
          <w:sz w:val="22"/>
          <w:szCs w:val="22"/>
        </w:rPr>
      </w:pPr>
      <w:r>
        <w:rPr>
          <w:rFonts w:ascii="Calibri" w:hAnsi="Calibri" w:cs="Calibri"/>
          <w:b/>
          <w:bCs/>
          <w:sz w:val="22"/>
          <w:szCs w:val="22"/>
        </w:rPr>
        <w:t>4 - Very Good:</w:t>
      </w:r>
      <w:r>
        <w:rPr>
          <w:rFonts w:ascii="Calibri" w:hAnsi="Calibri" w:cs="Calibri"/>
          <w:sz w:val="22"/>
          <w:szCs w:val="22"/>
        </w:rPr>
        <w:t xml:space="preserve"> Consistently does well; often exceeds expectations</w:t>
      </w:r>
    </w:p>
    <w:p w14:paraId="7AD642A0" w14:textId="77777777" w:rsidR="00CD012D" w:rsidRDefault="00CD012D" w:rsidP="00CD012D">
      <w:pPr>
        <w:pStyle w:val="NormalWeb"/>
        <w:numPr>
          <w:ilvl w:val="0"/>
          <w:numId w:val="21"/>
        </w:numPr>
        <w:spacing w:before="0" w:beforeAutospacing="0" w:after="0" w:afterAutospacing="0"/>
        <w:rPr>
          <w:rFonts w:ascii="Calibri" w:hAnsi="Calibri" w:cs="Calibri"/>
          <w:sz w:val="22"/>
          <w:szCs w:val="22"/>
        </w:rPr>
      </w:pPr>
      <w:r>
        <w:rPr>
          <w:rFonts w:ascii="Calibri" w:hAnsi="Calibri" w:cs="Calibri"/>
          <w:b/>
          <w:bCs/>
          <w:sz w:val="22"/>
          <w:szCs w:val="22"/>
        </w:rPr>
        <w:t>3 - Good:</w:t>
      </w:r>
      <w:r>
        <w:rPr>
          <w:rFonts w:ascii="Calibri" w:hAnsi="Calibri" w:cs="Calibri"/>
          <w:sz w:val="22"/>
          <w:szCs w:val="22"/>
        </w:rPr>
        <w:t xml:space="preserve"> Satisfactory; overall acceptable performance</w:t>
      </w:r>
    </w:p>
    <w:p w14:paraId="08C6FEF9" w14:textId="77777777" w:rsidR="00CD012D" w:rsidRDefault="00CD012D" w:rsidP="00CD012D">
      <w:pPr>
        <w:pStyle w:val="NormalWeb"/>
        <w:numPr>
          <w:ilvl w:val="0"/>
          <w:numId w:val="21"/>
        </w:numPr>
        <w:spacing w:before="0" w:beforeAutospacing="0" w:after="0" w:afterAutospacing="0"/>
        <w:rPr>
          <w:rFonts w:ascii="Calibri" w:hAnsi="Calibri" w:cs="Calibri"/>
          <w:sz w:val="22"/>
          <w:szCs w:val="22"/>
        </w:rPr>
      </w:pPr>
      <w:r>
        <w:rPr>
          <w:rFonts w:ascii="Calibri" w:hAnsi="Calibri" w:cs="Calibri"/>
          <w:b/>
          <w:bCs/>
          <w:sz w:val="22"/>
          <w:szCs w:val="22"/>
        </w:rPr>
        <w:t>2 - Fair:</w:t>
      </w:r>
      <w:r>
        <w:rPr>
          <w:rFonts w:ascii="Calibri" w:hAnsi="Calibri" w:cs="Calibri"/>
          <w:sz w:val="22"/>
          <w:szCs w:val="22"/>
        </w:rPr>
        <w:t xml:space="preserve"> Performance adequate some of the time; somewhat inconsistent; improvement desired to reach expected</w:t>
      </w:r>
    </w:p>
    <w:p w14:paraId="553039E6" w14:textId="77777777" w:rsidR="00CD012D" w:rsidRDefault="00CD012D" w:rsidP="00CD012D">
      <w:pPr>
        <w:pStyle w:val="NormalWeb"/>
        <w:numPr>
          <w:ilvl w:val="0"/>
          <w:numId w:val="21"/>
        </w:numPr>
        <w:spacing w:before="0" w:beforeAutospacing="0" w:after="0" w:afterAutospacing="0"/>
        <w:rPr>
          <w:rFonts w:ascii="Calibri" w:hAnsi="Calibri" w:cs="Calibri"/>
          <w:sz w:val="22"/>
          <w:szCs w:val="22"/>
        </w:rPr>
      </w:pPr>
      <w:r>
        <w:rPr>
          <w:rFonts w:ascii="Calibri" w:hAnsi="Calibri" w:cs="Calibri"/>
          <w:b/>
          <w:bCs/>
          <w:sz w:val="22"/>
          <w:szCs w:val="22"/>
        </w:rPr>
        <w:t>1 - Poor:</w:t>
      </w:r>
      <w:r>
        <w:rPr>
          <w:rFonts w:ascii="Calibri" w:hAnsi="Calibri" w:cs="Calibri"/>
          <w:sz w:val="22"/>
          <w:szCs w:val="22"/>
        </w:rPr>
        <w:t xml:space="preserve"> Occasionally unacceptable; much improvement needed to meet minimum standards</w:t>
      </w:r>
    </w:p>
    <w:p w14:paraId="362A032C" w14:textId="77777777" w:rsidR="00CD012D" w:rsidRDefault="00CD012D" w:rsidP="00CD012D">
      <w:pPr>
        <w:pStyle w:val="NormalWeb"/>
        <w:numPr>
          <w:ilvl w:val="0"/>
          <w:numId w:val="21"/>
        </w:numPr>
        <w:spacing w:before="0" w:beforeAutospacing="0" w:after="0" w:afterAutospacing="0"/>
        <w:rPr>
          <w:rFonts w:ascii="Calibri" w:hAnsi="Calibri" w:cs="Calibri"/>
          <w:sz w:val="22"/>
          <w:szCs w:val="22"/>
        </w:rPr>
      </w:pPr>
      <w:r>
        <w:rPr>
          <w:rFonts w:ascii="Calibri" w:hAnsi="Calibri" w:cs="Calibri"/>
          <w:b/>
          <w:bCs/>
          <w:sz w:val="22"/>
          <w:szCs w:val="22"/>
        </w:rPr>
        <w:t>N/A:</w:t>
      </w:r>
      <w:r>
        <w:rPr>
          <w:rFonts w:ascii="Calibri" w:hAnsi="Calibri" w:cs="Calibri"/>
          <w:sz w:val="22"/>
          <w:szCs w:val="22"/>
        </w:rPr>
        <w:t xml:space="preserve"> No rating possible; inadequate opportunity to observe, not able to judge, not applicable</w:t>
      </w:r>
    </w:p>
    <w:tbl>
      <w:tblPr>
        <w:tblStyle w:val="Grid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5"/>
        <w:gridCol w:w="448"/>
        <w:gridCol w:w="448"/>
        <w:gridCol w:w="448"/>
        <w:gridCol w:w="448"/>
        <w:gridCol w:w="595"/>
      </w:tblGrid>
      <w:tr w:rsidR="00CD012D" w:rsidRPr="003F1E33" w14:paraId="0739D300" w14:textId="77777777">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495" w:type="dxa"/>
            <w:tcBorders>
              <w:top w:val="none" w:sz="0" w:space="0" w:color="auto"/>
              <w:bottom w:val="none" w:sz="0" w:space="0" w:color="auto"/>
              <w:right w:val="none" w:sz="0" w:space="0" w:color="auto"/>
            </w:tcBorders>
            <w:hideMark/>
          </w:tcPr>
          <w:p w14:paraId="04C887EE" w14:textId="77777777" w:rsidR="00CD012D" w:rsidRPr="003F1E33" w:rsidRDefault="00CD012D">
            <w:pPr>
              <w:rPr>
                <w:rFonts w:asciiTheme="majorHAnsi" w:hAnsiTheme="majorHAnsi" w:cstheme="majorHAnsi"/>
              </w:rPr>
            </w:pPr>
            <w:r w:rsidRPr="003F1E33">
              <w:rPr>
                <w:rFonts w:asciiTheme="majorHAnsi" w:hAnsiTheme="majorHAnsi" w:cstheme="majorHAnsi"/>
              </w:rPr>
              <w:t>Items</w:t>
            </w:r>
          </w:p>
        </w:tc>
        <w:tc>
          <w:tcPr>
            <w:tcW w:w="448" w:type="dxa"/>
            <w:tcBorders>
              <w:top w:val="none" w:sz="0" w:space="0" w:color="auto"/>
              <w:left w:val="none" w:sz="0" w:space="0" w:color="auto"/>
              <w:bottom w:val="none" w:sz="0" w:space="0" w:color="auto"/>
              <w:right w:val="none" w:sz="0" w:space="0" w:color="auto"/>
            </w:tcBorders>
            <w:hideMark/>
          </w:tcPr>
          <w:p w14:paraId="1C1359E1" w14:textId="77777777" w:rsidR="00CD012D" w:rsidRPr="003F1E33" w:rsidRDefault="00CD012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4</w:t>
            </w:r>
          </w:p>
        </w:tc>
        <w:tc>
          <w:tcPr>
            <w:tcW w:w="448" w:type="dxa"/>
            <w:tcBorders>
              <w:top w:val="none" w:sz="0" w:space="0" w:color="auto"/>
              <w:left w:val="none" w:sz="0" w:space="0" w:color="auto"/>
              <w:bottom w:val="none" w:sz="0" w:space="0" w:color="auto"/>
              <w:right w:val="none" w:sz="0" w:space="0" w:color="auto"/>
            </w:tcBorders>
            <w:hideMark/>
          </w:tcPr>
          <w:p w14:paraId="2D6BCADB" w14:textId="77777777" w:rsidR="00CD012D" w:rsidRPr="003F1E33" w:rsidRDefault="00CD012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3</w:t>
            </w:r>
          </w:p>
        </w:tc>
        <w:tc>
          <w:tcPr>
            <w:tcW w:w="448" w:type="dxa"/>
            <w:tcBorders>
              <w:top w:val="none" w:sz="0" w:space="0" w:color="auto"/>
              <w:left w:val="none" w:sz="0" w:space="0" w:color="auto"/>
              <w:bottom w:val="none" w:sz="0" w:space="0" w:color="auto"/>
              <w:right w:val="none" w:sz="0" w:space="0" w:color="auto"/>
            </w:tcBorders>
            <w:hideMark/>
          </w:tcPr>
          <w:p w14:paraId="1B51FD4A" w14:textId="77777777" w:rsidR="00CD012D" w:rsidRPr="003F1E33" w:rsidRDefault="00CD012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2</w:t>
            </w:r>
          </w:p>
        </w:tc>
        <w:tc>
          <w:tcPr>
            <w:tcW w:w="448" w:type="dxa"/>
            <w:tcBorders>
              <w:top w:val="none" w:sz="0" w:space="0" w:color="auto"/>
              <w:left w:val="none" w:sz="0" w:space="0" w:color="auto"/>
              <w:bottom w:val="none" w:sz="0" w:space="0" w:color="auto"/>
              <w:right w:val="none" w:sz="0" w:space="0" w:color="auto"/>
            </w:tcBorders>
            <w:hideMark/>
          </w:tcPr>
          <w:p w14:paraId="336ECF88" w14:textId="77777777" w:rsidR="00CD012D" w:rsidRPr="003F1E33" w:rsidRDefault="00CD012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1</w:t>
            </w:r>
          </w:p>
        </w:tc>
        <w:tc>
          <w:tcPr>
            <w:tcW w:w="595" w:type="dxa"/>
            <w:tcBorders>
              <w:top w:val="none" w:sz="0" w:space="0" w:color="auto"/>
              <w:left w:val="none" w:sz="0" w:space="0" w:color="auto"/>
              <w:bottom w:val="none" w:sz="0" w:space="0" w:color="auto"/>
            </w:tcBorders>
            <w:hideMark/>
          </w:tcPr>
          <w:p w14:paraId="3D1C7178" w14:textId="77777777" w:rsidR="00CD012D" w:rsidRPr="003F1E33" w:rsidRDefault="00CD012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N/A</w:t>
            </w:r>
          </w:p>
        </w:tc>
      </w:tr>
      <w:tr w:rsidR="00CD012D" w:rsidRPr="003F1E33" w14:paraId="6149D5FF"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495" w:type="dxa"/>
            <w:hideMark/>
          </w:tcPr>
          <w:p w14:paraId="506068A3"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The student:</w:t>
            </w:r>
          </w:p>
        </w:tc>
        <w:tc>
          <w:tcPr>
            <w:tcW w:w="2387" w:type="dxa"/>
            <w:gridSpan w:val="5"/>
          </w:tcPr>
          <w:p w14:paraId="1D9B138D" w14:textId="77777777" w:rsidR="00CD012D" w:rsidRPr="003F1E33" w:rsidRDefault="00CD01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6173BBE1" w14:textId="77777777">
        <w:trPr>
          <w:trHeight w:val="265"/>
        </w:trPr>
        <w:tc>
          <w:tcPr>
            <w:cnfStyle w:val="001000000000" w:firstRow="0" w:lastRow="0" w:firstColumn="1" w:lastColumn="0" w:oddVBand="0" w:evenVBand="0" w:oddHBand="0" w:evenHBand="0" w:firstRowFirstColumn="0" w:firstRowLastColumn="0" w:lastRowFirstColumn="0" w:lastRowLastColumn="0"/>
            <w:tcW w:w="6495" w:type="dxa"/>
            <w:hideMark/>
          </w:tcPr>
          <w:p w14:paraId="68A3864E"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1.  Completed assignments on time.</w:t>
            </w:r>
          </w:p>
        </w:tc>
        <w:tc>
          <w:tcPr>
            <w:tcW w:w="448" w:type="dxa"/>
          </w:tcPr>
          <w:p w14:paraId="6464430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56CB54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6672DB5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F55EA0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7E0002AE"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60242C8E"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2FFB8B85"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55DA5C33" w14:textId="77777777">
        <w:trPr>
          <w:trHeight w:val="277"/>
        </w:trPr>
        <w:tc>
          <w:tcPr>
            <w:cnfStyle w:val="001000000000" w:firstRow="0" w:lastRow="0" w:firstColumn="1" w:lastColumn="0" w:oddVBand="0" w:evenVBand="0" w:oddHBand="0" w:evenHBand="0" w:firstRowFirstColumn="0" w:firstRowLastColumn="0" w:lastRowFirstColumn="0" w:lastRowLastColumn="0"/>
            <w:tcW w:w="6495" w:type="dxa"/>
            <w:hideMark/>
          </w:tcPr>
          <w:p w14:paraId="66CE291D"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2.  Demonstrated clear and effective oral communication.</w:t>
            </w:r>
          </w:p>
        </w:tc>
        <w:tc>
          <w:tcPr>
            <w:tcW w:w="448" w:type="dxa"/>
          </w:tcPr>
          <w:p w14:paraId="0E0C1C1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19EA76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E88D65C"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2946D4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33300FC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3D9C3576"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350FE3A0"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06D1AFBE" w14:textId="77777777">
        <w:trPr>
          <w:trHeight w:val="265"/>
        </w:trPr>
        <w:tc>
          <w:tcPr>
            <w:cnfStyle w:val="001000000000" w:firstRow="0" w:lastRow="0" w:firstColumn="1" w:lastColumn="0" w:oddVBand="0" w:evenVBand="0" w:oddHBand="0" w:evenHBand="0" w:firstRowFirstColumn="0" w:firstRowLastColumn="0" w:lastRowFirstColumn="0" w:lastRowLastColumn="0"/>
            <w:tcW w:w="6495" w:type="dxa"/>
            <w:hideMark/>
          </w:tcPr>
          <w:p w14:paraId="2CBBBC85"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3.  Demonstrated clear and effective written communication.</w:t>
            </w:r>
          </w:p>
        </w:tc>
        <w:tc>
          <w:tcPr>
            <w:tcW w:w="448" w:type="dxa"/>
          </w:tcPr>
          <w:p w14:paraId="393C0D3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4FD2C03B"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63257072"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E57BD8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770E9E0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4D673AB5"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354FB1DD"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003DB498"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0C442047" w14:textId="77777777" w:rsidR="00CD012D" w:rsidRPr="003F1E33" w:rsidRDefault="00CD012D">
            <w:pPr>
              <w:tabs>
                <w:tab w:val="left" w:pos="749"/>
              </w:tabs>
              <w:contextualSpacing/>
              <w:rPr>
                <w:rFonts w:asciiTheme="majorHAnsi" w:hAnsiTheme="majorHAnsi" w:cstheme="majorHAnsi"/>
                <w:b w:val="0"/>
                <w:bCs w:val="0"/>
                <w:color w:val="000000"/>
                <w:szCs w:val="20"/>
              </w:rPr>
            </w:pPr>
            <w:r w:rsidRPr="003F1E33">
              <w:rPr>
                <w:rFonts w:asciiTheme="majorHAnsi" w:hAnsiTheme="majorHAnsi" w:cstheme="majorHAnsi"/>
                <w:b w:val="0"/>
                <w:bCs w:val="0"/>
              </w:rPr>
              <w:t xml:space="preserve">4.Demonstrated cultural humility in interactions with colleagues, staff, clients, patients and the public.(CNDT 2.9) </w:t>
            </w:r>
          </w:p>
        </w:tc>
        <w:tc>
          <w:tcPr>
            <w:tcW w:w="448" w:type="dxa"/>
          </w:tcPr>
          <w:p w14:paraId="2C96F43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623090B"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91EAD8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8F41FA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386E72F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45EA5F6C"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5A45E18A"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lastRenderedPageBreak/>
              <w:t>Comments:</w:t>
            </w:r>
          </w:p>
        </w:tc>
      </w:tr>
      <w:tr w:rsidR="00CD012D" w:rsidRPr="003F1E33" w14:paraId="0F1E3C59"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4B5B96DD"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5.  Demonstrated professional attributes in all areas of practice</w:t>
            </w:r>
            <w:r w:rsidRPr="003F1E33">
              <w:rPr>
                <w:rFonts w:asciiTheme="majorHAnsi" w:hAnsiTheme="majorHAnsi" w:cstheme="majorHAnsi"/>
                <w:b w:val="0"/>
                <w:bCs w:val="0"/>
              </w:rPr>
              <w:br/>
              <w:t>(CNDT 2.8).  Has professional appearance; demonstrates ethical  behavior, integrity, honesty, etc.</w:t>
            </w:r>
          </w:p>
        </w:tc>
        <w:tc>
          <w:tcPr>
            <w:tcW w:w="448" w:type="dxa"/>
          </w:tcPr>
          <w:p w14:paraId="13B773F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FE81F0B"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6FBED2C"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9C6745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1D6A392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44AA2743" w14:textId="7777777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15FDCCE5"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01DD11AC" w14:textId="77777777">
        <w:trPr>
          <w:trHeight w:val="542"/>
        </w:trPr>
        <w:tc>
          <w:tcPr>
            <w:cnfStyle w:val="001000000000" w:firstRow="0" w:lastRow="0" w:firstColumn="1" w:lastColumn="0" w:oddVBand="0" w:evenVBand="0" w:oddHBand="0" w:evenHBand="0" w:firstRowFirstColumn="0" w:firstRowLastColumn="0" w:lastRowFirstColumn="0" w:lastRowLastColumn="0"/>
            <w:tcW w:w="6495" w:type="dxa"/>
            <w:hideMark/>
          </w:tcPr>
          <w:p w14:paraId="4EB10669"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6.  Attended class as scheduled / was on time or contacted the person in charge.</w:t>
            </w:r>
          </w:p>
        </w:tc>
        <w:tc>
          <w:tcPr>
            <w:tcW w:w="448" w:type="dxa"/>
          </w:tcPr>
          <w:p w14:paraId="784FD88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A3208C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C87CFC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613AC71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26F4368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06BD1A04"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18FB962E"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174DB1D8" w14:textId="77777777">
        <w:trPr>
          <w:trHeight w:val="542"/>
        </w:trPr>
        <w:tc>
          <w:tcPr>
            <w:cnfStyle w:val="001000000000" w:firstRow="0" w:lastRow="0" w:firstColumn="1" w:lastColumn="0" w:oddVBand="0" w:evenVBand="0" w:oddHBand="0" w:evenHBand="0" w:firstRowFirstColumn="0" w:firstRowLastColumn="0" w:lastRowFirstColumn="0" w:lastRowLastColumn="0"/>
            <w:tcW w:w="6495" w:type="dxa"/>
            <w:hideMark/>
          </w:tcPr>
          <w:p w14:paraId="1F9BB185"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 xml:space="preserve">7.  </w:t>
            </w:r>
            <w:r w:rsidRPr="003F1E33">
              <w:rPr>
                <w:rFonts w:asciiTheme="majorHAnsi" w:hAnsiTheme="majorHAnsi" w:cstheme="majorHAnsi"/>
                <w:b w:val="0"/>
                <w:bCs w:val="0"/>
                <w:color w:val="000000"/>
                <w:szCs w:val="20"/>
              </w:rPr>
              <w:t>Implement actions based on care plans, protocols, policies and evidence-based practice</w:t>
            </w:r>
            <w:r w:rsidRPr="003F1E33">
              <w:rPr>
                <w:rFonts w:asciiTheme="majorHAnsi" w:hAnsiTheme="majorHAnsi" w:cstheme="majorHAnsi"/>
                <w:b w:val="0"/>
                <w:bCs w:val="0"/>
                <w:color w:val="000000"/>
              </w:rPr>
              <w:t xml:space="preserve">. </w:t>
            </w:r>
            <w:r w:rsidRPr="003F1E33">
              <w:rPr>
                <w:rFonts w:asciiTheme="majorHAnsi" w:hAnsiTheme="majorHAnsi" w:cstheme="majorHAnsi"/>
                <w:b w:val="0"/>
                <w:bCs w:val="0"/>
              </w:rPr>
              <w:t>(CNDT 1.4)</w:t>
            </w:r>
          </w:p>
        </w:tc>
        <w:tc>
          <w:tcPr>
            <w:tcW w:w="448" w:type="dxa"/>
          </w:tcPr>
          <w:p w14:paraId="32F5F94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169215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92FD1F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A9659F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1505B71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61DFFA4A"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1AAC5FB2"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68548477"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6891E5C9"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8.  Adhere to current federal regulations and state statutes and rules, as applicable and in accordance with accreditation standards and the Scope of Practice for the Nutrition and Dietetics Technician, Registered, Standards of Practice, Standards of Professional Performance, and Code of Ethics for the Profession of Nutrition and Dietetics.(CNDT 2.1)</w:t>
            </w:r>
          </w:p>
        </w:tc>
        <w:tc>
          <w:tcPr>
            <w:tcW w:w="448" w:type="dxa"/>
          </w:tcPr>
          <w:p w14:paraId="4029485B"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AC999F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324301B"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4E566F6C"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64FD669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5473BC5C" w14:textId="7777777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0D6AC77D"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07E4832D"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770DE6DE"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9. Prepare and deliver sound food and nutrition presentations to a target audience (CNDT 2.3)</w:t>
            </w:r>
          </w:p>
        </w:tc>
        <w:tc>
          <w:tcPr>
            <w:tcW w:w="448" w:type="dxa"/>
          </w:tcPr>
          <w:p w14:paraId="6B5EBD7E"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C988BE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33AE90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60A13B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3BA36EF5"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777D9FD2" w14:textId="7777777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6489047A"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29608BC2"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296943E3"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10. Functions as a member of interprofessional teams (CNDT 2.5).  Works well with staff.</w:t>
            </w:r>
          </w:p>
        </w:tc>
        <w:tc>
          <w:tcPr>
            <w:tcW w:w="448" w:type="dxa"/>
          </w:tcPr>
          <w:p w14:paraId="465E140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2337C6E"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C3955A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E981C1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1C7AAD8C"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7EDB4F3"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77DE5848"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70C1E9EB"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65438C3E" w14:textId="77777777" w:rsidR="00CD012D" w:rsidRPr="003F1E33" w:rsidRDefault="00CD012D">
            <w:pPr>
              <w:tabs>
                <w:tab w:val="left" w:pos="749"/>
              </w:tabs>
              <w:contextualSpacing/>
              <w:rPr>
                <w:rFonts w:asciiTheme="majorHAnsi" w:hAnsiTheme="majorHAnsi" w:cstheme="majorHAnsi"/>
                <w:b w:val="0"/>
                <w:bCs w:val="0"/>
                <w:color w:val="000000"/>
                <w:szCs w:val="20"/>
              </w:rPr>
            </w:pPr>
            <w:r w:rsidRPr="003F1E33">
              <w:rPr>
                <w:rFonts w:asciiTheme="majorHAnsi" w:hAnsiTheme="majorHAnsi" w:cstheme="majorHAnsi"/>
                <w:b w:val="0"/>
                <w:bCs w:val="0"/>
              </w:rPr>
              <w:t xml:space="preserve">11. </w:t>
            </w:r>
            <w:r w:rsidRPr="003F1E33">
              <w:rPr>
                <w:rFonts w:asciiTheme="majorHAnsi" w:hAnsiTheme="majorHAnsi" w:cstheme="majorHAnsi"/>
                <w:b w:val="0"/>
                <w:bCs w:val="0"/>
                <w:color w:val="000000"/>
                <w:szCs w:val="20"/>
              </w:rPr>
              <w:t xml:space="preserve">Refer situations outside the nutrition and dietetics technician scope of practice or area of competence to a registered dietitian nutritionist or other professional.  </w:t>
            </w:r>
            <w:r w:rsidRPr="003F1E33">
              <w:rPr>
                <w:rFonts w:asciiTheme="majorHAnsi" w:hAnsiTheme="majorHAnsi" w:cstheme="majorHAnsi"/>
                <w:b w:val="0"/>
                <w:bCs w:val="0"/>
              </w:rPr>
              <w:t>(CNDT 2.6)</w:t>
            </w:r>
          </w:p>
        </w:tc>
        <w:tc>
          <w:tcPr>
            <w:tcW w:w="448" w:type="dxa"/>
          </w:tcPr>
          <w:p w14:paraId="6B6808AD"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121D31B"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9AC68D5"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463E8BCB"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6885D17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947257B"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5A37C9D7"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3804121A"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2975BA80"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 xml:space="preserve">12. </w:t>
            </w:r>
            <w:r w:rsidRPr="003F1E33">
              <w:rPr>
                <w:rFonts w:asciiTheme="majorHAnsi" w:hAnsiTheme="majorHAnsi" w:cstheme="majorHAnsi"/>
                <w:b w:val="0"/>
                <w:bCs w:val="0"/>
                <w:color w:val="000000"/>
                <w:szCs w:val="20"/>
              </w:rPr>
              <w:t>Perform nutrition screening and identify clients or patients to be referred to a registered dietitian nutritionist.</w:t>
            </w:r>
            <w:r w:rsidRPr="003F1E33">
              <w:rPr>
                <w:rFonts w:asciiTheme="majorHAnsi" w:hAnsiTheme="majorHAnsi" w:cstheme="majorHAnsi"/>
                <w:b w:val="0"/>
                <w:bCs w:val="0"/>
              </w:rPr>
              <w:t xml:space="preserve"> (CNDT 3.1)</w:t>
            </w:r>
          </w:p>
        </w:tc>
        <w:tc>
          <w:tcPr>
            <w:tcW w:w="448" w:type="dxa"/>
          </w:tcPr>
          <w:p w14:paraId="248079AC"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6FC885A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ABC9DD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1009EF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7FDF63C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55D854A4"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0F37417F"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114BF83C"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6733F78F"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13. Perform specific activities of the nutrition care process as assigned by registered dietitians in accordance with the Scope of Dietetics Practice for individuals, groups and populations in a variety of settings (CNDT 3.2)</w:t>
            </w:r>
          </w:p>
        </w:tc>
        <w:tc>
          <w:tcPr>
            <w:tcW w:w="448" w:type="dxa"/>
          </w:tcPr>
          <w:p w14:paraId="4FAD1CF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F3C03EC"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C6F3B5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243704F"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0038777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5DA8DAB5"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2A7ECDC5"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42793B5C"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31DB437F"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14. Uses current informatics technology to develop, store, retrieve and disseminate information and data (CNDT 4.3)</w:t>
            </w:r>
          </w:p>
        </w:tc>
        <w:tc>
          <w:tcPr>
            <w:tcW w:w="448" w:type="dxa"/>
          </w:tcPr>
          <w:p w14:paraId="43B92EA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23EF25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3E3C64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44396C8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6A044FE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143C887"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3FE72358"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3ECD7277"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tcPr>
          <w:p w14:paraId="4070A98D" w14:textId="77777777" w:rsidR="00CD012D" w:rsidRPr="003F1E33" w:rsidRDefault="00CD012D">
            <w:pPr>
              <w:tabs>
                <w:tab w:val="left" w:pos="749"/>
              </w:tabs>
              <w:autoSpaceDE w:val="0"/>
              <w:autoSpaceDN w:val="0"/>
              <w:adjustRightInd w:val="0"/>
              <w:spacing w:after="160"/>
              <w:contextualSpacing/>
              <w:rPr>
                <w:rFonts w:asciiTheme="majorHAnsi" w:eastAsia="Times New Roman" w:hAnsiTheme="majorHAnsi" w:cstheme="majorHAnsi"/>
                <w:b w:val="0"/>
                <w:bCs w:val="0"/>
              </w:rPr>
            </w:pPr>
            <w:r w:rsidRPr="003F1E33">
              <w:rPr>
                <w:rFonts w:asciiTheme="majorHAnsi" w:hAnsiTheme="majorHAnsi" w:cstheme="majorHAnsi"/>
                <w:b w:val="0"/>
                <w:bCs w:val="0"/>
              </w:rPr>
              <w:t>15.</w:t>
            </w:r>
            <w:r w:rsidRPr="003F1E33">
              <w:rPr>
                <w:rFonts w:asciiTheme="majorHAnsi" w:hAnsiTheme="majorHAnsi" w:cstheme="majorHAnsi"/>
                <w:b w:val="0"/>
                <w:bCs w:val="0"/>
                <w:color w:val="000000"/>
              </w:rPr>
              <w:t>Perform</w:t>
            </w:r>
            <w:r w:rsidRPr="003F1E33">
              <w:rPr>
                <w:rFonts w:asciiTheme="majorHAnsi" w:hAnsiTheme="majorHAnsi" w:cstheme="majorHAnsi"/>
                <w:b w:val="0"/>
                <w:bCs w:val="0"/>
                <w:color w:val="000000"/>
                <w:szCs w:val="20"/>
              </w:rPr>
              <w:t xml:space="preserve"> self-assessment that includes awareness in terms of learning and leadership styles and cultural orientation and develop goals for self-improvement.(</w:t>
            </w:r>
            <w:r w:rsidRPr="003F1E33">
              <w:rPr>
                <w:rFonts w:asciiTheme="majorHAnsi" w:hAnsiTheme="majorHAnsi" w:cstheme="majorHAnsi"/>
                <w:b w:val="0"/>
                <w:bCs w:val="0"/>
                <w:color w:val="000000"/>
              </w:rPr>
              <w:t xml:space="preserve"> CNDT 5.1)</w:t>
            </w:r>
          </w:p>
        </w:tc>
        <w:tc>
          <w:tcPr>
            <w:tcW w:w="448" w:type="dxa"/>
          </w:tcPr>
          <w:p w14:paraId="3D255D2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D72FC8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F4EA7B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7846402"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1CFD5C5F"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0F42A6B8"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6AAD23C8"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57D732E3"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0B02AC60"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 xml:space="preserve">16. Can complete a basic patient history at a satisfactory level for an entry level Diet Tech  </w:t>
            </w:r>
          </w:p>
        </w:tc>
        <w:tc>
          <w:tcPr>
            <w:tcW w:w="448" w:type="dxa"/>
          </w:tcPr>
          <w:p w14:paraId="009B95F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6BD4522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4B60C24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A0A7CB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5F5EEDD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162FC74B"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75C809E0"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17AB6764"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41FD57E5"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lastRenderedPageBreak/>
              <w:t>17. Can complete a basic diet history at a satisfactory level for an entry level Diet Tech</w:t>
            </w:r>
          </w:p>
        </w:tc>
        <w:tc>
          <w:tcPr>
            <w:tcW w:w="448" w:type="dxa"/>
          </w:tcPr>
          <w:p w14:paraId="2F21C94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E328D0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458BA7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4AF5D27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5398601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0B73EFC2"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25AA25AC"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3B807009" w14:textId="77777777">
        <w:trPr>
          <w:trHeight w:val="339"/>
        </w:trPr>
        <w:tc>
          <w:tcPr>
            <w:cnfStyle w:val="001000000000" w:firstRow="0" w:lastRow="0" w:firstColumn="1" w:lastColumn="0" w:oddVBand="0" w:evenVBand="0" w:oddHBand="0" w:evenHBand="0" w:firstRowFirstColumn="0" w:firstRowLastColumn="0" w:lastRowFirstColumn="0" w:lastRowLastColumn="0"/>
            <w:tcW w:w="6495" w:type="dxa"/>
            <w:hideMark/>
          </w:tcPr>
          <w:p w14:paraId="79C1A8C2"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18. Consistently conducts patient interviews using OSU Screening form at a satisfactory level for an entry level Diet Tech</w:t>
            </w:r>
          </w:p>
        </w:tc>
        <w:tc>
          <w:tcPr>
            <w:tcW w:w="448" w:type="dxa"/>
          </w:tcPr>
          <w:p w14:paraId="15741F0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2D70F75"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F78D30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494446A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5B57345B"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253FD60"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4956CF1A"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4D278D03"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0B2C190E" w14:textId="77777777" w:rsidR="00CD012D" w:rsidRPr="003F1E33" w:rsidRDefault="00CD012D">
            <w:pPr>
              <w:rPr>
                <w:rFonts w:asciiTheme="majorHAnsi" w:hAnsiTheme="majorHAnsi" w:cstheme="majorHAnsi"/>
                <w:b w:val="0"/>
                <w:bCs w:val="0"/>
                <w:highlight w:val="yellow"/>
              </w:rPr>
            </w:pPr>
            <w:r w:rsidRPr="003F1E33">
              <w:rPr>
                <w:rFonts w:asciiTheme="majorHAnsi" w:hAnsiTheme="majorHAnsi" w:cstheme="majorHAnsi"/>
                <w:b w:val="0"/>
                <w:bCs w:val="0"/>
              </w:rPr>
              <w:t>19. Can address high risk patients using the screening form and OSU/ASPEN chart consistent with an entry level Diet Tech</w:t>
            </w:r>
          </w:p>
        </w:tc>
        <w:tc>
          <w:tcPr>
            <w:tcW w:w="448" w:type="dxa"/>
          </w:tcPr>
          <w:p w14:paraId="35C9E502"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D635D0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7F4FDE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CBD8CBD"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6ECD183B"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64EC30AE"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0159966B"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55539112"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54146AB0"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20. Can appropriately address nutrition risk as an entry level Diet Tech related to: weight loss, pressure ulcers, poor PO intake, low Braden score</w:t>
            </w:r>
          </w:p>
        </w:tc>
        <w:tc>
          <w:tcPr>
            <w:tcW w:w="448" w:type="dxa"/>
          </w:tcPr>
          <w:p w14:paraId="2E4DC15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7FE496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152830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5798D92"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2338CE6B"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238219D"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01F15435"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4728F669"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5E6E4BE4"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21. Can assess malnutrition risk based on OSU guidelines, begin to determine appropriate nutrient prescriptions and interventions as an entry level Diet Tech</w:t>
            </w:r>
          </w:p>
        </w:tc>
        <w:tc>
          <w:tcPr>
            <w:tcW w:w="448" w:type="dxa"/>
          </w:tcPr>
          <w:p w14:paraId="4862621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159D44A"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6E31DCBE"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9EE5845"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17BCF5A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5C25FD70"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098205D2"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0B9B79CC"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38789BB6"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22. Can write a basic ADIME chart note at a satisfactory level for an entry level Diet Tech</w:t>
            </w:r>
          </w:p>
        </w:tc>
        <w:tc>
          <w:tcPr>
            <w:tcW w:w="448" w:type="dxa"/>
          </w:tcPr>
          <w:p w14:paraId="05FA6FC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39F1D4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A321909"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EF7409E"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5E76B8C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10E550A9" w14:textId="7777777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669C2FDE"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33FBCFAC"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48542448"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23. Can identify appropriate nutrition diagnosis and include in ADIME chart note at a satisfactory level for an entry level Diet Tech</w:t>
            </w:r>
          </w:p>
        </w:tc>
        <w:tc>
          <w:tcPr>
            <w:tcW w:w="448" w:type="dxa"/>
          </w:tcPr>
          <w:p w14:paraId="5F00C38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B5A2F65"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DD8FA4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8054ACE"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5E13ADB5"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5BB4FC7B"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5E5AC7EF"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752A425A"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4946E0A9"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24. Can identify appropriate supplements for patient disease states at a satisfactory level for an entry level Diet Tech</w:t>
            </w:r>
          </w:p>
        </w:tc>
        <w:tc>
          <w:tcPr>
            <w:tcW w:w="448" w:type="dxa"/>
          </w:tcPr>
          <w:p w14:paraId="3F25956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FE15A6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354D31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83203E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01CB73E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4E46FF06"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714063F1"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71FF4CB1"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14B2675E"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25. Can recognize appropriate diet orders consistent with an entry level Diet Tech</w:t>
            </w:r>
          </w:p>
        </w:tc>
        <w:tc>
          <w:tcPr>
            <w:tcW w:w="448" w:type="dxa"/>
          </w:tcPr>
          <w:p w14:paraId="1B3440FD"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EADFA75"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36E3E7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75EF42F"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00CA753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02905E63"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6A2E055B"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31B8406C"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hideMark/>
          </w:tcPr>
          <w:p w14:paraId="7781A5C6"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 xml:space="preserve">26. Can consistently calculate Tube feeding rates and macronutrients provided </w:t>
            </w:r>
          </w:p>
        </w:tc>
        <w:tc>
          <w:tcPr>
            <w:tcW w:w="448" w:type="dxa"/>
          </w:tcPr>
          <w:p w14:paraId="43C18468"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20174B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3CE6FEF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04CF76F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261293AE"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103EC4BB" w14:textId="7777777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8882" w:type="dxa"/>
            <w:gridSpan w:val="6"/>
          </w:tcPr>
          <w:p w14:paraId="048C2A48"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3F62D277"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tcPr>
          <w:p w14:paraId="530DF2BA" w14:textId="77777777" w:rsidR="00CD012D" w:rsidRPr="003F1E33" w:rsidRDefault="00CD012D" w:rsidP="00CD012D">
            <w:pPr>
              <w:pStyle w:val="ListParagraph"/>
              <w:numPr>
                <w:ilvl w:val="1"/>
                <w:numId w:val="3"/>
              </w:numPr>
              <w:tabs>
                <w:tab w:val="left" w:pos="330"/>
              </w:tabs>
              <w:spacing w:line="256" w:lineRule="auto"/>
              <w:ind w:left="420" w:hanging="450"/>
              <w:rPr>
                <w:rFonts w:asciiTheme="majorHAnsi" w:hAnsiTheme="majorHAnsi" w:cstheme="majorHAnsi"/>
                <w:b w:val="0"/>
                <w:bCs w:val="0"/>
                <w:color w:val="000000"/>
                <w:szCs w:val="20"/>
              </w:rPr>
            </w:pPr>
            <w:r w:rsidRPr="003F1E33">
              <w:rPr>
                <w:rFonts w:asciiTheme="majorHAnsi" w:hAnsiTheme="majorHAnsi" w:cstheme="majorHAnsi"/>
                <w:b w:val="0"/>
                <w:bCs w:val="0"/>
                <w:color w:val="000000"/>
                <w:szCs w:val="20"/>
              </w:rPr>
              <w:t>CNDT 2.7: Actively contribute to nutrition and dietetics professional and community organizations.</w:t>
            </w:r>
          </w:p>
        </w:tc>
        <w:tc>
          <w:tcPr>
            <w:tcW w:w="448" w:type="dxa"/>
          </w:tcPr>
          <w:p w14:paraId="5925BDA2"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7E8D78E"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AA2250C"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9741B9F"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16546992"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6C62671A" w14:textId="7777777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8882" w:type="dxa"/>
            <w:gridSpan w:val="6"/>
          </w:tcPr>
          <w:p w14:paraId="4D31038F"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2C748759" w14:textId="77777777">
        <w:trPr>
          <w:trHeight w:val="532"/>
        </w:trPr>
        <w:tc>
          <w:tcPr>
            <w:cnfStyle w:val="001000000000" w:firstRow="0" w:lastRow="0" w:firstColumn="1" w:lastColumn="0" w:oddVBand="0" w:evenVBand="0" w:oddHBand="0" w:evenHBand="0" w:firstRowFirstColumn="0" w:firstRowLastColumn="0" w:lastRowFirstColumn="0" w:lastRowLastColumn="0"/>
            <w:tcW w:w="6495" w:type="dxa"/>
          </w:tcPr>
          <w:p w14:paraId="161A4EB4" w14:textId="77777777" w:rsidR="00CD012D" w:rsidRPr="003F1E33" w:rsidRDefault="00CD012D">
            <w:pPr>
              <w:tabs>
                <w:tab w:val="left" w:pos="2880"/>
              </w:tabs>
              <w:autoSpaceDE w:val="0"/>
              <w:autoSpaceDN w:val="0"/>
              <w:adjustRightInd w:val="0"/>
              <w:rPr>
                <w:rFonts w:asciiTheme="majorHAnsi" w:eastAsia="Times New Roman" w:hAnsiTheme="majorHAnsi" w:cstheme="majorHAnsi"/>
                <w:b w:val="0"/>
                <w:bCs w:val="0"/>
                <w:sz w:val="20"/>
                <w:szCs w:val="20"/>
              </w:rPr>
            </w:pPr>
            <w:r w:rsidRPr="003F1E33">
              <w:rPr>
                <w:rFonts w:asciiTheme="majorHAnsi" w:hAnsiTheme="majorHAnsi" w:cstheme="majorHAnsi"/>
                <w:b w:val="0"/>
                <w:bCs w:val="0"/>
                <w:color w:val="000000"/>
                <w:szCs w:val="20"/>
              </w:rPr>
              <w:t xml:space="preserve">28. CNDT 1.1: Access data, references, patient education materials, consumer and other information from credible sources.  </w:t>
            </w:r>
          </w:p>
        </w:tc>
        <w:tc>
          <w:tcPr>
            <w:tcW w:w="448" w:type="dxa"/>
          </w:tcPr>
          <w:p w14:paraId="0A4A056B"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54BE8BEC"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2D0AC376"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0F960D5"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4A04927C"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7DF9E300" w14:textId="7777777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8882" w:type="dxa"/>
            <w:gridSpan w:val="6"/>
            <w:hideMark/>
          </w:tcPr>
          <w:p w14:paraId="0D79352E" w14:textId="77777777" w:rsidR="00CD012D" w:rsidRPr="003F1E33" w:rsidRDefault="00CD012D">
            <w:pPr>
              <w:rPr>
                <w:rFonts w:asciiTheme="majorHAnsi" w:hAnsiTheme="majorHAnsi" w:cstheme="majorHAnsi"/>
                <w:b w:val="0"/>
                <w:bCs w:val="0"/>
              </w:rPr>
            </w:pPr>
            <w:r w:rsidRPr="003F1E33">
              <w:rPr>
                <w:rFonts w:asciiTheme="majorHAnsi" w:hAnsiTheme="majorHAnsi" w:cstheme="majorHAnsi"/>
                <w:b w:val="0"/>
                <w:bCs w:val="0"/>
              </w:rPr>
              <w:t>Comments:</w:t>
            </w:r>
          </w:p>
        </w:tc>
      </w:tr>
      <w:tr w:rsidR="00CD012D" w:rsidRPr="003F1E33" w14:paraId="4981658C" w14:textId="77777777">
        <w:trPr>
          <w:trHeight w:val="287"/>
        </w:trPr>
        <w:tc>
          <w:tcPr>
            <w:cnfStyle w:val="001000000000" w:firstRow="0" w:lastRow="0" w:firstColumn="1" w:lastColumn="0" w:oddVBand="0" w:evenVBand="0" w:oddHBand="0" w:evenHBand="0" w:firstRowFirstColumn="0" w:firstRowLastColumn="0" w:lastRowFirstColumn="0" w:lastRowLastColumn="0"/>
            <w:tcW w:w="6495" w:type="dxa"/>
          </w:tcPr>
          <w:p w14:paraId="7686672A" w14:textId="77777777" w:rsidR="00CD012D" w:rsidRPr="003F1E33" w:rsidRDefault="00CD012D">
            <w:pPr>
              <w:tabs>
                <w:tab w:val="left" w:pos="2880"/>
              </w:tabs>
              <w:autoSpaceDE w:val="0"/>
              <w:autoSpaceDN w:val="0"/>
              <w:adjustRightInd w:val="0"/>
              <w:rPr>
                <w:rFonts w:asciiTheme="majorHAnsi" w:eastAsia="Times New Roman" w:hAnsiTheme="majorHAnsi" w:cstheme="majorHAnsi"/>
                <w:b w:val="0"/>
                <w:bCs w:val="0"/>
              </w:rPr>
            </w:pPr>
            <w:r w:rsidRPr="003F1E33">
              <w:rPr>
                <w:rFonts w:asciiTheme="majorHAnsi" w:eastAsia="Times New Roman" w:hAnsiTheme="majorHAnsi" w:cstheme="majorHAnsi"/>
                <w:b w:val="0"/>
                <w:bCs w:val="0"/>
              </w:rPr>
              <w:t>29. Create appropriate modified menus for various disease states.</w:t>
            </w:r>
          </w:p>
        </w:tc>
        <w:tc>
          <w:tcPr>
            <w:tcW w:w="448" w:type="dxa"/>
          </w:tcPr>
          <w:p w14:paraId="1D30B35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705BE40B"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0486DFD"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45B03D4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152BB9BE"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12BFF079" w14:textId="7777777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8882" w:type="dxa"/>
            <w:gridSpan w:val="6"/>
          </w:tcPr>
          <w:p w14:paraId="04217631" w14:textId="77777777" w:rsidR="00CD012D" w:rsidRPr="003F1E33" w:rsidRDefault="00CD012D">
            <w:pPr>
              <w:rPr>
                <w:rFonts w:asciiTheme="majorHAnsi" w:hAnsiTheme="majorHAnsi" w:cstheme="majorHAnsi"/>
                <w:b w:val="0"/>
                <w:bCs w:val="0"/>
              </w:rPr>
            </w:pPr>
            <w:r w:rsidRPr="003F1E33">
              <w:rPr>
                <w:rFonts w:asciiTheme="majorHAnsi" w:eastAsia="Times New Roman" w:hAnsiTheme="majorHAnsi" w:cstheme="majorHAnsi"/>
                <w:b w:val="0"/>
                <w:bCs w:val="0"/>
              </w:rPr>
              <w:t>Comments:</w:t>
            </w:r>
          </w:p>
        </w:tc>
      </w:tr>
      <w:tr w:rsidR="00CD012D" w:rsidRPr="003F1E33" w14:paraId="33527BBD" w14:textId="77777777">
        <w:trPr>
          <w:trHeight w:val="807"/>
        </w:trPr>
        <w:tc>
          <w:tcPr>
            <w:cnfStyle w:val="001000000000" w:firstRow="0" w:lastRow="0" w:firstColumn="1" w:lastColumn="0" w:oddVBand="0" w:evenVBand="0" w:oddHBand="0" w:evenHBand="0" w:firstRowFirstColumn="0" w:firstRowLastColumn="0" w:lastRowFirstColumn="0" w:lastRowLastColumn="0"/>
            <w:tcW w:w="6495" w:type="dxa"/>
          </w:tcPr>
          <w:p w14:paraId="68790E0C" w14:textId="77777777" w:rsidR="00CD012D" w:rsidRPr="003F1E33" w:rsidRDefault="00CD012D">
            <w:pPr>
              <w:tabs>
                <w:tab w:val="left" w:pos="749"/>
              </w:tabs>
              <w:autoSpaceDE w:val="0"/>
              <w:autoSpaceDN w:val="0"/>
              <w:adjustRightInd w:val="0"/>
              <w:contextualSpacing/>
              <w:rPr>
                <w:rFonts w:asciiTheme="majorHAnsi" w:eastAsia="Times New Roman" w:hAnsiTheme="majorHAnsi" w:cstheme="majorHAnsi"/>
                <w:b w:val="0"/>
                <w:bCs w:val="0"/>
              </w:rPr>
            </w:pPr>
            <w:r w:rsidRPr="003F1E33">
              <w:rPr>
                <w:rFonts w:asciiTheme="majorHAnsi" w:eastAsia="Times New Roman" w:hAnsiTheme="majorHAnsi" w:cstheme="majorHAnsi"/>
                <w:b w:val="0"/>
                <w:bCs w:val="0"/>
                <w:noProof/>
              </w:rPr>
              <w:lastRenderedPageBreak/>
              <w:t>30. Demonstrate competency in supervised practice outcomes, and the ability to assume the nutrition care responsibilities and duties of the dietetic technician in a healthcare facility</w:t>
            </w:r>
          </w:p>
        </w:tc>
        <w:tc>
          <w:tcPr>
            <w:tcW w:w="448" w:type="dxa"/>
          </w:tcPr>
          <w:p w14:paraId="071CD621"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p>
        </w:tc>
        <w:tc>
          <w:tcPr>
            <w:tcW w:w="448" w:type="dxa"/>
          </w:tcPr>
          <w:p w14:paraId="784F5573"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168E1617"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48" w:type="dxa"/>
          </w:tcPr>
          <w:p w14:paraId="63F226D4"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95" w:type="dxa"/>
          </w:tcPr>
          <w:p w14:paraId="5BC86EE0" w14:textId="77777777" w:rsidR="00CD012D" w:rsidRPr="003F1E33" w:rsidRDefault="00CD01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7E61DEDE" w14:textId="77777777" w:rsidR="00CD012D" w:rsidRPr="003F1E33" w:rsidRDefault="00CD012D" w:rsidP="00CD012D">
      <w:pPr>
        <w:rPr>
          <w:rFonts w:asciiTheme="majorHAnsi" w:hAnsiTheme="majorHAnsi" w:cstheme="majorHAnsi"/>
        </w:rPr>
      </w:pPr>
    </w:p>
    <w:p w14:paraId="0BAFE95B" w14:textId="77777777" w:rsidR="00CD012D" w:rsidRPr="003F1E33" w:rsidRDefault="00CD012D" w:rsidP="00CD012D">
      <w:pPr>
        <w:rPr>
          <w:rFonts w:asciiTheme="majorHAnsi" w:hAnsiTheme="majorHAnsi" w:cstheme="majorHAnsi"/>
        </w:rPr>
      </w:pPr>
      <w:r w:rsidRPr="003F1E33">
        <w:rPr>
          <w:rFonts w:asciiTheme="majorHAnsi" w:hAnsiTheme="majorHAnsi" w:cstheme="majorHAnsi"/>
        </w:rPr>
        <w:t>Total Points Possible =   120          Final Score____________________</w:t>
      </w:r>
    </w:p>
    <w:p w14:paraId="76980187" w14:textId="77777777" w:rsidR="00CD012D" w:rsidRDefault="00CD012D" w:rsidP="5BA7B83D">
      <w:pPr>
        <w:rPr>
          <w:rFonts w:asciiTheme="majorHAnsi" w:hAnsiTheme="majorHAnsi" w:cstheme="majorBidi"/>
          <w:b/>
          <w:bCs/>
        </w:rPr>
      </w:pPr>
    </w:p>
    <w:p w14:paraId="641AC935" w14:textId="50D26A5B" w:rsidR="5BA7B83D" w:rsidRDefault="5BA7B83D" w:rsidP="5BA7B83D">
      <w:pPr>
        <w:rPr>
          <w:rFonts w:asciiTheme="majorHAnsi" w:hAnsiTheme="majorHAnsi" w:cstheme="majorBidi"/>
          <w:b/>
          <w:bCs/>
        </w:rPr>
      </w:pPr>
    </w:p>
    <w:p w14:paraId="4E752989" w14:textId="6ED5CCDD" w:rsidR="5BA7B83D" w:rsidRDefault="5BA7B83D" w:rsidP="5BA7B83D">
      <w:pPr>
        <w:rPr>
          <w:rFonts w:asciiTheme="majorHAnsi" w:hAnsiTheme="majorHAnsi" w:cstheme="majorBidi"/>
          <w:b/>
          <w:bCs/>
        </w:rPr>
      </w:pPr>
    </w:p>
    <w:p w14:paraId="26B82CF4" w14:textId="20CDA7E7" w:rsidR="5BA7B83D" w:rsidRDefault="5BA7B83D" w:rsidP="5BA7B83D">
      <w:pPr>
        <w:rPr>
          <w:rFonts w:asciiTheme="majorHAnsi" w:hAnsiTheme="majorHAnsi" w:cstheme="majorBidi"/>
          <w:b/>
          <w:bCs/>
        </w:rPr>
      </w:pPr>
    </w:p>
    <w:p w14:paraId="677C03F2" w14:textId="5683A5F3" w:rsidR="5BA7B83D" w:rsidRDefault="5BA7B83D" w:rsidP="5BA7B83D">
      <w:pPr>
        <w:rPr>
          <w:rFonts w:asciiTheme="majorHAnsi" w:hAnsiTheme="majorHAnsi" w:cstheme="majorBidi"/>
          <w:b/>
          <w:bCs/>
        </w:rPr>
      </w:pPr>
    </w:p>
    <w:p w14:paraId="0F292840" w14:textId="0215C80E" w:rsidR="5BA7B83D" w:rsidRDefault="5BA7B83D" w:rsidP="5BA7B83D">
      <w:pPr>
        <w:rPr>
          <w:rFonts w:asciiTheme="majorHAnsi" w:hAnsiTheme="majorHAnsi" w:cstheme="majorBidi"/>
          <w:b/>
          <w:bCs/>
        </w:rPr>
      </w:pPr>
    </w:p>
    <w:p w14:paraId="06D6CCD9" w14:textId="0632FEB6" w:rsidR="5BA7B83D" w:rsidRDefault="5BA7B83D" w:rsidP="5BA7B83D">
      <w:pPr>
        <w:rPr>
          <w:rFonts w:asciiTheme="majorHAnsi" w:hAnsiTheme="majorHAnsi" w:cstheme="majorBidi"/>
          <w:b/>
          <w:bCs/>
        </w:rPr>
      </w:pPr>
    </w:p>
    <w:p w14:paraId="58016563" w14:textId="66549892" w:rsidR="5BA7B83D" w:rsidRDefault="5BA7B83D" w:rsidP="5BA7B83D">
      <w:pPr>
        <w:rPr>
          <w:rFonts w:asciiTheme="majorHAnsi" w:hAnsiTheme="majorHAnsi" w:cstheme="majorBidi"/>
          <w:b/>
          <w:bCs/>
        </w:rPr>
      </w:pPr>
    </w:p>
    <w:p w14:paraId="7940F990" w14:textId="07C35F4E" w:rsidR="5BA7B83D" w:rsidRDefault="5BA7B83D" w:rsidP="5BA7B83D">
      <w:pPr>
        <w:rPr>
          <w:rFonts w:asciiTheme="majorHAnsi" w:hAnsiTheme="majorHAnsi" w:cstheme="majorBidi"/>
          <w:b/>
          <w:bCs/>
        </w:rPr>
      </w:pPr>
    </w:p>
    <w:p w14:paraId="6C6373D9" w14:textId="592BCA4B" w:rsidR="5BA7B83D" w:rsidRDefault="5BA7B83D" w:rsidP="5BA7B83D">
      <w:pPr>
        <w:rPr>
          <w:rFonts w:asciiTheme="majorHAnsi" w:hAnsiTheme="majorHAnsi" w:cstheme="majorBidi"/>
          <w:b/>
          <w:bCs/>
        </w:rPr>
      </w:pPr>
    </w:p>
    <w:p w14:paraId="01A5482A" w14:textId="5E74D53C" w:rsidR="5BA7B83D" w:rsidRDefault="5BA7B83D" w:rsidP="5BA7B83D">
      <w:pPr>
        <w:rPr>
          <w:rFonts w:asciiTheme="majorHAnsi" w:hAnsiTheme="majorHAnsi" w:cstheme="majorBidi"/>
          <w:b/>
          <w:bCs/>
        </w:rPr>
      </w:pPr>
    </w:p>
    <w:p w14:paraId="0FE746AC" w14:textId="34CA59DE" w:rsidR="5BA7B83D" w:rsidRDefault="5BA7B83D" w:rsidP="5BA7B83D">
      <w:pPr>
        <w:rPr>
          <w:rFonts w:asciiTheme="majorHAnsi" w:hAnsiTheme="majorHAnsi" w:cstheme="majorBidi"/>
          <w:b/>
          <w:bCs/>
        </w:rPr>
      </w:pPr>
    </w:p>
    <w:p w14:paraId="761547D7" w14:textId="06F3F79A" w:rsidR="00CD012D" w:rsidRPr="003F1E33" w:rsidRDefault="00CD012D" w:rsidP="00CD012D">
      <w:pPr>
        <w:rPr>
          <w:rFonts w:asciiTheme="majorHAnsi" w:hAnsiTheme="majorHAnsi" w:cstheme="majorHAnsi"/>
          <w:b/>
          <w:bCs/>
        </w:rPr>
      </w:pPr>
      <w:r w:rsidRPr="003F1E33">
        <w:rPr>
          <w:rFonts w:asciiTheme="majorHAnsi" w:hAnsiTheme="majorHAnsi" w:cstheme="majorHAnsi"/>
          <w:b/>
          <w:bCs/>
        </w:rPr>
        <w:t>Student Development</w:t>
      </w:r>
    </w:p>
    <w:tbl>
      <w:tblPr>
        <w:tblStyle w:val="Grid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450"/>
        <w:gridCol w:w="450"/>
        <w:gridCol w:w="450"/>
        <w:gridCol w:w="450"/>
        <w:gridCol w:w="630"/>
      </w:tblGrid>
      <w:tr w:rsidR="00CD012D" w:rsidRPr="003F1E33" w14:paraId="25EC444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Borders>
              <w:top w:val="none" w:sz="0" w:space="0" w:color="auto"/>
              <w:bottom w:val="none" w:sz="0" w:space="0" w:color="auto"/>
              <w:right w:val="none" w:sz="0" w:space="0" w:color="auto"/>
            </w:tcBorders>
            <w:hideMark/>
          </w:tcPr>
          <w:p w14:paraId="2971FD3E" w14:textId="77777777" w:rsidR="00CD012D" w:rsidRPr="003F1E33" w:rsidRDefault="00CD012D">
            <w:pPr>
              <w:rPr>
                <w:rFonts w:asciiTheme="majorHAnsi" w:hAnsiTheme="majorHAnsi" w:cstheme="majorHAnsi"/>
              </w:rPr>
            </w:pPr>
            <w:r w:rsidRPr="003F1E33">
              <w:rPr>
                <w:rFonts w:asciiTheme="majorHAnsi" w:hAnsiTheme="majorHAnsi" w:cstheme="majorHAnsi"/>
              </w:rPr>
              <w:t>Items</w:t>
            </w:r>
          </w:p>
        </w:tc>
        <w:tc>
          <w:tcPr>
            <w:tcW w:w="450" w:type="dxa"/>
            <w:tcBorders>
              <w:top w:val="none" w:sz="0" w:space="0" w:color="auto"/>
              <w:left w:val="none" w:sz="0" w:space="0" w:color="auto"/>
              <w:bottom w:val="none" w:sz="0" w:space="0" w:color="auto"/>
              <w:right w:val="none" w:sz="0" w:space="0" w:color="auto"/>
            </w:tcBorders>
            <w:hideMark/>
          </w:tcPr>
          <w:p w14:paraId="150CEA00" w14:textId="77777777" w:rsidR="00CD012D" w:rsidRPr="003F1E33" w:rsidRDefault="00CD012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4</w:t>
            </w:r>
          </w:p>
        </w:tc>
        <w:tc>
          <w:tcPr>
            <w:tcW w:w="450" w:type="dxa"/>
            <w:tcBorders>
              <w:top w:val="none" w:sz="0" w:space="0" w:color="auto"/>
              <w:left w:val="none" w:sz="0" w:space="0" w:color="auto"/>
              <w:bottom w:val="none" w:sz="0" w:space="0" w:color="auto"/>
              <w:right w:val="none" w:sz="0" w:space="0" w:color="auto"/>
            </w:tcBorders>
            <w:hideMark/>
          </w:tcPr>
          <w:p w14:paraId="2B79B780" w14:textId="77777777" w:rsidR="00CD012D" w:rsidRPr="003F1E33" w:rsidRDefault="00CD012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3</w:t>
            </w:r>
          </w:p>
        </w:tc>
        <w:tc>
          <w:tcPr>
            <w:tcW w:w="450" w:type="dxa"/>
            <w:tcBorders>
              <w:top w:val="none" w:sz="0" w:space="0" w:color="auto"/>
              <w:left w:val="none" w:sz="0" w:space="0" w:color="auto"/>
              <w:bottom w:val="none" w:sz="0" w:space="0" w:color="auto"/>
              <w:right w:val="none" w:sz="0" w:space="0" w:color="auto"/>
            </w:tcBorders>
            <w:hideMark/>
          </w:tcPr>
          <w:p w14:paraId="7781777F" w14:textId="77777777" w:rsidR="00CD012D" w:rsidRPr="003F1E33" w:rsidRDefault="00CD012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2</w:t>
            </w:r>
          </w:p>
        </w:tc>
        <w:tc>
          <w:tcPr>
            <w:tcW w:w="450" w:type="dxa"/>
            <w:tcBorders>
              <w:top w:val="none" w:sz="0" w:space="0" w:color="auto"/>
              <w:left w:val="none" w:sz="0" w:space="0" w:color="auto"/>
              <w:bottom w:val="none" w:sz="0" w:space="0" w:color="auto"/>
              <w:right w:val="none" w:sz="0" w:space="0" w:color="auto"/>
            </w:tcBorders>
            <w:hideMark/>
          </w:tcPr>
          <w:p w14:paraId="3CD246B6" w14:textId="77777777" w:rsidR="00CD012D" w:rsidRPr="003F1E33" w:rsidRDefault="00CD012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1</w:t>
            </w:r>
          </w:p>
        </w:tc>
        <w:tc>
          <w:tcPr>
            <w:tcW w:w="630" w:type="dxa"/>
            <w:tcBorders>
              <w:top w:val="none" w:sz="0" w:space="0" w:color="auto"/>
              <w:left w:val="none" w:sz="0" w:space="0" w:color="auto"/>
              <w:bottom w:val="none" w:sz="0" w:space="0" w:color="auto"/>
            </w:tcBorders>
            <w:hideMark/>
          </w:tcPr>
          <w:p w14:paraId="69EF8C75" w14:textId="77777777" w:rsidR="00CD012D" w:rsidRPr="003F1E33" w:rsidRDefault="00CD012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F1E33">
              <w:rPr>
                <w:rFonts w:asciiTheme="majorHAnsi" w:hAnsiTheme="majorHAnsi" w:cstheme="majorHAnsi"/>
              </w:rPr>
              <w:t>N/A</w:t>
            </w:r>
          </w:p>
        </w:tc>
      </w:tr>
      <w:tr w:rsidR="00CD012D" w:rsidRPr="003F1E33" w14:paraId="4B64CF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74039D6C" w14:textId="77777777" w:rsidR="00CD012D" w:rsidRPr="003F1E33" w:rsidRDefault="00CD012D">
            <w:pPr>
              <w:rPr>
                <w:rFonts w:asciiTheme="majorHAnsi" w:hAnsiTheme="majorHAnsi" w:cstheme="majorHAnsi"/>
              </w:rPr>
            </w:pPr>
            <w:r w:rsidRPr="003F1E33">
              <w:rPr>
                <w:rFonts w:asciiTheme="majorHAnsi" w:hAnsiTheme="majorHAnsi" w:cstheme="majorHAnsi"/>
              </w:rPr>
              <w:t>The student:</w:t>
            </w:r>
          </w:p>
        </w:tc>
        <w:tc>
          <w:tcPr>
            <w:tcW w:w="450" w:type="dxa"/>
          </w:tcPr>
          <w:p w14:paraId="49BB2554"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2B93F357"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5EB12B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638F21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51ABEB0A"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111D8A05"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757B23CB" w14:textId="77777777" w:rsidR="00CD012D" w:rsidRPr="003F1E33" w:rsidRDefault="00CD012D">
            <w:pPr>
              <w:rPr>
                <w:rFonts w:asciiTheme="majorHAnsi" w:hAnsiTheme="majorHAnsi" w:cstheme="majorHAnsi"/>
              </w:rPr>
            </w:pPr>
            <w:r w:rsidRPr="003F1E33">
              <w:rPr>
                <w:rFonts w:asciiTheme="majorHAnsi" w:hAnsiTheme="majorHAnsi" w:cstheme="majorHAnsi"/>
              </w:rPr>
              <w:t>1. Follows instructions accurately</w:t>
            </w:r>
          </w:p>
        </w:tc>
        <w:tc>
          <w:tcPr>
            <w:tcW w:w="450" w:type="dxa"/>
          </w:tcPr>
          <w:p w14:paraId="10191F35"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2ECEDC7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0ED9601"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5A08219"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39ABDBD7"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684C5C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35449D29"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244E0257"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FBC9247"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044A35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43BB3AC"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4168B09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63E4568D"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54907E7C" w14:textId="77777777" w:rsidR="00CD012D" w:rsidRPr="003F1E33" w:rsidRDefault="00CD012D">
            <w:pPr>
              <w:rPr>
                <w:rFonts w:asciiTheme="majorHAnsi" w:hAnsiTheme="majorHAnsi" w:cstheme="majorHAnsi"/>
              </w:rPr>
            </w:pPr>
            <w:r w:rsidRPr="003F1E33">
              <w:rPr>
                <w:rFonts w:asciiTheme="majorHAnsi" w:hAnsiTheme="majorHAnsi" w:cstheme="majorHAnsi"/>
              </w:rPr>
              <w:t>2. Makes few errors</w:t>
            </w:r>
          </w:p>
        </w:tc>
        <w:tc>
          <w:tcPr>
            <w:tcW w:w="450" w:type="dxa"/>
          </w:tcPr>
          <w:p w14:paraId="4651315D"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33DFA037"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2512393F"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72AE281"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534046A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079821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49D95B27"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328AD1A4"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12995EB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20D2652C"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2801DA7"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47FE733F"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36B12FA4"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723A23BA" w14:textId="77777777" w:rsidR="00CD012D" w:rsidRPr="003F1E33" w:rsidRDefault="00CD012D">
            <w:pPr>
              <w:rPr>
                <w:rFonts w:asciiTheme="majorHAnsi" w:hAnsiTheme="majorHAnsi" w:cstheme="majorHAnsi"/>
              </w:rPr>
            </w:pPr>
            <w:r w:rsidRPr="003F1E33">
              <w:rPr>
                <w:rFonts w:asciiTheme="majorHAnsi" w:hAnsiTheme="majorHAnsi" w:cstheme="majorHAnsi"/>
              </w:rPr>
              <w:t>3. Work requires only spot checking</w:t>
            </w:r>
          </w:p>
        </w:tc>
        <w:tc>
          <w:tcPr>
            <w:tcW w:w="450" w:type="dxa"/>
          </w:tcPr>
          <w:p w14:paraId="3B79958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2691DF3"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5AED3EF"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2F055DC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7BEC637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142E4A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467D64D8"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53928A2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7CA281F"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1720B1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F1F9B43"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2A943E7F"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1256A9AD"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4ED9E739" w14:textId="77777777" w:rsidR="00CD012D" w:rsidRPr="003F1E33" w:rsidRDefault="00CD012D">
            <w:pPr>
              <w:rPr>
                <w:rFonts w:asciiTheme="majorHAnsi" w:hAnsiTheme="majorHAnsi" w:cstheme="majorHAnsi"/>
              </w:rPr>
            </w:pPr>
            <w:r w:rsidRPr="003F1E33">
              <w:rPr>
                <w:rFonts w:asciiTheme="majorHAnsi" w:hAnsiTheme="majorHAnsi" w:cstheme="majorHAnsi"/>
              </w:rPr>
              <w:t>4. Willingly assists others</w:t>
            </w:r>
          </w:p>
        </w:tc>
        <w:tc>
          <w:tcPr>
            <w:tcW w:w="450" w:type="dxa"/>
          </w:tcPr>
          <w:p w14:paraId="18884DE6"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021426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6FC4433"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26D144E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454C11E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4FC806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21B80986"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2C520B9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2932BE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308B994"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0C42920"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406A799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66E29283"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479B0DE8" w14:textId="77777777" w:rsidR="00CD012D" w:rsidRPr="003F1E33" w:rsidRDefault="00CD012D">
            <w:pPr>
              <w:rPr>
                <w:rFonts w:asciiTheme="majorHAnsi" w:hAnsiTheme="majorHAnsi" w:cstheme="majorHAnsi"/>
              </w:rPr>
            </w:pPr>
            <w:r w:rsidRPr="003F1E33">
              <w:rPr>
                <w:rFonts w:asciiTheme="majorHAnsi" w:hAnsiTheme="majorHAnsi" w:cstheme="majorHAnsi"/>
              </w:rPr>
              <w:t>5. Shows flexibility in working with others</w:t>
            </w:r>
          </w:p>
        </w:tc>
        <w:tc>
          <w:tcPr>
            <w:tcW w:w="450" w:type="dxa"/>
          </w:tcPr>
          <w:p w14:paraId="22716A4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7407F0D3"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6FAEBB39"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1D515B31"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5524266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16639E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1D1B9BE9"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4738F7D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F889D70"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70CC394"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FB7E233"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7C6DABC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3CD7F77A"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06C3762E" w14:textId="77777777" w:rsidR="00CD012D" w:rsidRPr="003F1E33" w:rsidRDefault="00CD012D">
            <w:pPr>
              <w:rPr>
                <w:rFonts w:asciiTheme="majorHAnsi" w:hAnsiTheme="majorHAnsi" w:cstheme="majorHAnsi"/>
              </w:rPr>
            </w:pPr>
            <w:r w:rsidRPr="003F1E33">
              <w:rPr>
                <w:rFonts w:asciiTheme="majorHAnsi" w:hAnsiTheme="majorHAnsi" w:cstheme="majorHAnsi"/>
              </w:rPr>
              <w:t>6. Demonstrates active participation, teamwork and contributions in group settings</w:t>
            </w:r>
          </w:p>
        </w:tc>
        <w:tc>
          <w:tcPr>
            <w:tcW w:w="450" w:type="dxa"/>
          </w:tcPr>
          <w:p w14:paraId="13997D9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274744F"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89EBBBD"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C950E9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4D5E7C6B"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4CED6C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443DDEA8"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1493BCFC"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2C5BCE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6EBD974"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1022F8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5BE72118"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2DF41D23"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4B6D77AA" w14:textId="77777777" w:rsidR="00CD012D" w:rsidRPr="003F1E33" w:rsidRDefault="00CD012D">
            <w:pPr>
              <w:rPr>
                <w:rFonts w:asciiTheme="majorHAnsi" w:hAnsiTheme="majorHAnsi" w:cstheme="majorHAnsi"/>
              </w:rPr>
            </w:pPr>
            <w:r w:rsidRPr="003F1E33">
              <w:rPr>
                <w:rFonts w:asciiTheme="majorHAnsi" w:hAnsiTheme="majorHAnsi" w:cstheme="majorHAnsi"/>
              </w:rPr>
              <w:t>7. Conveys positive attitude toward learning to clinical/facility staff</w:t>
            </w:r>
          </w:p>
        </w:tc>
        <w:tc>
          <w:tcPr>
            <w:tcW w:w="450" w:type="dxa"/>
          </w:tcPr>
          <w:p w14:paraId="4194956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7C34E97B"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14EE1C0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DB70F0B"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42C8D73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33CED1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090E933F"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0F338EF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8003A40"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BC77CA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F05A62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56C3E25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6E4EFDBD"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204C3BBE" w14:textId="77777777" w:rsidR="00CD012D" w:rsidRPr="003F1E33" w:rsidRDefault="00CD012D">
            <w:pPr>
              <w:rPr>
                <w:rFonts w:asciiTheme="majorHAnsi" w:hAnsiTheme="majorHAnsi" w:cstheme="majorHAnsi"/>
              </w:rPr>
            </w:pPr>
            <w:r w:rsidRPr="003F1E33">
              <w:rPr>
                <w:rFonts w:asciiTheme="majorHAnsi" w:hAnsiTheme="majorHAnsi" w:cstheme="majorHAnsi"/>
              </w:rPr>
              <w:t>8. Becomes increasingly self-directive</w:t>
            </w:r>
          </w:p>
        </w:tc>
        <w:tc>
          <w:tcPr>
            <w:tcW w:w="450" w:type="dxa"/>
          </w:tcPr>
          <w:p w14:paraId="279CBB58"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2CBF835"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25FDEFE8"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19E96B47"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2AC54E06"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1CF49B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67693963"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4ACB8360"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C7BCFB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4DD8C0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250F66E"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670A9B4C"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00B71FD5"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6EFBCF95" w14:textId="77777777" w:rsidR="00CD012D" w:rsidRPr="003F1E33" w:rsidRDefault="00CD012D">
            <w:pPr>
              <w:rPr>
                <w:rFonts w:asciiTheme="majorHAnsi" w:hAnsiTheme="majorHAnsi" w:cstheme="majorHAnsi"/>
              </w:rPr>
            </w:pPr>
            <w:r w:rsidRPr="003F1E33">
              <w:rPr>
                <w:rFonts w:asciiTheme="majorHAnsi" w:hAnsiTheme="majorHAnsi" w:cstheme="majorHAnsi"/>
              </w:rPr>
              <w:lastRenderedPageBreak/>
              <w:t>9. Initiates steps to meet needs of patient/client under supervision of facility staff</w:t>
            </w:r>
          </w:p>
        </w:tc>
        <w:tc>
          <w:tcPr>
            <w:tcW w:w="450" w:type="dxa"/>
          </w:tcPr>
          <w:p w14:paraId="4D57744D"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2F157A7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66085F41"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6A3B1EA5"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79139E91"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043835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0C4CEB4D"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7DEB8FEF"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0FDBA8C"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0EA72B0"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2D3E9E0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564084EC"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68E4A2F9"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7B6AC6DF" w14:textId="77777777" w:rsidR="00CD012D" w:rsidRPr="003F1E33" w:rsidRDefault="00CD012D">
            <w:pPr>
              <w:rPr>
                <w:rFonts w:asciiTheme="majorHAnsi" w:hAnsiTheme="majorHAnsi" w:cstheme="majorHAnsi"/>
              </w:rPr>
            </w:pPr>
            <w:r w:rsidRPr="003F1E33">
              <w:rPr>
                <w:rFonts w:asciiTheme="majorHAnsi" w:hAnsiTheme="majorHAnsi" w:cstheme="majorHAnsi"/>
              </w:rPr>
              <w:t>10. Tries to learn more by seeking learning experiences other than those required</w:t>
            </w:r>
          </w:p>
        </w:tc>
        <w:tc>
          <w:tcPr>
            <w:tcW w:w="450" w:type="dxa"/>
          </w:tcPr>
          <w:p w14:paraId="4A5C4DC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21F9897"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212DAA88"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6FF3D66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78762E8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7E34B6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264D1CE0"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77597EDC"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F64B4AF"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157473A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2F8635A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4AC4E29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0410CF61"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474B61C9" w14:textId="77777777" w:rsidR="00CD012D" w:rsidRPr="003F1E33" w:rsidRDefault="00CD012D">
            <w:pPr>
              <w:rPr>
                <w:rFonts w:asciiTheme="majorHAnsi" w:hAnsiTheme="majorHAnsi" w:cstheme="majorHAnsi"/>
              </w:rPr>
            </w:pPr>
            <w:r w:rsidRPr="003F1E33">
              <w:rPr>
                <w:rFonts w:asciiTheme="majorHAnsi" w:hAnsiTheme="majorHAnsi" w:cstheme="majorHAnsi"/>
              </w:rPr>
              <w:t>11. Shows evidence of attempting to solve problem before asking for assistance</w:t>
            </w:r>
          </w:p>
        </w:tc>
        <w:tc>
          <w:tcPr>
            <w:tcW w:w="450" w:type="dxa"/>
          </w:tcPr>
          <w:p w14:paraId="31F348E4"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D4029B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18E52D7"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C0CBC66"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1FA47B09"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1CA7E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13F07E2E"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0C25583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FB5337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583D94F"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1E34825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5F78365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3593007D"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70742E93" w14:textId="77777777" w:rsidR="00CD012D" w:rsidRPr="003F1E33" w:rsidRDefault="00CD012D">
            <w:pPr>
              <w:rPr>
                <w:rFonts w:asciiTheme="majorHAnsi" w:hAnsiTheme="majorHAnsi" w:cstheme="majorHAnsi"/>
              </w:rPr>
            </w:pPr>
            <w:r w:rsidRPr="003F1E33">
              <w:rPr>
                <w:rFonts w:asciiTheme="majorHAnsi" w:hAnsiTheme="majorHAnsi" w:cstheme="majorHAnsi"/>
              </w:rPr>
              <w:t>12. Seeks guidance in those situations in which it is needed</w:t>
            </w:r>
          </w:p>
        </w:tc>
        <w:tc>
          <w:tcPr>
            <w:tcW w:w="450" w:type="dxa"/>
          </w:tcPr>
          <w:p w14:paraId="342BAD7F"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AABB0C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77A9EC14"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CD2AC08"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491E96FB"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6DF97A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63868510"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3AABA5D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606A3B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27C47A0E"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78B303F"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71C6AD7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73C3AE49"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16CF4458" w14:textId="77777777" w:rsidR="00CD012D" w:rsidRPr="003F1E33" w:rsidRDefault="00CD012D">
            <w:pPr>
              <w:rPr>
                <w:rFonts w:asciiTheme="majorHAnsi" w:hAnsiTheme="majorHAnsi" w:cstheme="majorHAnsi"/>
              </w:rPr>
            </w:pPr>
            <w:r w:rsidRPr="003F1E33">
              <w:rPr>
                <w:rFonts w:asciiTheme="majorHAnsi" w:hAnsiTheme="majorHAnsi" w:cstheme="majorHAnsi"/>
              </w:rPr>
              <w:t xml:space="preserve">13. </w:t>
            </w:r>
            <w:proofErr w:type="gramStart"/>
            <w:r w:rsidRPr="003F1E33">
              <w:rPr>
                <w:rFonts w:asciiTheme="majorHAnsi" w:hAnsiTheme="majorHAnsi" w:cstheme="majorHAnsi"/>
              </w:rPr>
              <w:t>Is able to</w:t>
            </w:r>
            <w:proofErr w:type="gramEnd"/>
            <w:r w:rsidRPr="003F1E33">
              <w:rPr>
                <w:rFonts w:asciiTheme="majorHAnsi" w:hAnsiTheme="majorHAnsi" w:cstheme="majorHAnsi"/>
              </w:rPr>
              <w:t xml:space="preserve"> make decisions</w:t>
            </w:r>
          </w:p>
        </w:tc>
        <w:tc>
          <w:tcPr>
            <w:tcW w:w="450" w:type="dxa"/>
          </w:tcPr>
          <w:p w14:paraId="287D9D4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7607F7FF"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2AC1E2DB"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6B28B0B7"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13104F6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7210B4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35020E5F"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2AEE2310"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CC3DA68"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09E8718"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CB1903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72F6686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7A0F1DDC"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05D649D5" w14:textId="77777777" w:rsidR="00CD012D" w:rsidRPr="003F1E33" w:rsidRDefault="00CD012D">
            <w:pPr>
              <w:rPr>
                <w:rFonts w:asciiTheme="majorHAnsi" w:hAnsiTheme="majorHAnsi" w:cstheme="majorHAnsi"/>
              </w:rPr>
            </w:pPr>
            <w:r w:rsidRPr="003F1E33">
              <w:rPr>
                <w:rFonts w:asciiTheme="majorHAnsi" w:hAnsiTheme="majorHAnsi" w:cstheme="majorHAnsi"/>
              </w:rPr>
              <w:t>14. Exhibits self-confidence</w:t>
            </w:r>
          </w:p>
        </w:tc>
        <w:tc>
          <w:tcPr>
            <w:tcW w:w="450" w:type="dxa"/>
          </w:tcPr>
          <w:p w14:paraId="08DB1E2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920E40F"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DD9F322"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D513778"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7FC9C172"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3B72D6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30F96D0B"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6BD91D07"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33B942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1FB034E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5EB32E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6B0BB6D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455CCF65"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3F9F090A" w14:textId="77777777" w:rsidR="00CD012D" w:rsidRPr="003F1E33" w:rsidRDefault="00CD012D">
            <w:pPr>
              <w:rPr>
                <w:rFonts w:asciiTheme="majorHAnsi" w:hAnsiTheme="majorHAnsi" w:cstheme="majorHAnsi"/>
              </w:rPr>
            </w:pPr>
            <w:r w:rsidRPr="003F1E33">
              <w:rPr>
                <w:rFonts w:asciiTheme="majorHAnsi" w:hAnsiTheme="majorHAnsi" w:cstheme="majorHAnsi"/>
              </w:rPr>
              <w:t xml:space="preserve">15. </w:t>
            </w:r>
            <w:proofErr w:type="gramStart"/>
            <w:r w:rsidRPr="003F1E33">
              <w:rPr>
                <w:rFonts w:asciiTheme="majorHAnsi" w:hAnsiTheme="majorHAnsi" w:cstheme="majorHAnsi"/>
              </w:rPr>
              <w:t>Is able to</w:t>
            </w:r>
            <w:proofErr w:type="gramEnd"/>
            <w:r w:rsidRPr="003F1E33">
              <w:rPr>
                <w:rFonts w:asciiTheme="majorHAnsi" w:hAnsiTheme="majorHAnsi" w:cstheme="majorHAnsi"/>
              </w:rPr>
              <w:t xml:space="preserve"> direct others</w:t>
            </w:r>
          </w:p>
        </w:tc>
        <w:tc>
          <w:tcPr>
            <w:tcW w:w="450" w:type="dxa"/>
          </w:tcPr>
          <w:p w14:paraId="532AA896"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2692682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9B3261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8CA2756"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0E53F14D"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B90DA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148D26EB"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061AB4F4"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99CB53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1BE161F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077154C"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6378C7A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4D69D035"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6F255D67" w14:textId="77777777" w:rsidR="00CD012D" w:rsidRPr="003F1E33" w:rsidRDefault="00CD012D">
            <w:pPr>
              <w:rPr>
                <w:rFonts w:asciiTheme="majorHAnsi" w:hAnsiTheme="majorHAnsi" w:cstheme="majorHAnsi"/>
              </w:rPr>
            </w:pPr>
            <w:r w:rsidRPr="003F1E33">
              <w:rPr>
                <w:rFonts w:asciiTheme="majorHAnsi" w:hAnsiTheme="majorHAnsi" w:cstheme="majorHAnsi"/>
              </w:rPr>
              <w:t xml:space="preserve">16. </w:t>
            </w:r>
            <w:proofErr w:type="gramStart"/>
            <w:r w:rsidRPr="003F1E33">
              <w:rPr>
                <w:rFonts w:asciiTheme="majorHAnsi" w:hAnsiTheme="majorHAnsi" w:cstheme="majorHAnsi"/>
              </w:rPr>
              <w:t>Is able to</w:t>
            </w:r>
            <w:proofErr w:type="gramEnd"/>
            <w:r w:rsidRPr="003F1E33">
              <w:rPr>
                <w:rFonts w:asciiTheme="majorHAnsi" w:hAnsiTheme="majorHAnsi" w:cstheme="majorHAnsi"/>
              </w:rPr>
              <w:t xml:space="preserve"> gain confidence of patients/employees</w:t>
            </w:r>
          </w:p>
        </w:tc>
        <w:tc>
          <w:tcPr>
            <w:tcW w:w="450" w:type="dxa"/>
          </w:tcPr>
          <w:p w14:paraId="077D2E36"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68626F68"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2358E5E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24790286"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51629137"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7C02B2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6F656A4D"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20ABFF24"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167C29A"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4A13C1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88B8717"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5BCA53EE"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0B325C28"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0E866E3C" w14:textId="77777777" w:rsidR="00CD012D" w:rsidRPr="003F1E33" w:rsidRDefault="00CD012D">
            <w:pPr>
              <w:rPr>
                <w:rFonts w:asciiTheme="majorHAnsi" w:hAnsiTheme="majorHAnsi" w:cstheme="majorHAnsi"/>
              </w:rPr>
            </w:pPr>
            <w:r w:rsidRPr="003F1E33">
              <w:rPr>
                <w:rFonts w:asciiTheme="majorHAnsi" w:hAnsiTheme="majorHAnsi" w:cstheme="majorHAnsi"/>
              </w:rPr>
              <w:t>17. Exhibits fairness when making judgments</w:t>
            </w:r>
          </w:p>
        </w:tc>
        <w:tc>
          <w:tcPr>
            <w:tcW w:w="450" w:type="dxa"/>
          </w:tcPr>
          <w:p w14:paraId="563F9AF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61298F4F"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126BBAC5"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9E8CEB7"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034F1056"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1B32DB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260624C1"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54BCCFC0"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A7AECE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8E01F1C"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191634F0"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03F9A4C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4083BBB3"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0913181A" w14:textId="77777777" w:rsidR="00CD012D" w:rsidRPr="003F1E33" w:rsidRDefault="00CD012D">
            <w:pPr>
              <w:rPr>
                <w:rFonts w:asciiTheme="majorHAnsi" w:hAnsiTheme="majorHAnsi" w:cstheme="majorHAnsi"/>
              </w:rPr>
            </w:pPr>
            <w:r w:rsidRPr="003F1E33">
              <w:rPr>
                <w:rFonts w:asciiTheme="majorHAnsi" w:hAnsiTheme="majorHAnsi" w:cstheme="majorHAnsi"/>
              </w:rPr>
              <w:t>18. Uses common sense in making decisions</w:t>
            </w:r>
          </w:p>
        </w:tc>
        <w:tc>
          <w:tcPr>
            <w:tcW w:w="450" w:type="dxa"/>
          </w:tcPr>
          <w:p w14:paraId="3C9040BD"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5105B58"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F8CF9C9"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3E57846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3E7F9BAB"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779D7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18C48DEF"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4785BD60"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0BEE483"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6517138"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D71667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62746CA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24DFAFAD"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085F7554" w14:textId="77777777" w:rsidR="00CD012D" w:rsidRPr="003F1E33" w:rsidRDefault="00CD012D">
            <w:pPr>
              <w:rPr>
                <w:rFonts w:asciiTheme="majorHAnsi" w:hAnsiTheme="majorHAnsi" w:cstheme="majorHAnsi"/>
              </w:rPr>
            </w:pPr>
            <w:r w:rsidRPr="003F1E33">
              <w:rPr>
                <w:rFonts w:asciiTheme="majorHAnsi" w:hAnsiTheme="majorHAnsi" w:cstheme="majorHAnsi"/>
              </w:rPr>
              <w:t>19. Manages time so that assigned work is accomplished, and deadlines are met</w:t>
            </w:r>
          </w:p>
        </w:tc>
        <w:tc>
          <w:tcPr>
            <w:tcW w:w="450" w:type="dxa"/>
          </w:tcPr>
          <w:p w14:paraId="5124D362"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CCE3577"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DE5C80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338B945"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42287365"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22F502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34634C5A"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6074DDA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7E67478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B2FB7F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0B097DA"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21BE7757"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5AC8ED35"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2C763CF0" w14:textId="77777777" w:rsidR="00CD012D" w:rsidRPr="003F1E33" w:rsidRDefault="00CD012D">
            <w:pPr>
              <w:rPr>
                <w:rFonts w:asciiTheme="majorHAnsi" w:hAnsiTheme="majorHAnsi" w:cstheme="majorHAnsi"/>
              </w:rPr>
            </w:pPr>
            <w:r w:rsidRPr="003F1E33">
              <w:rPr>
                <w:rFonts w:asciiTheme="majorHAnsi" w:hAnsiTheme="majorHAnsi" w:cstheme="majorHAnsi"/>
              </w:rPr>
              <w:t>20. Organizes work so it is done in a logical sequence</w:t>
            </w:r>
          </w:p>
        </w:tc>
        <w:tc>
          <w:tcPr>
            <w:tcW w:w="450" w:type="dxa"/>
          </w:tcPr>
          <w:p w14:paraId="4F0C92D6"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3069F8C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6C7AC13D"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3C542929"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03BBE83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78C9C9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6940F8EC"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7C9A5A6F"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88C595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B4B8883"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2BC0EEBF"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2393D11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5E3D7E71"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704CEB5D" w14:textId="77777777" w:rsidR="00CD012D" w:rsidRPr="003F1E33" w:rsidRDefault="00CD012D">
            <w:pPr>
              <w:rPr>
                <w:rFonts w:asciiTheme="majorHAnsi" w:hAnsiTheme="majorHAnsi" w:cstheme="majorHAnsi"/>
              </w:rPr>
            </w:pPr>
            <w:r w:rsidRPr="003F1E33">
              <w:rPr>
                <w:rFonts w:asciiTheme="majorHAnsi" w:hAnsiTheme="majorHAnsi" w:cstheme="majorHAnsi"/>
              </w:rPr>
              <w:t>21. Knows what he/she is going to do and why</w:t>
            </w:r>
          </w:p>
        </w:tc>
        <w:tc>
          <w:tcPr>
            <w:tcW w:w="450" w:type="dxa"/>
          </w:tcPr>
          <w:p w14:paraId="51EE464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3D0BA0A9"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21F3F14"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3C380E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7E354FA6"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602F07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78289C60"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4903FB39"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8C9865C"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26344A4B"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F12F50A"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554F59A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185BE2C0"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072E5E16" w14:textId="77777777" w:rsidR="00CD012D" w:rsidRPr="003F1E33" w:rsidRDefault="00CD012D">
            <w:pPr>
              <w:rPr>
                <w:rFonts w:asciiTheme="majorHAnsi" w:hAnsiTheme="majorHAnsi" w:cstheme="majorHAnsi"/>
              </w:rPr>
            </w:pPr>
            <w:r w:rsidRPr="003F1E33">
              <w:rPr>
                <w:rFonts w:asciiTheme="majorHAnsi" w:hAnsiTheme="majorHAnsi" w:cstheme="majorHAnsi"/>
              </w:rPr>
              <w:t>22. Copes well with pressure</w:t>
            </w:r>
          </w:p>
        </w:tc>
        <w:tc>
          <w:tcPr>
            <w:tcW w:w="450" w:type="dxa"/>
          </w:tcPr>
          <w:p w14:paraId="18DC15B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E3A996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391CB30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1D0DEC5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3A31822E"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43DD83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18169088"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34B36E6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29F1359"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BB62470"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65A08DC3"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5B6B711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413883DD"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2404D5EF" w14:textId="77777777" w:rsidR="00CD012D" w:rsidRPr="003F1E33" w:rsidRDefault="00CD012D">
            <w:pPr>
              <w:rPr>
                <w:rFonts w:asciiTheme="majorHAnsi" w:hAnsiTheme="majorHAnsi" w:cstheme="majorHAnsi"/>
              </w:rPr>
            </w:pPr>
            <w:r w:rsidRPr="003F1E33">
              <w:rPr>
                <w:rFonts w:asciiTheme="majorHAnsi" w:hAnsiTheme="majorHAnsi" w:cstheme="majorHAnsi"/>
              </w:rPr>
              <w:t>23. Can set priorities</w:t>
            </w:r>
          </w:p>
        </w:tc>
        <w:tc>
          <w:tcPr>
            <w:tcW w:w="450" w:type="dxa"/>
          </w:tcPr>
          <w:p w14:paraId="688FFB2D"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76A3E6E1"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8DD3768"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29A35963"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7AA9052D"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443427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30277A25"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7585B48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256ABB9D"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AAC4E87"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F4D5861"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254431B8"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18884B79"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1FD57FEF" w14:textId="77777777" w:rsidR="00CD012D" w:rsidRPr="003F1E33" w:rsidRDefault="00CD012D">
            <w:pPr>
              <w:rPr>
                <w:rFonts w:asciiTheme="majorHAnsi" w:hAnsiTheme="majorHAnsi" w:cstheme="majorHAnsi"/>
              </w:rPr>
            </w:pPr>
            <w:r w:rsidRPr="003F1E33">
              <w:rPr>
                <w:rFonts w:asciiTheme="majorHAnsi" w:hAnsiTheme="majorHAnsi" w:cstheme="majorHAnsi"/>
              </w:rPr>
              <w:t>24. Willing to accept constructive criticism and use it for personal improvement</w:t>
            </w:r>
          </w:p>
        </w:tc>
        <w:tc>
          <w:tcPr>
            <w:tcW w:w="450" w:type="dxa"/>
          </w:tcPr>
          <w:p w14:paraId="5C99B31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0F775258"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6F9EB22A"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3625D7F0"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64D9F491"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7B0B71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3FC430E8"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649506DA"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434B97A"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35BC66D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17C1568A"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6F21B436"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D012D" w:rsidRPr="003F1E33" w14:paraId="72C2EF11" w14:textId="77777777">
        <w:tc>
          <w:tcPr>
            <w:cnfStyle w:val="001000000000" w:firstRow="0" w:lastRow="0" w:firstColumn="1" w:lastColumn="0" w:oddVBand="0" w:evenVBand="0" w:oddHBand="0" w:evenHBand="0" w:firstRowFirstColumn="0" w:firstRowLastColumn="0" w:lastRowFirstColumn="0" w:lastRowLastColumn="0"/>
            <w:tcW w:w="6475" w:type="dxa"/>
            <w:hideMark/>
          </w:tcPr>
          <w:p w14:paraId="0118CA5F" w14:textId="77777777" w:rsidR="00CD012D" w:rsidRPr="003F1E33" w:rsidRDefault="00CD012D">
            <w:pPr>
              <w:rPr>
                <w:rFonts w:asciiTheme="majorHAnsi" w:hAnsiTheme="majorHAnsi" w:cstheme="majorHAnsi"/>
              </w:rPr>
            </w:pPr>
            <w:r w:rsidRPr="003F1E33">
              <w:rPr>
                <w:rFonts w:asciiTheme="majorHAnsi" w:hAnsiTheme="majorHAnsi" w:cstheme="majorHAnsi"/>
              </w:rPr>
              <w:t>25. Follows through and completes tasks</w:t>
            </w:r>
          </w:p>
        </w:tc>
        <w:tc>
          <w:tcPr>
            <w:tcW w:w="450" w:type="dxa"/>
          </w:tcPr>
          <w:p w14:paraId="2F18415B"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090054B"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4027ED4B"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0" w:type="dxa"/>
          </w:tcPr>
          <w:p w14:paraId="56C72CB6"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0" w:type="dxa"/>
          </w:tcPr>
          <w:p w14:paraId="320B337C" w14:textId="77777777" w:rsidR="00CD012D" w:rsidRPr="003F1E33" w:rsidRDefault="00CD01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D012D" w:rsidRPr="003F1E33" w14:paraId="542330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14:paraId="3B5A42E8" w14:textId="77777777" w:rsidR="00CD012D" w:rsidRPr="003F1E33" w:rsidRDefault="00CD012D">
            <w:pPr>
              <w:rPr>
                <w:rFonts w:asciiTheme="majorHAnsi" w:hAnsiTheme="majorHAnsi" w:cstheme="majorHAnsi"/>
              </w:rPr>
            </w:pPr>
            <w:r w:rsidRPr="003F1E33">
              <w:rPr>
                <w:rFonts w:asciiTheme="majorHAnsi" w:hAnsiTheme="majorHAnsi" w:cstheme="majorHAnsi"/>
              </w:rPr>
              <w:t>Comments:</w:t>
            </w:r>
          </w:p>
        </w:tc>
        <w:tc>
          <w:tcPr>
            <w:tcW w:w="450" w:type="dxa"/>
          </w:tcPr>
          <w:p w14:paraId="10C58F22"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0610BE7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4B673D55"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0" w:type="dxa"/>
          </w:tcPr>
          <w:p w14:paraId="52A8D3DF"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30" w:type="dxa"/>
          </w:tcPr>
          <w:p w14:paraId="31D504BA" w14:textId="77777777" w:rsidR="00CD012D" w:rsidRPr="003F1E33" w:rsidRDefault="00CD0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bl>
    <w:p w14:paraId="651900BC" w14:textId="77777777" w:rsidR="00CD012D" w:rsidRPr="003F1E33" w:rsidRDefault="00CD012D" w:rsidP="00CD012D">
      <w:pPr>
        <w:rPr>
          <w:rFonts w:asciiTheme="majorHAnsi" w:hAnsiTheme="majorHAnsi" w:cstheme="majorHAnsi"/>
        </w:rPr>
      </w:pPr>
      <w:r w:rsidRPr="003F1E33">
        <w:rPr>
          <w:rFonts w:asciiTheme="majorHAnsi" w:hAnsiTheme="majorHAnsi" w:cstheme="majorHAnsi"/>
        </w:rPr>
        <w:t>Total Points Possible = 100     Final Score_________</w:t>
      </w:r>
    </w:p>
    <w:p w14:paraId="0B3E2A2E" w14:textId="77777777" w:rsidR="00CD012D" w:rsidRPr="003F1E33" w:rsidRDefault="00CD012D" w:rsidP="00CD012D">
      <w:pPr>
        <w:rPr>
          <w:rFonts w:asciiTheme="majorHAnsi" w:hAnsiTheme="majorHAnsi" w:cstheme="majorHAnsi"/>
        </w:rPr>
      </w:pPr>
      <w:r w:rsidRPr="003F1E33">
        <w:rPr>
          <w:rFonts w:asciiTheme="majorHAnsi" w:hAnsiTheme="majorHAnsi" w:cstheme="majorHAnsi"/>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E4E02E" w14:textId="77777777" w:rsidR="00CD012D" w:rsidRPr="003F1E33" w:rsidRDefault="00CD012D" w:rsidP="00CD012D">
      <w:pPr>
        <w:rPr>
          <w:rFonts w:asciiTheme="majorHAnsi" w:hAnsiTheme="majorHAnsi" w:cstheme="majorHAnsi"/>
        </w:rPr>
      </w:pPr>
      <w:r w:rsidRPr="003F1E33">
        <w:rPr>
          <w:rFonts w:asciiTheme="majorHAnsi" w:hAnsiTheme="majorHAnsi" w:cstheme="majorHAnsi"/>
        </w:rPr>
        <w:t>Signed by Evaluator _______________________________________   Date: _______________</w:t>
      </w:r>
    </w:p>
    <w:p w14:paraId="69792AC3" w14:textId="77777777" w:rsidR="00CD012D" w:rsidRDefault="00CD012D" w:rsidP="00CD012D">
      <w:pPr>
        <w:rPr>
          <w:rFonts w:asciiTheme="majorHAnsi" w:hAnsiTheme="majorHAnsi" w:cstheme="majorHAnsi"/>
        </w:rPr>
      </w:pPr>
    </w:p>
    <w:p w14:paraId="686A63F6" w14:textId="77777777" w:rsidR="00CD012D" w:rsidRPr="003F1E33" w:rsidRDefault="00CD012D" w:rsidP="00CD012D">
      <w:pPr>
        <w:rPr>
          <w:rFonts w:asciiTheme="majorHAnsi" w:hAnsiTheme="majorHAnsi" w:cstheme="majorHAnsi"/>
        </w:rPr>
      </w:pPr>
      <w:r w:rsidRPr="003F1E33">
        <w:rPr>
          <w:rFonts w:asciiTheme="majorHAnsi" w:hAnsiTheme="majorHAnsi" w:cstheme="majorHAnsi"/>
        </w:rPr>
        <w:t>Student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F1E33">
        <w:rPr>
          <w:rFonts w:asciiTheme="majorHAnsi" w:hAnsiTheme="majorHAnsi" w:cstheme="majorHAnsi"/>
        </w:rPr>
        <w:br/>
        <w:t>Student Signature___________________________________________________  Date:______________</w:t>
      </w:r>
    </w:p>
    <w:p w14:paraId="5489CE80" w14:textId="77777777" w:rsidR="00CD012D" w:rsidRDefault="00CD012D" w:rsidP="00CD012D"/>
    <w:p w14:paraId="26E96738" w14:textId="344910DE" w:rsidR="003F1E33" w:rsidRDefault="003F1E33" w:rsidP="003F1E33">
      <w:pPr>
        <w:spacing w:after="0"/>
        <w:ind w:left="-90"/>
        <w:jc w:val="center"/>
        <w:rPr>
          <w:rFonts w:asciiTheme="majorHAnsi" w:hAnsiTheme="majorHAnsi" w:cstheme="majorHAnsi"/>
        </w:rPr>
      </w:pPr>
    </w:p>
    <w:p w14:paraId="333FE3C5" w14:textId="77777777" w:rsidR="0083172D" w:rsidRDefault="0083172D" w:rsidP="003F1E33">
      <w:pPr>
        <w:spacing w:after="0"/>
        <w:ind w:left="-90"/>
        <w:jc w:val="center"/>
        <w:rPr>
          <w:rFonts w:asciiTheme="majorHAnsi" w:hAnsiTheme="majorHAnsi" w:cstheme="majorHAnsi"/>
        </w:rPr>
      </w:pPr>
    </w:p>
    <w:p w14:paraId="3C709889" w14:textId="77777777" w:rsidR="0083172D" w:rsidRDefault="0083172D" w:rsidP="003F1E33">
      <w:pPr>
        <w:spacing w:after="0"/>
        <w:ind w:left="-90"/>
        <w:jc w:val="center"/>
        <w:rPr>
          <w:rFonts w:asciiTheme="majorHAnsi" w:hAnsiTheme="majorHAnsi" w:cstheme="majorHAnsi"/>
        </w:rPr>
      </w:pPr>
    </w:p>
    <w:p w14:paraId="68DF151B" w14:textId="77777777" w:rsidR="0083172D" w:rsidRDefault="0083172D" w:rsidP="003F1E33">
      <w:pPr>
        <w:spacing w:after="0"/>
        <w:ind w:left="-90"/>
        <w:jc w:val="center"/>
        <w:rPr>
          <w:rFonts w:asciiTheme="majorHAnsi" w:hAnsiTheme="majorHAnsi" w:cstheme="majorHAnsi"/>
        </w:rPr>
      </w:pPr>
    </w:p>
    <w:p w14:paraId="2BC6483D" w14:textId="77777777" w:rsidR="0083172D" w:rsidRDefault="0083172D" w:rsidP="003F1E33">
      <w:pPr>
        <w:spacing w:after="0"/>
        <w:ind w:left="-90"/>
        <w:jc w:val="center"/>
        <w:rPr>
          <w:rFonts w:asciiTheme="majorHAnsi" w:hAnsiTheme="majorHAnsi" w:cstheme="majorHAnsi"/>
        </w:rPr>
      </w:pPr>
    </w:p>
    <w:p w14:paraId="2DCB943C" w14:textId="77777777" w:rsidR="0083172D" w:rsidRDefault="0083172D" w:rsidP="003F1E33">
      <w:pPr>
        <w:spacing w:after="0"/>
        <w:ind w:left="-90"/>
        <w:jc w:val="center"/>
        <w:rPr>
          <w:rFonts w:asciiTheme="majorHAnsi" w:hAnsiTheme="majorHAnsi" w:cstheme="majorHAnsi"/>
        </w:rPr>
      </w:pPr>
    </w:p>
    <w:p w14:paraId="5D81093B" w14:textId="77777777" w:rsidR="0083172D" w:rsidRDefault="0083172D" w:rsidP="003F1E33">
      <w:pPr>
        <w:spacing w:after="0"/>
        <w:ind w:left="-90"/>
        <w:jc w:val="center"/>
        <w:rPr>
          <w:rFonts w:asciiTheme="majorHAnsi" w:hAnsiTheme="majorHAnsi" w:cstheme="majorHAnsi"/>
        </w:rPr>
      </w:pPr>
    </w:p>
    <w:p w14:paraId="0FEBA4D4" w14:textId="77777777" w:rsidR="0083172D" w:rsidRDefault="0083172D" w:rsidP="003F1E33">
      <w:pPr>
        <w:spacing w:after="0"/>
        <w:ind w:left="-90"/>
        <w:jc w:val="center"/>
        <w:rPr>
          <w:rFonts w:asciiTheme="majorHAnsi" w:hAnsiTheme="majorHAnsi" w:cstheme="majorHAnsi"/>
        </w:rPr>
      </w:pPr>
    </w:p>
    <w:p w14:paraId="68D5C7F1" w14:textId="77777777" w:rsidR="0083172D" w:rsidRDefault="0083172D" w:rsidP="003F1E33">
      <w:pPr>
        <w:spacing w:after="0"/>
        <w:ind w:left="-90"/>
        <w:jc w:val="center"/>
        <w:rPr>
          <w:rFonts w:asciiTheme="majorHAnsi" w:hAnsiTheme="majorHAnsi" w:cstheme="majorHAnsi"/>
        </w:rPr>
      </w:pPr>
    </w:p>
    <w:p w14:paraId="61AF15D2" w14:textId="77777777" w:rsidR="0083172D" w:rsidRDefault="0083172D" w:rsidP="003F1E33">
      <w:pPr>
        <w:spacing w:after="0"/>
        <w:ind w:left="-90"/>
        <w:jc w:val="center"/>
        <w:rPr>
          <w:rFonts w:asciiTheme="majorHAnsi" w:hAnsiTheme="majorHAnsi" w:cstheme="majorHAnsi"/>
        </w:rPr>
      </w:pPr>
    </w:p>
    <w:p w14:paraId="301BF5F8" w14:textId="77777777" w:rsidR="0083172D" w:rsidRDefault="0083172D" w:rsidP="003F1E33">
      <w:pPr>
        <w:spacing w:after="0"/>
        <w:ind w:left="-90"/>
        <w:jc w:val="center"/>
        <w:rPr>
          <w:rFonts w:asciiTheme="majorHAnsi" w:hAnsiTheme="majorHAnsi" w:cstheme="majorHAnsi"/>
        </w:rPr>
      </w:pPr>
    </w:p>
    <w:p w14:paraId="20DDC4A7" w14:textId="77777777" w:rsidR="0083172D" w:rsidRDefault="0083172D" w:rsidP="00C6494E">
      <w:pPr>
        <w:spacing w:after="0"/>
        <w:rPr>
          <w:rFonts w:asciiTheme="majorHAnsi" w:hAnsiTheme="majorHAnsi" w:cstheme="majorHAnsi"/>
        </w:rPr>
      </w:pPr>
    </w:p>
    <w:p w14:paraId="21382A4C" w14:textId="77777777" w:rsidR="00C6494E" w:rsidRDefault="00C6494E" w:rsidP="00C6494E">
      <w:pPr>
        <w:spacing w:after="0"/>
        <w:rPr>
          <w:rFonts w:asciiTheme="majorHAnsi" w:hAnsiTheme="majorHAnsi" w:cstheme="majorHAnsi"/>
        </w:rPr>
      </w:pPr>
    </w:p>
    <w:p w14:paraId="78D3EA65" w14:textId="77777777" w:rsidR="0083172D" w:rsidRDefault="0083172D" w:rsidP="0083172D">
      <w:pPr>
        <w:pStyle w:val="Body"/>
        <w:ind w:hanging="360"/>
        <w:jc w:val="both"/>
        <w:rPr>
          <w:rStyle w:val="PageNumber"/>
          <w:rFonts w:ascii="Calibri" w:hAnsi="Calibri"/>
          <w:sz w:val="30"/>
          <w:szCs w:val="30"/>
        </w:rPr>
      </w:pPr>
      <w:r>
        <w:rPr>
          <w:rStyle w:val="PageNumber"/>
          <w:rFonts w:ascii="Calibri" w:hAnsi="Calibri"/>
          <w:sz w:val="30"/>
          <w:szCs w:val="30"/>
        </w:rPr>
        <w:t>Dietetic Technician Supervised Practice Preceptor &amp; Site Evaluation</w:t>
      </w:r>
    </w:p>
    <w:p w14:paraId="74D427D0" w14:textId="77777777" w:rsidR="0083172D" w:rsidRDefault="0083172D" w:rsidP="0083172D">
      <w:pPr>
        <w:pStyle w:val="Body"/>
        <w:ind w:hanging="360"/>
        <w:jc w:val="both"/>
        <w:rPr>
          <w:rStyle w:val="PageNumber"/>
          <w:rFonts w:ascii="Calibri" w:eastAsia="Times" w:hAnsi="Calibri" w:cs="Times"/>
          <w:sz w:val="30"/>
          <w:szCs w:val="30"/>
        </w:rPr>
      </w:pPr>
    </w:p>
    <w:tbl>
      <w:tblPr>
        <w:tblW w:w="0" w:type="auto"/>
        <w:tblInd w:w="-450" w:type="dxa"/>
        <w:tblLook w:val="04A0" w:firstRow="1" w:lastRow="0" w:firstColumn="1" w:lastColumn="0" w:noHBand="0" w:noVBand="1"/>
      </w:tblPr>
      <w:tblGrid>
        <w:gridCol w:w="4675"/>
        <w:gridCol w:w="4675"/>
      </w:tblGrid>
      <w:tr w:rsidR="0083172D" w14:paraId="5D13C7A2" w14:textId="77777777" w:rsidTr="00D64EE8">
        <w:tc>
          <w:tcPr>
            <w:tcW w:w="4675" w:type="dxa"/>
            <w:hideMark/>
          </w:tcPr>
          <w:p w14:paraId="0A0851F9" w14:textId="77777777" w:rsidR="0083172D" w:rsidRDefault="0083172D" w:rsidP="00D64EE8">
            <w:pPr>
              <w:pStyle w:val="Body"/>
              <w:jc w:val="both"/>
              <w:rPr>
                <w:rFonts w:ascii="Calibri Light" w:hAnsi="Calibri Light" w:cs="Calibri Light"/>
                <w:sz w:val="22"/>
                <w:szCs w:val="22"/>
              </w:rPr>
            </w:pPr>
            <w:r>
              <w:rPr>
                <w:rFonts w:ascii="Calibri Light" w:eastAsia="Times" w:hAnsi="Calibri Light" w:cs="Calibri Light"/>
                <w:sz w:val="22"/>
                <w:szCs w:val="22"/>
              </w:rPr>
              <w:t>N</w:t>
            </w:r>
            <w:r>
              <w:rPr>
                <w:rFonts w:ascii="Calibri Light" w:hAnsi="Calibri Light" w:cs="Calibri Light"/>
              </w:rPr>
              <w:t>ame of Site: __________________________</w:t>
            </w:r>
          </w:p>
        </w:tc>
        <w:tc>
          <w:tcPr>
            <w:tcW w:w="4675" w:type="dxa"/>
            <w:hideMark/>
          </w:tcPr>
          <w:p w14:paraId="7C3D7739" w14:textId="77777777" w:rsidR="0083172D" w:rsidRDefault="0083172D" w:rsidP="00D64EE8">
            <w:pPr>
              <w:pStyle w:val="Body"/>
              <w:jc w:val="both"/>
              <w:rPr>
                <w:rFonts w:ascii="Calibri Light" w:eastAsia="Times" w:hAnsi="Calibri Light" w:cs="Calibri Light"/>
                <w:sz w:val="22"/>
                <w:szCs w:val="22"/>
              </w:rPr>
            </w:pPr>
            <w:r>
              <w:rPr>
                <w:rFonts w:ascii="Calibri Light" w:eastAsia="Times" w:hAnsi="Calibri Light" w:cs="Calibri Light"/>
                <w:sz w:val="22"/>
                <w:szCs w:val="22"/>
              </w:rPr>
              <w:t>Name of Preceptor: ________________________</w:t>
            </w:r>
          </w:p>
        </w:tc>
      </w:tr>
      <w:tr w:rsidR="0083172D" w14:paraId="4DA12998" w14:textId="77777777" w:rsidTr="00D64EE8">
        <w:tc>
          <w:tcPr>
            <w:tcW w:w="4675" w:type="dxa"/>
            <w:hideMark/>
          </w:tcPr>
          <w:p w14:paraId="5ADE6A7E" w14:textId="77777777" w:rsidR="0083172D" w:rsidRDefault="0083172D" w:rsidP="00D64EE8">
            <w:pPr>
              <w:pStyle w:val="Body"/>
              <w:jc w:val="both"/>
              <w:rPr>
                <w:rFonts w:ascii="Calibri Light" w:eastAsia="Times" w:hAnsi="Calibri Light" w:cs="Calibri Light"/>
                <w:sz w:val="22"/>
                <w:szCs w:val="22"/>
              </w:rPr>
            </w:pPr>
            <w:r>
              <w:rPr>
                <w:rFonts w:ascii="Calibri Light" w:eastAsia="Times" w:hAnsi="Calibri Light" w:cs="Calibri Light"/>
                <w:sz w:val="22"/>
                <w:szCs w:val="22"/>
              </w:rPr>
              <w:t>Class: ___________________________________</w:t>
            </w:r>
          </w:p>
        </w:tc>
        <w:tc>
          <w:tcPr>
            <w:tcW w:w="4675" w:type="dxa"/>
            <w:hideMark/>
          </w:tcPr>
          <w:p w14:paraId="21A8390B" w14:textId="77777777" w:rsidR="0083172D" w:rsidRDefault="0083172D" w:rsidP="00D64EE8">
            <w:pPr>
              <w:pStyle w:val="Body"/>
              <w:jc w:val="both"/>
              <w:rPr>
                <w:rFonts w:ascii="Calibri Light" w:eastAsia="Times" w:hAnsi="Calibri Light" w:cs="Calibri Light"/>
                <w:sz w:val="22"/>
                <w:szCs w:val="22"/>
              </w:rPr>
            </w:pPr>
            <w:r>
              <w:rPr>
                <w:rFonts w:ascii="Calibri Light" w:eastAsia="Times" w:hAnsi="Calibri Light" w:cs="Calibri Light"/>
                <w:sz w:val="22"/>
                <w:szCs w:val="22"/>
              </w:rPr>
              <w:t>Date: ____________________________________</w:t>
            </w:r>
          </w:p>
        </w:tc>
      </w:tr>
    </w:tbl>
    <w:p w14:paraId="3AC59AD0" w14:textId="77777777" w:rsidR="0083172D" w:rsidRDefault="0083172D" w:rsidP="0083172D">
      <w:pPr>
        <w:pStyle w:val="Body"/>
        <w:ind w:hanging="360"/>
        <w:jc w:val="both"/>
        <w:rPr>
          <w:rStyle w:val="PageNumber"/>
          <w:rFonts w:ascii="Calibri" w:eastAsia="Times" w:hAnsi="Calibri" w:cs="Times"/>
          <w:sz w:val="22"/>
          <w:szCs w:val="22"/>
        </w:rPr>
      </w:pPr>
    </w:p>
    <w:tbl>
      <w:tblPr>
        <w:tblpPr w:leftFromText="180" w:rightFromText="180" w:vertAnchor="text" w:horzAnchor="page" w:tblpX="1106" w:tblpY="298"/>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079"/>
        <w:gridCol w:w="1079"/>
        <w:gridCol w:w="1079"/>
        <w:gridCol w:w="1079"/>
        <w:gridCol w:w="1079"/>
      </w:tblGrid>
      <w:tr w:rsidR="0083172D" w14:paraId="22913489" w14:textId="77777777" w:rsidTr="00D64EE8">
        <w:tc>
          <w:tcPr>
            <w:tcW w:w="5040" w:type="dxa"/>
            <w:tcBorders>
              <w:top w:val="single" w:sz="4" w:space="0" w:color="auto"/>
              <w:left w:val="single" w:sz="4" w:space="0" w:color="auto"/>
              <w:bottom w:val="single" w:sz="4" w:space="0" w:color="auto"/>
              <w:right w:val="single" w:sz="4" w:space="0" w:color="auto"/>
            </w:tcBorders>
          </w:tcPr>
          <w:p w14:paraId="49D0FB4C" w14:textId="77777777" w:rsidR="0083172D" w:rsidRDefault="0083172D" w:rsidP="00D64EE8">
            <w:pPr>
              <w:pStyle w:val="Body"/>
              <w:jc w:val="both"/>
              <w:rPr>
                <w:rFonts w:ascii="Calibri Light" w:hAnsi="Calibri Light"/>
              </w:rPr>
            </w:pPr>
          </w:p>
        </w:tc>
        <w:tc>
          <w:tcPr>
            <w:tcW w:w="1079" w:type="dxa"/>
            <w:tcBorders>
              <w:top w:val="single" w:sz="4" w:space="0" w:color="auto"/>
              <w:left w:val="single" w:sz="4" w:space="0" w:color="auto"/>
              <w:bottom w:val="single" w:sz="4" w:space="0" w:color="auto"/>
              <w:right w:val="single" w:sz="4" w:space="0" w:color="auto"/>
            </w:tcBorders>
            <w:hideMark/>
          </w:tcPr>
          <w:p w14:paraId="7145755D" w14:textId="77777777" w:rsidR="0083172D" w:rsidRDefault="0083172D"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1 </w:t>
            </w:r>
          </w:p>
          <w:p w14:paraId="10B45A10" w14:textId="77777777" w:rsidR="0083172D" w:rsidRDefault="0083172D"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Strongly Disagree</w:t>
            </w:r>
          </w:p>
        </w:tc>
        <w:tc>
          <w:tcPr>
            <w:tcW w:w="1079" w:type="dxa"/>
            <w:tcBorders>
              <w:top w:val="single" w:sz="4" w:space="0" w:color="auto"/>
              <w:left w:val="single" w:sz="4" w:space="0" w:color="auto"/>
              <w:bottom w:val="single" w:sz="4" w:space="0" w:color="auto"/>
              <w:right w:val="single" w:sz="4" w:space="0" w:color="auto"/>
            </w:tcBorders>
            <w:hideMark/>
          </w:tcPr>
          <w:p w14:paraId="71EFD33A" w14:textId="77777777" w:rsidR="0083172D" w:rsidRDefault="0083172D"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2 </w:t>
            </w:r>
          </w:p>
          <w:p w14:paraId="188759D9" w14:textId="77777777" w:rsidR="0083172D" w:rsidRDefault="0083172D"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Disagree</w:t>
            </w:r>
          </w:p>
        </w:tc>
        <w:tc>
          <w:tcPr>
            <w:tcW w:w="1079" w:type="dxa"/>
            <w:tcBorders>
              <w:top w:val="single" w:sz="4" w:space="0" w:color="auto"/>
              <w:left w:val="single" w:sz="4" w:space="0" w:color="auto"/>
              <w:bottom w:val="single" w:sz="4" w:space="0" w:color="auto"/>
              <w:right w:val="single" w:sz="4" w:space="0" w:color="auto"/>
            </w:tcBorders>
            <w:hideMark/>
          </w:tcPr>
          <w:p w14:paraId="1B8EA463" w14:textId="77777777" w:rsidR="0083172D" w:rsidRDefault="0083172D"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3 </w:t>
            </w:r>
          </w:p>
          <w:p w14:paraId="4A45398A" w14:textId="77777777" w:rsidR="0083172D" w:rsidRDefault="0083172D"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 Neutral</w:t>
            </w:r>
          </w:p>
        </w:tc>
        <w:tc>
          <w:tcPr>
            <w:tcW w:w="1079" w:type="dxa"/>
            <w:tcBorders>
              <w:top w:val="single" w:sz="4" w:space="0" w:color="auto"/>
              <w:left w:val="single" w:sz="4" w:space="0" w:color="auto"/>
              <w:bottom w:val="single" w:sz="4" w:space="0" w:color="auto"/>
              <w:right w:val="single" w:sz="4" w:space="0" w:color="auto"/>
            </w:tcBorders>
            <w:hideMark/>
          </w:tcPr>
          <w:p w14:paraId="5CBD3939" w14:textId="77777777" w:rsidR="0083172D" w:rsidRDefault="0083172D"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4 </w:t>
            </w:r>
          </w:p>
          <w:p w14:paraId="62493498" w14:textId="77777777" w:rsidR="0083172D" w:rsidRDefault="0083172D"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Agree</w:t>
            </w:r>
          </w:p>
        </w:tc>
        <w:tc>
          <w:tcPr>
            <w:tcW w:w="1079" w:type="dxa"/>
            <w:tcBorders>
              <w:top w:val="single" w:sz="4" w:space="0" w:color="auto"/>
              <w:left w:val="single" w:sz="4" w:space="0" w:color="auto"/>
              <w:bottom w:val="single" w:sz="4" w:space="0" w:color="auto"/>
              <w:right w:val="single" w:sz="4" w:space="0" w:color="auto"/>
            </w:tcBorders>
            <w:hideMark/>
          </w:tcPr>
          <w:p w14:paraId="2D7392D9" w14:textId="77777777" w:rsidR="0083172D" w:rsidRDefault="0083172D"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5 </w:t>
            </w:r>
          </w:p>
          <w:p w14:paraId="45D54A53" w14:textId="77777777" w:rsidR="0083172D" w:rsidRDefault="0083172D"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Strongly Agree</w:t>
            </w:r>
          </w:p>
        </w:tc>
      </w:tr>
      <w:tr w:rsidR="0083172D" w14:paraId="16672C7A" w14:textId="77777777" w:rsidTr="00D64EE8">
        <w:tc>
          <w:tcPr>
            <w:tcW w:w="5040" w:type="dxa"/>
            <w:tcBorders>
              <w:top w:val="single" w:sz="4" w:space="0" w:color="auto"/>
              <w:left w:val="single" w:sz="4" w:space="0" w:color="auto"/>
              <w:bottom w:val="single" w:sz="4" w:space="0" w:color="auto"/>
              <w:right w:val="single" w:sz="4" w:space="0" w:color="auto"/>
            </w:tcBorders>
            <w:hideMark/>
          </w:tcPr>
          <w:p w14:paraId="37993234" w14:textId="77777777" w:rsidR="0083172D" w:rsidRDefault="0083172D" w:rsidP="00D64EE8">
            <w:pPr>
              <w:pStyle w:val="Body"/>
              <w:tabs>
                <w:tab w:val="left" w:pos="360"/>
              </w:tabs>
              <w:rPr>
                <w:rStyle w:val="PageNumber"/>
                <w:rFonts w:cs="Calibri Light"/>
                <w:bCs/>
                <w:sz w:val="22"/>
                <w:szCs w:val="22"/>
              </w:rPr>
            </w:pPr>
            <w:r>
              <w:rPr>
                <w:rStyle w:val="PageNumber"/>
                <w:rFonts w:ascii="Calibri Light" w:hAnsi="Calibri Light" w:cs="Calibri Light"/>
                <w:bCs/>
                <w:sz w:val="22"/>
                <w:szCs w:val="22"/>
              </w:rPr>
              <w:t xml:space="preserve">This </w:t>
            </w:r>
            <w:r>
              <w:rPr>
                <w:rStyle w:val="PageNumber"/>
                <w:rFonts w:ascii="Calibri Light" w:hAnsi="Calibri Light" w:cs="Calibri Light"/>
                <w:b/>
                <w:sz w:val="22"/>
                <w:szCs w:val="22"/>
              </w:rPr>
              <w:t>experience</w:t>
            </w:r>
            <w:r>
              <w:rPr>
                <w:rStyle w:val="PageNumber"/>
                <w:rFonts w:ascii="Calibri Light" w:hAnsi="Calibri Light" w:cs="Calibri Light"/>
                <w:bCs/>
                <w:sz w:val="22"/>
                <w:szCs w:val="22"/>
              </w:rPr>
              <w:t xml:space="preserve"> helped me achieve educational goals this semester.</w:t>
            </w:r>
          </w:p>
        </w:tc>
        <w:tc>
          <w:tcPr>
            <w:tcW w:w="1079" w:type="dxa"/>
            <w:tcBorders>
              <w:top w:val="single" w:sz="4" w:space="0" w:color="auto"/>
              <w:left w:val="single" w:sz="4" w:space="0" w:color="auto"/>
              <w:bottom w:val="single" w:sz="4" w:space="0" w:color="auto"/>
              <w:right w:val="single" w:sz="4" w:space="0" w:color="auto"/>
            </w:tcBorders>
          </w:tcPr>
          <w:p w14:paraId="0B27C4D8" w14:textId="77777777" w:rsidR="0083172D" w:rsidRDefault="0083172D" w:rsidP="00D64EE8">
            <w:pPr>
              <w:pStyle w:val="Body"/>
              <w:jc w:val="both"/>
              <w:rPr>
                <w:rFonts w:ascii="Calibri" w:eastAsia="Times" w:hAnsi="Calibri" w:cs="Times"/>
              </w:rPr>
            </w:pPr>
          </w:p>
        </w:tc>
        <w:tc>
          <w:tcPr>
            <w:tcW w:w="1079" w:type="dxa"/>
            <w:tcBorders>
              <w:top w:val="single" w:sz="4" w:space="0" w:color="auto"/>
              <w:left w:val="single" w:sz="4" w:space="0" w:color="auto"/>
              <w:bottom w:val="single" w:sz="4" w:space="0" w:color="auto"/>
              <w:right w:val="single" w:sz="4" w:space="0" w:color="auto"/>
            </w:tcBorders>
          </w:tcPr>
          <w:p w14:paraId="0FB73EAE"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03EC5322"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1C3E027D"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11F245A9" w14:textId="77777777" w:rsidR="0083172D" w:rsidRDefault="0083172D" w:rsidP="00D64EE8">
            <w:pPr>
              <w:pStyle w:val="Body"/>
              <w:jc w:val="both"/>
              <w:rPr>
                <w:rFonts w:ascii="Calibri" w:eastAsia="Times" w:hAnsi="Calibri" w:cs="Times"/>
                <w:sz w:val="22"/>
                <w:szCs w:val="22"/>
              </w:rPr>
            </w:pPr>
          </w:p>
        </w:tc>
      </w:tr>
      <w:tr w:rsidR="0083172D" w14:paraId="7C9E12B7" w14:textId="77777777" w:rsidTr="00D64EE8">
        <w:tc>
          <w:tcPr>
            <w:tcW w:w="10435" w:type="dxa"/>
            <w:gridSpan w:val="6"/>
            <w:tcBorders>
              <w:top w:val="single" w:sz="4" w:space="0" w:color="auto"/>
              <w:left w:val="single" w:sz="4" w:space="0" w:color="auto"/>
              <w:bottom w:val="single" w:sz="4" w:space="0" w:color="auto"/>
              <w:right w:val="single" w:sz="4" w:space="0" w:color="auto"/>
            </w:tcBorders>
          </w:tcPr>
          <w:p w14:paraId="0F22141F" w14:textId="77777777" w:rsidR="0083172D" w:rsidRDefault="0083172D" w:rsidP="00D64EE8">
            <w:pPr>
              <w:pStyle w:val="Body"/>
              <w:tabs>
                <w:tab w:val="left" w:pos="360"/>
              </w:tabs>
              <w:rPr>
                <w:rStyle w:val="PageNumber"/>
                <w:rFonts w:ascii="Calibri Light" w:hAnsi="Calibri Light" w:cs="Calibri Light"/>
                <w:bCs/>
              </w:rPr>
            </w:pPr>
            <w:r>
              <w:rPr>
                <w:rStyle w:val="PageNumber"/>
                <w:rFonts w:ascii="Calibri Light" w:hAnsi="Calibri Light" w:cs="Calibri Light"/>
                <w:bCs/>
                <w:sz w:val="22"/>
                <w:szCs w:val="22"/>
              </w:rPr>
              <w:t>Comments:</w:t>
            </w:r>
          </w:p>
          <w:p w14:paraId="296AADE6" w14:textId="77777777" w:rsidR="0083172D" w:rsidRDefault="0083172D" w:rsidP="00D64EE8">
            <w:pPr>
              <w:pStyle w:val="Body"/>
              <w:jc w:val="both"/>
              <w:rPr>
                <w:rFonts w:ascii="Calibri" w:eastAsia="Times" w:hAnsi="Calibri" w:cs="Times"/>
              </w:rPr>
            </w:pPr>
          </w:p>
        </w:tc>
      </w:tr>
      <w:tr w:rsidR="0083172D" w14:paraId="1FD0EF1A" w14:textId="77777777" w:rsidTr="00D64EE8">
        <w:tc>
          <w:tcPr>
            <w:tcW w:w="5040" w:type="dxa"/>
            <w:tcBorders>
              <w:top w:val="single" w:sz="4" w:space="0" w:color="auto"/>
              <w:left w:val="single" w:sz="4" w:space="0" w:color="auto"/>
              <w:bottom w:val="single" w:sz="4" w:space="0" w:color="auto"/>
              <w:right w:val="single" w:sz="4" w:space="0" w:color="auto"/>
            </w:tcBorders>
            <w:hideMark/>
          </w:tcPr>
          <w:p w14:paraId="5740DF3B" w14:textId="77777777" w:rsidR="0083172D" w:rsidRDefault="0083172D" w:rsidP="00D64EE8">
            <w:pPr>
              <w:pStyle w:val="Body"/>
              <w:tabs>
                <w:tab w:val="left" w:pos="360"/>
              </w:tabs>
              <w:rPr>
                <w:rFonts w:ascii="Calibri Light" w:eastAsia="Times" w:hAnsi="Calibri Light" w:cs="Calibri Light"/>
                <w:bCs/>
                <w:sz w:val="22"/>
                <w:szCs w:val="22"/>
              </w:rPr>
            </w:pPr>
            <w:r>
              <w:rPr>
                <w:rStyle w:val="PageNumber"/>
                <w:rFonts w:ascii="Calibri Light" w:hAnsi="Calibri Light" w:cs="Calibri Light"/>
                <w:bCs/>
                <w:sz w:val="22"/>
                <w:szCs w:val="22"/>
              </w:rPr>
              <w:t xml:space="preserve">My </w:t>
            </w:r>
            <w:r>
              <w:rPr>
                <w:rStyle w:val="PageNumber"/>
                <w:rFonts w:ascii="Calibri Light" w:hAnsi="Calibri Light" w:cs="Calibri Light"/>
                <w:b/>
                <w:sz w:val="22"/>
                <w:szCs w:val="22"/>
              </w:rPr>
              <w:t>preceptor</w:t>
            </w:r>
            <w:r>
              <w:rPr>
                <w:rStyle w:val="PageNumber"/>
                <w:rFonts w:ascii="Calibri Light" w:hAnsi="Calibri Light" w:cs="Calibri Light"/>
                <w:bCs/>
                <w:sz w:val="22"/>
                <w:szCs w:val="22"/>
              </w:rPr>
              <w:t xml:space="preserve"> was a good role model for m</w:t>
            </w:r>
            <w:r>
              <w:rPr>
                <w:rStyle w:val="PageNumber"/>
                <w:rFonts w:ascii="Calibri Light" w:hAnsi="Calibri Light" w:cs="Calibri Light"/>
                <w:bCs/>
              </w:rPr>
              <w:t xml:space="preserve">e as a </w:t>
            </w:r>
            <w:r>
              <w:rPr>
                <w:rStyle w:val="PageNumber"/>
                <w:rFonts w:ascii="Calibri Light" w:hAnsi="Calibri Light" w:cs="Calibri Light"/>
                <w:bCs/>
                <w:sz w:val="22"/>
                <w:szCs w:val="22"/>
              </w:rPr>
              <w:t>dietetic tech student.</w:t>
            </w:r>
          </w:p>
        </w:tc>
        <w:tc>
          <w:tcPr>
            <w:tcW w:w="1079" w:type="dxa"/>
            <w:tcBorders>
              <w:top w:val="single" w:sz="4" w:space="0" w:color="auto"/>
              <w:left w:val="single" w:sz="4" w:space="0" w:color="auto"/>
              <w:bottom w:val="single" w:sz="4" w:space="0" w:color="auto"/>
              <w:right w:val="single" w:sz="4" w:space="0" w:color="auto"/>
            </w:tcBorders>
          </w:tcPr>
          <w:p w14:paraId="6EC0B1DF"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7174B73D"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25A6897C"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00F52A4D"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58646DB0" w14:textId="77777777" w:rsidR="0083172D" w:rsidRDefault="0083172D" w:rsidP="00D64EE8">
            <w:pPr>
              <w:pStyle w:val="Body"/>
              <w:jc w:val="both"/>
              <w:rPr>
                <w:rFonts w:ascii="Calibri" w:eastAsia="Times" w:hAnsi="Calibri" w:cs="Times"/>
                <w:sz w:val="22"/>
                <w:szCs w:val="22"/>
              </w:rPr>
            </w:pPr>
          </w:p>
        </w:tc>
      </w:tr>
      <w:tr w:rsidR="0083172D" w14:paraId="6EB58767" w14:textId="77777777" w:rsidTr="00D64EE8">
        <w:tc>
          <w:tcPr>
            <w:tcW w:w="10435" w:type="dxa"/>
            <w:gridSpan w:val="6"/>
            <w:tcBorders>
              <w:top w:val="single" w:sz="4" w:space="0" w:color="auto"/>
              <w:left w:val="single" w:sz="4" w:space="0" w:color="auto"/>
              <w:bottom w:val="single" w:sz="4" w:space="0" w:color="auto"/>
              <w:right w:val="single" w:sz="4" w:space="0" w:color="auto"/>
            </w:tcBorders>
          </w:tcPr>
          <w:p w14:paraId="2D71888C" w14:textId="77777777" w:rsidR="0083172D" w:rsidRDefault="0083172D" w:rsidP="00D64EE8">
            <w:pPr>
              <w:pStyle w:val="Body"/>
              <w:tabs>
                <w:tab w:val="left" w:pos="360"/>
              </w:tabs>
              <w:rPr>
                <w:rStyle w:val="PageNumber"/>
                <w:rFonts w:ascii="Calibri Light" w:hAnsi="Calibri Light" w:cs="Calibri Light"/>
                <w:bCs/>
              </w:rPr>
            </w:pPr>
            <w:r>
              <w:rPr>
                <w:rStyle w:val="PageNumber"/>
                <w:rFonts w:ascii="Calibri Light" w:hAnsi="Calibri Light" w:cs="Calibri Light"/>
                <w:bCs/>
                <w:sz w:val="22"/>
                <w:szCs w:val="22"/>
              </w:rPr>
              <w:t>Comments:</w:t>
            </w:r>
          </w:p>
          <w:p w14:paraId="77901D00" w14:textId="77777777" w:rsidR="0083172D" w:rsidRDefault="0083172D" w:rsidP="00D64EE8">
            <w:pPr>
              <w:pStyle w:val="Body"/>
              <w:jc w:val="both"/>
              <w:rPr>
                <w:rFonts w:ascii="Calibri" w:eastAsia="Times" w:hAnsi="Calibri" w:cs="Times"/>
              </w:rPr>
            </w:pPr>
          </w:p>
        </w:tc>
      </w:tr>
      <w:tr w:rsidR="0083172D" w14:paraId="0A779158" w14:textId="77777777" w:rsidTr="00D64EE8">
        <w:tc>
          <w:tcPr>
            <w:tcW w:w="5040" w:type="dxa"/>
            <w:tcBorders>
              <w:top w:val="single" w:sz="4" w:space="0" w:color="auto"/>
              <w:left w:val="single" w:sz="4" w:space="0" w:color="auto"/>
              <w:bottom w:val="single" w:sz="4" w:space="0" w:color="auto"/>
              <w:right w:val="single" w:sz="4" w:space="0" w:color="auto"/>
            </w:tcBorders>
            <w:hideMark/>
          </w:tcPr>
          <w:p w14:paraId="451864BE" w14:textId="77777777" w:rsidR="0083172D" w:rsidRDefault="0083172D" w:rsidP="00D64EE8">
            <w:pPr>
              <w:pStyle w:val="Body"/>
              <w:rPr>
                <w:rFonts w:ascii="Calibri Light" w:eastAsia="Times" w:hAnsi="Calibri Light" w:cs="Calibri Light"/>
                <w:bCs/>
                <w:sz w:val="22"/>
                <w:szCs w:val="22"/>
              </w:rPr>
            </w:pPr>
            <w:r>
              <w:rPr>
                <w:rFonts w:ascii="Calibri Light" w:eastAsia="Times" w:hAnsi="Calibri Light" w:cs="Calibri Light"/>
                <w:bCs/>
                <w:sz w:val="22"/>
                <w:szCs w:val="22"/>
              </w:rPr>
              <w:t xml:space="preserve">My </w:t>
            </w:r>
            <w:r>
              <w:rPr>
                <w:rFonts w:ascii="Calibri Light" w:eastAsia="Times" w:hAnsi="Calibri Light" w:cs="Calibri Light"/>
                <w:b/>
                <w:sz w:val="22"/>
                <w:szCs w:val="22"/>
              </w:rPr>
              <w:t>preceptor</w:t>
            </w:r>
            <w:r>
              <w:rPr>
                <w:rFonts w:ascii="Calibri Light" w:eastAsia="Times" w:hAnsi="Calibri Light" w:cs="Calibri Light"/>
                <w:bCs/>
                <w:sz w:val="22"/>
                <w:szCs w:val="22"/>
              </w:rPr>
              <w:t xml:space="preserve"> provided me with an appropriate level of responsibility.</w:t>
            </w:r>
          </w:p>
        </w:tc>
        <w:tc>
          <w:tcPr>
            <w:tcW w:w="1079" w:type="dxa"/>
            <w:tcBorders>
              <w:top w:val="single" w:sz="4" w:space="0" w:color="auto"/>
              <w:left w:val="single" w:sz="4" w:space="0" w:color="auto"/>
              <w:bottom w:val="single" w:sz="4" w:space="0" w:color="auto"/>
              <w:right w:val="single" w:sz="4" w:space="0" w:color="auto"/>
            </w:tcBorders>
          </w:tcPr>
          <w:p w14:paraId="53DD9D45"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77E74E82"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7FBBC763"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61DD0C09"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7823A4D6" w14:textId="77777777" w:rsidR="0083172D" w:rsidRDefault="0083172D" w:rsidP="00D64EE8">
            <w:pPr>
              <w:pStyle w:val="Body"/>
              <w:jc w:val="both"/>
              <w:rPr>
                <w:rFonts w:ascii="Calibri" w:eastAsia="Times" w:hAnsi="Calibri" w:cs="Times"/>
                <w:sz w:val="22"/>
                <w:szCs w:val="22"/>
              </w:rPr>
            </w:pPr>
          </w:p>
        </w:tc>
      </w:tr>
      <w:tr w:rsidR="0083172D" w14:paraId="17A46192" w14:textId="77777777" w:rsidTr="00D64EE8">
        <w:tc>
          <w:tcPr>
            <w:tcW w:w="10435" w:type="dxa"/>
            <w:gridSpan w:val="6"/>
            <w:tcBorders>
              <w:top w:val="single" w:sz="4" w:space="0" w:color="auto"/>
              <w:left w:val="single" w:sz="4" w:space="0" w:color="auto"/>
              <w:bottom w:val="single" w:sz="4" w:space="0" w:color="auto"/>
              <w:right w:val="single" w:sz="4" w:space="0" w:color="auto"/>
            </w:tcBorders>
          </w:tcPr>
          <w:p w14:paraId="280F8A27" w14:textId="77777777" w:rsidR="0083172D" w:rsidRDefault="0083172D" w:rsidP="00D64EE8">
            <w:pPr>
              <w:pStyle w:val="Body"/>
              <w:rPr>
                <w:rStyle w:val="PageNumber"/>
                <w:rFonts w:ascii="Calibri Light" w:hAnsi="Calibri Light" w:cs="Calibri Light"/>
                <w:bCs/>
              </w:rPr>
            </w:pPr>
            <w:r>
              <w:rPr>
                <w:rStyle w:val="PageNumber"/>
                <w:rFonts w:ascii="Calibri Light" w:hAnsi="Calibri Light" w:cs="Calibri Light"/>
                <w:bCs/>
                <w:sz w:val="22"/>
                <w:szCs w:val="22"/>
              </w:rPr>
              <w:t>Comments:</w:t>
            </w:r>
          </w:p>
          <w:p w14:paraId="7733C1F2" w14:textId="77777777" w:rsidR="0083172D" w:rsidRDefault="0083172D" w:rsidP="00D64EE8">
            <w:pPr>
              <w:pStyle w:val="Body"/>
              <w:jc w:val="both"/>
              <w:rPr>
                <w:rFonts w:ascii="Calibri" w:eastAsia="Times" w:hAnsi="Calibri" w:cs="Times"/>
              </w:rPr>
            </w:pPr>
          </w:p>
        </w:tc>
      </w:tr>
      <w:tr w:rsidR="0083172D" w14:paraId="1ED73490" w14:textId="77777777" w:rsidTr="00D64EE8">
        <w:tc>
          <w:tcPr>
            <w:tcW w:w="5040" w:type="dxa"/>
            <w:tcBorders>
              <w:top w:val="single" w:sz="4" w:space="0" w:color="auto"/>
              <w:left w:val="single" w:sz="4" w:space="0" w:color="auto"/>
              <w:bottom w:val="single" w:sz="4" w:space="0" w:color="auto"/>
              <w:right w:val="single" w:sz="4" w:space="0" w:color="auto"/>
            </w:tcBorders>
            <w:hideMark/>
          </w:tcPr>
          <w:p w14:paraId="183FCCDF" w14:textId="77777777" w:rsidR="0083172D" w:rsidRDefault="0083172D" w:rsidP="00D64EE8">
            <w:pPr>
              <w:pStyle w:val="Body"/>
              <w:rPr>
                <w:rFonts w:ascii="Calibri Light" w:eastAsia="Times" w:hAnsi="Calibri Light" w:cs="Calibri Light"/>
                <w:bCs/>
                <w:sz w:val="22"/>
                <w:szCs w:val="22"/>
              </w:rPr>
            </w:pPr>
            <w:r>
              <w:rPr>
                <w:rFonts w:ascii="Calibri Light" w:eastAsia="Times" w:hAnsi="Calibri Light" w:cs="Calibri Light"/>
                <w:bCs/>
                <w:sz w:val="22"/>
                <w:szCs w:val="22"/>
              </w:rPr>
              <w:t xml:space="preserve">I would recommend this </w:t>
            </w:r>
            <w:r>
              <w:rPr>
                <w:rFonts w:ascii="Calibri Light" w:eastAsia="Times" w:hAnsi="Calibri Light" w:cs="Calibri Light"/>
                <w:b/>
                <w:sz w:val="22"/>
                <w:szCs w:val="22"/>
              </w:rPr>
              <w:t>preceptor</w:t>
            </w:r>
            <w:r>
              <w:rPr>
                <w:rFonts w:ascii="Calibri Light" w:eastAsia="Times" w:hAnsi="Calibri Light" w:cs="Calibri Light"/>
                <w:bCs/>
                <w:sz w:val="22"/>
                <w:szCs w:val="22"/>
              </w:rPr>
              <w:t xml:space="preserve"> to f</w:t>
            </w:r>
            <w:r>
              <w:rPr>
                <w:rFonts w:ascii="Calibri Light" w:eastAsia="Times" w:hAnsi="Calibri Light" w:cs="Calibri Light"/>
              </w:rPr>
              <w:t xml:space="preserve">uture </w:t>
            </w:r>
            <w:r>
              <w:rPr>
                <w:rFonts w:ascii="Calibri Light" w:eastAsia="Times" w:hAnsi="Calibri Light" w:cs="Calibri Light"/>
                <w:bCs/>
                <w:sz w:val="22"/>
                <w:szCs w:val="22"/>
              </w:rPr>
              <w:t>d</w:t>
            </w:r>
            <w:r>
              <w:rPr>
                <w:rFonts w:ascii="Calibri Light" w:eastAsia="Times" w:hAnsi="Calibri Light" w:cs="Calibri Light"/>
              </w:rPr>
              <w:t xml:space="preserve">ietetic tech </w:t>
            </w:r>
            <w:r>
              <w:rPr>
                <w:rFonts w:ascii="Calibri Light" w:eastAsia="Times" w:hAnsi="Calibri Light" w:cs="Calibri Light"/>
                <w:bCs/>
                <w:sz w:val="22"/>
                <w:szCs w:val="22"/>
              </w:rPr>
              <w:t>students.</w:t>
            </w:r>
          </w:p>
        </w:tc>
        <w:tc>
          <w:tcPr>
            <w:tcW w:w="1079" w:type="dxa"/>
            <w:tcBorders>
              <w:top w:val="single" w:sz="4" w:space="0" w:color="auto"/>
              <w:left w:val="single" w:sz="4" w:space="0" w:color="auto"/>
              <w:bottom w:val="single" w:sz="4" w:space="0" w:color="auto"/>
              <w:right w:val="single" w:sz="4" w:space="0" w:color="auto"/>
            </w:tcBorders>
          </w:tcPr>
          <w:p w14:paraId="62A34EA4"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2E0CDC4B"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3E6C069B"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51464E96"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1141A803" w14:textId="77777777" w:rsidR="0083172D" w:rsidRDefault="0083172D" w:rsidP="00D64EE8">
            <w:pPr>
              <w:pStyle w:val="Body"/>
              <w:jc w:val="both"/>
              <w:rPr>
                <w:rFonts w:ascii="Calibri" w:eastAsia="Times" w:hAnsi="Calibri" w:cs="Times"/>
                <w:sz w:val="22"/>
                <w:szCs w:val="22"/>
              </w:rPr>
            </w:pPr>
          </w:p>
        </w:tc>
      </w:tr>
      <w:tr w:rsidR="0083172D" w14:paraId="421E7CA7" w14:textId="77777777" w:rsidTr="00D64EE8">
        <w:tc>
          <w:tcPr>
            <w:tcW w:w="10435" w:type="dxa"/>
            <w:gridSpan w:val="6"/>
            <w:tcBorders>
              <w:top w:val="single" w:sz="4" w:space="0" w:color="auto"/>
              <w:left w:val="single" w:sz="4" w:space="0" w:color="auto"/>
              <w:bottom w:val="single" w:sz="4" w:space="0" w:color="auto"/>
              <w:right w:val="single" w:sz="4" w:space="0" w:color="auto"/>
            </w:tcBorders>
          </w:tcPr>
          <w:p w14:paraId="41083800" w14:textId="77777777" w:rsidR="0083172D" w:rsidRDefault="0083172D" w:rsidP="00D64EE8">
            <w:pPr>
              <w:pStyle w:val="Body"/>
              <w:rPr>
                <w:rStyle w:val="PageNumber"/>
                <w:rFonts w:ascii="Calibri Light" w:hAnsi="Calibri Light" w:cs="Calibri Light"/>
                <w:bCs/>
              </w:rPr>
            </w:pPr>
            <w:r>
              <w:rPr>
                <w:rStyle w:val="PageNumber"/>
                <w:rFonts w:ascii="Calibri Light" w:hAnsi="Calibri Light" w:cs="Calibri Light"/>
                <w:bCs/>
                <w:sz w:val="22"/>
                <w:szCs w:val="22"/>
              </w:rPr>
              <w:lastRenderedPageBreak/>
              <w:t>Comments:</w:t>
            </w:r>
          </w:p>
          <w:p w14:paraId="735940F9" w14:textId="77777777" w:rsidR="0083172D" w:rsidRDefault="0083172D" w:rsidP="00D64EE8">
            <w:pPr>
              <w:pStyle w:val="Body"/>
              <w:jc w:val="both"/>
              <w:rPr>
                <w:rFonts w:ascii="Calibri" w:eastAsia="Times" w:hAnsi="Calibri" w:cs="Times"/>
              </w:rPr>
            </w:pPr>
          </w:p>
        </w:tc>
      </w:tr>
      <w:tr w:rsidR="0083172D" w14:paraId="513CD7CD" w14:textId="77777777" w:rsidTr="00D64EE8">
        <w:tc>
          <w:tcPr>
            <w:tcW w:w="5040" w:type="dxa"/>
            <w:tcBorders>
              <w:top w:val="single" w:sz="4" w:space="0" w:color="auto"/>
              <w:left w:val="single" w:sz="4" w:space="0" w:color="auto"/>
              <w:bottom w:val="single" w:sz="4" w:space="0" w:color="auto"/>
              <w:right w:val="single" w:sz="4" w:space="0" w:color="auto"/>
            </w:tcBorders>
            <w:hideMark/>
          </w:tcPr>
          <w:p w14:paraId="26A0F799" w14:textId="77777777" w:rsidR="0083172D" w:rsidRDefault="0083172D" w:rsidP="00D64EE8">
            <w:pPr>
              <w:pStyle w:val="Body"/>
              <w:rPr>
                <w:rFonts w:ascii="Calibri Light" w:eastAsia="Times" w:hAnsi="Calibri Light" w:cs="Calibri Light"/>
                <w:bCs/>
                <w:sz w:val="22"/>
                <w:szCs w:val="22"/>
              </w:rPr>
            </w:pPr>
            <w:r>
              <w:rPr>
                <w:rFonts w:ascii="Calibri Light" w:eastAsia="Times" w:hAnsi="Calibri Light" w:cs="Calibri Light"/>
                <w:bCs/>
                <w:sz w:val="22"/>
                <w:szCs w:val="22"/>
              </w:rPr>
              <w:t xml:space="preserve">The </w:t>
            </w:r>
            <w:r>
              <w:rPr>
                <w:rFonts w:ascii="Calibri Light" w:eastAsia="Times" w:hAnsi="Calibri Light" w:cs="Calibri Light"/>
                <w:b/>
                <w:sz w:val="22"/>
                <w:szCs w:val="22"/>
              </w:rPr>
              <w:t>site</w:t>
            </w:r>
            <w:r>
              <w:rPr>
                <w:rFonts w:ascii="Calibri Light" w:eastAsia="Times" w:hAnsi="Calibri Light" w:cs="Calibri Light"/>
                <w:bCs/>
                <w:sz w:val="22"/>
                <w:szCs w:val="22"/>
              </w:rPr>
              <w:t xml:space="preserve"> provided me with an environment that encouraged collaboration and communication.</w:t>
            </w:r>
          </w:p>
        </w:tc>
        <w:tc>
          <w:tcPr>
            <w:tcW w:w="1079" w:type="dxa"/>
            <w:tcBorders>
              <w:top w:val="single" w:sz="4" w:space="0" w:color="auto"/>
              <w:left w:val="single" w:sz="4" w:space="0" w:color="auto"/>
              <w:bottom w:val="single" w:sz="4" w:space="0" w:color="auto"/>
              <w:right w:val="single" w:sz="4" w:space="0" w:color="auto"/>
            </w:tcBorders>
          </w:tcPr>
          <w:p w14:paraId="084775C3"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387D70C3"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3F5BC826"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3F1A3571"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6B810F82" w14:textId="77777777" w:rsidR="0083172D" w:rsidRDefault="0083172D" w:rsidP="00D64EE8">
            <w:pPr>
              <w:pStyle w:val="Body"/>
              <w:jc w:val="both"/>
              <w:rPr>
                <w:rFonts w:ascii="Calibri" w:eastAsia="Times" w:hAnsi="Calibri" w:cs="Times"/>
                <w:sz w:val="22"/>
                <w:szCs w:val="22"/>
              </w:rPr>
            </w:pPr>
          </w:p>
        </w:tc>
      </w:tr>
      <w:tr w:rsidR="0083172D" w14:paraId="3D8DA067" w14:textId="77777777" w:rsidTr="00D64EE8">
        <w:tc>
          <w:tcPr>
            <w:tcW w:w="10435" w:type="dxa"/>
            <w:gridSpan w:val="6"/>
            <w:tcBorders>
              <w:top w:val="single" w:sz="4" w:space="0" w:color="auto"/>
              <w:left w:val="single" w:sz="4" w:space="0" w:color="auto"/>
              <w:bottom w:val="single" w:sz="4" w:space="0" w:color="auto"/>
              <w:right w:val="single" w:sz="4" w:space="0" w:color="auto"/>
            </w:tcBorders>
          </w:tcPr>
          <w:p w14:paraId="262FAAC4" w14:textId="77777777" w:rsidR="0083172D" w:rsidRDefault="0083172D" w:rsidP="00D64EE8">
            <w:pPr>
              <w:pStyle w:val="Body"/>
              <w:rPr>
                <w:rStyle w:val="PageNumber"/>
                <w:rFonts w:ascii="Calibri Light" w:hAnsi="Calibri Light" w:cs="Calibri Light"/>
                <w:bCs/>
              </w:rPr>
            </w:pPr>
            <w:r>
              <w:rPr>
                <w:rStyle w:val="PageNumber"/>
                <w:rFonts w:ascii="Calibri Light" w:hAnsi="Calibri Light" w:cs="Calibri Light"/>
                <w:bCs/>
                <w:sz w:val="22"/>
                <w:szCs w:val="22"/>
              </w:rPr>
              <w:t>Comments:</w:t>
            </w:r>
          </w:p>
          <w:p w14:paraId="0DB6EC23" w14:textId="77777777" w:rsidR="0083172D" w:rsidRDefault="0083172D" w:rsidP="00D64EE8">
            <w:pPr>
              <w:pStyle w:val="Body"/>
              <w:jc w:val="both"/>
              <w:rPr>
                <w:rFonts w:ascii="Calibri" w:eastAsia="Times" w:hAnsi="Calibri" w:cs="Times"/>
              </w:rPr>
            </w:pPr>
          </w:p>
        </w:tc>
      </w:tr>
      <w:tr w:rsidR="0083172D" w14:paraId="27797426" w14:textId="77777777" w:rsidTr="00D64EE8">
        <w:tc>
          <w:tcPr>
            <w:tcW w:w="5040" w:type="dxa"/>
            <w:tcBorders>
              <w:top w:val="single" w:sz="4" w:space="0" w:color="auto"/>
              <w:left w:val="single" w:sz="4" w:space="0" w:color="auto"/>
              <w:bottom w:val="single" w:sz="4" w:space="0" w:color="auto"/>
              <w:right w:val="single" w:sz="4" w:space="0" w:color="auto"/>
            </w:tcBorders>
            <w:hideMark/>
          </w:tcPr>
          <w:p w14:paraId="7D4F7744" w14:textId="77777777" w:rsidR="0083172D" w:rsidRDefault="0083172D" w:rsidP="00D64EE8">
            <w:pPr>
              <w:pStyle w:val="Body"/>
              <w:rPr>
                <w:rFonts w:ascii="Calibri Light" w:eastAsia="Times" w:hAnsi="Calibri Light" w:cs="Calibri Light"/>
                <w:bCs/>
                <w:sz w:val="22"/>
                <w:szCs w:val="22"/>
              </w:rPr>
            </w:pPr>
            <w:r>
              <w:rPr>
                <w:rFonts w:ascii="Calibri Light" w:eastAsia="Times" w:hAnsi="Calibri Light" w:cs="Calibri Light"/>
                <w:bCs/>
                <w:sz w:val="22"/>
                <w:szCs w:val="22"/>
              </w:rPr>
              <w:t xml:space="preserve">I would recommend this </w:t>
            </w:r>
            <w:r>
              <w:rPr>
                <w:rFonts w:ascii="Calibri Light" w:eastAsia="Times" w:hAnsi="Calibri Light" w:cs="Calibri Light"/>
                <w:b/>
                <w:sz w:val="22"/>
                <w:szCs w:val="22"/>
              </w:rPr>
              <w:t>site</w:t>
            </w:r>
            <w:r>
              <w:rPr>
                <w:rFonts w:ascii="Calibri Light" w:eastAsia="Times" w:hAnsi="Calibri Light" w:cs="Calibri Light"/>
                <w:bCs/>
                <w:sz w:val="22"/>
                <w:szCs w:val="22"/>
              </w:rPr>
              <w:t xml:space="preserve"> to future students.</w:t>
            </w:r>
          </w:p>
        </w:tc>
        <w:tc>
          <w:tcPr>
            <w:tcW w:w="1079" w:type="dxa"/>
            <w:tcBorders>
              <w:top w:val="single" w:sz="4" w:space="0" w:color="auto"/>
              <w:left w:val="single" w:sz="4" w:space="0" w:color="auto"/>
              <w:bottom w:val="single" w:sz="4" w:space="0" w:color="auto"/>
              <w:right w:val="single" w:sz="4" w:space="0" w:color="auto"/>
            </w:tcBorders>
          </w:tcPr>
          <w:p w14:paraId="6C9F6276"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39914553"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151D4FC1"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20896759" w14:textId="77777777" w:rsidR="0083172D" w:rsidRDefault="0083172D"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524E78B4" w14:textId="77777777" w:rsidR="0083172D" w:rsidRDefault="0083172D" w:rsidP="00D64EE8">
            <w:pPr>
              <w:pStyle w:val="Body"/>
              <w:jc w:val="both"/>
              <w:rPr>
                <w:rFonts w:ascii="Calibri" w:eastAsia="Times" w:hAnsi="Calibri" w:cs="Times"/>
                <w:sz w:val="22"/>
                <w:szCs w:val="22"/>
              </w:rPr>
            </w:pPr>
          </w:p>
        </w:tc>
      </w:tr>
      <w:tr w:rsidR="0083172D" w14:paraId="256CB3E2" w14:textId="77777777" w:rsidTr="00D64EE8">
        <w:tc>
          <w:tcPr>
            <w:tcW w:w="10435" w:type="dxa"/>
            <w:gridSpan w:val="6"/>
            <w:tcBorders>
              <w:top w:val="single" w:sz="4" w:space="0" w:color="auto"/>
              <w:left w:val="single" w:sz="4" w:space="0" w:color="auto"/>
              <w:bottom w:val="single" w:sz="4" w:space="0" w:color="auto"/>
              <w:right w:val="single" w:sz="4" w:space="0" w:color="auto"/>
            </w:tcBorders>
          </w:tcPr>
          <w:p w14:paraId="796998B6" w14:textId="77777777" w:rsidR="0083172D" w:rsidRDefault="0083172D" w:rsidP="00D64EE8">
            <w:pPr>
              <w:pStyle w:val="Body"/>
              <w:rPr>
                <w:rStyle w:val="PageNumber"/>
                <w:rFonts w:ascii="Calibri Light" w:hAnsi="Calibri Light" w:cs="Calibri Light"/>
                <w:bCs/>
              </w:rPr>
            </w:pPr>
            <w:r>
              <w:rPr>
                <w:rStyle w:val="PageNumber"/>
                <w:rFonts w:ascii="Calibri Light" w:hAnsi="Calibri Light" w:cs="Calibri Light"/>
                <w:bCs/>
                <w:sz w:val="22"/>
                <w:szCs w:val="22"/>
              </w:rPr>
              <w:t>Comments:</w:t>
            </w:r>
          </w:p>
          <w:p w14:paraId="6314862F" w14:textId="77777777" w:rsidR="0083172D" w:rsidRDefault="0083172D" w:rsidP="00D64EE8">
            <w:pPr>
              <w:pStyle w:val="Body"/>
              <w:jc w:val="both"/>
              <w:rPr>
                <w:rFonts w:ascii="Calibri" w:eastAsia="Times" w:hAnsi="Calibri" w:cs="Times"/>
              </w:rPr>
            </w:pPr>
          </w:p>
        </w:tc>
      </w:tr>
    </w:tbl>
    <w:p w14:paraId="563DB3C6" w14:textId="77777777" w:rsidR="0083172D" w:rsidRDefault="0083172D" w:rsidP="0083172D">
      <w:pPr>
        <w:pStyle w:val="Body"/>
        <w:tabs>
          <w:tab w:val="left" w:pos="360"/>
        </w:tabs>
        <w:ind w:left="-360"/>
        <w:jc w:val="both"/>
        <w:rPr>
          <w:rFonts w:ascii="Calibri Light" w:eastAsia="Times" w:hAnsi="Calibri Light" w:cs="Times"/>
          <w:sz w:val="22"/>
          <w:szCs w:val="22"/>
        </w:rPr>
      </w:pPr>
      <w:r>
        <w:rPr>
          <w:rStyle w:val="PageNumber"/>
          <w:rFonts w:ascii="Calibri" w:hAnsi="Calibri"/>
          <w:sz w:val="22"/>
          <w:szCs w:val="22"/>
        </w:rPr>
        <w:t>1. Mark each row with the corresponding number based on your supervised practice experience:</w:t>
      </w:r>
    </w:p>
    <w:p w14:paraId="1826A87F" w14:textId="77777777" w:rsidR="0083172D" w:rsidRDefault="0083172D" w:rsidP="0083172D">
      <w:pPr>
        <w:pStyle w:val="Body"/>
        <w:tabs>
          <w:tab w:val="left" w:pos="360"/>
        </w:tabs>
        <w:jc w:val="both"/>
        <w:rPr>
          <w:rStyle w:val="PageNumber"/>
          <w:rFonts w:ascii="Calibri" w:hAnsi="Calibri"/>
        </w:rPr>
      </w:pPr>
    </w:p>
    <w:p w14:paraId="1E1AC364" w14:textId="77777777" w:rsidR="0083172D" w:rsidRDefault="0083172D" w:rsidP="0083172D">
      <w:pPr>
        <w:pStyle w:val="Body"/>
        <w:tabs>
          <w:tab w:val="left" w:pos="360"/>
        </w:tabs>
        <w:ind w:left="-360"/>
        <w:jc w:val="both"/>
        <w:rPr>
          <w:rStyle w:val="PageNumber"/>
          <w:rFonts w:ascii="Calibri" w:hAnsi="Calibri"/>
          <w:sz w:val="22"/>
          <w:szCs w:val="22"/>
        </w:rPr>
      </w:pPr>
      <w:r>
        <w:rPr>
          <w:rStyle w:val="PageNumber"/>
          <w:rFonts w:ascii="Calibri" w:hAnsi="Calibri"/>
          <w:sz w:val="22"/>
          <w:szCs w:val="22"/>
        </w:rPr>
        <w:t xml:space="preserve">2. My </w:t>
      </w:r>
      <w:r>
        <w:rPr>
          <w:rStyle w:val="PageNumber"/>
          <w:rFonts w:ascii="Calibri" w:hAnsi="Calibri"/>
          <w:b/>
          <w:bCs/>
          <w:sz w:val="22"/>
          <w:szCs w:val="22"/>
        </w:rPr>
        <w:t>preceptor’s</w:t>
      </w:r>
      <w:r>
        <w:rPr>
          <w:rStyle w:val="PageNumber"/>
          <w:rFonts w:ascii="Calibri" w:hAnsi="Calibri"/>
          <w:sz w:val="22"/>
          <w:szCs w:val="22"/>
        </w:rPr>
        <w:t xml:space="preserve"> strengths during this experience:</w:t>
      </w:r>
    </w:p>
    <w:p w14:paraId="03C69019" w14:textId="77777777" w:rsidR="0083172D" w:rsidRDefault="0083172D" w:rsidP="0083172D">
      <w:pPr>
        <w:pStyle w:val="Body"/>
        <w:tabs>
          <w:tab w:val="left" w:pos="360"/>
        </w:tabs>
        <w:jc w:val="both"/>
        <w:rPr>
          <w:rStyle w:val="PageNumber"/>
          <w:rFonts w:ascii="Calibri" w:hAnsi="Calibri"/>
          <w:sz w:val="22"/>
          <w:szCs w:val="22"/>
        </w:rPr>
      </w:pPr>
    </w:p>
    <w:p w14:paraId="7392CE78" w14:textId="77777777" w:rsidR="0083172D" w:rsidRDefault="0083172D" w:rsidP="0083172D">
      <w:pPr>
        <w:pStyle w:val="Body"/>
        <w:tabs>
          <w:tab w:val="left" w:pos="360"/>
        </w:tabs>
        <w:jc w:val="both"/>
        <w:rPr>
          <w:rStyle w:val="PageNumber"/>
          <w:rFonts w:ascii="Calibri" w:hAnsi="Calibri"/>
          <w:sz w:val="22"/>
          <w:szCs w:val="22"/>
        </w:rPr>
      </w:pPr>
    </w:p>
    <w:p w14:paraId="6207C50E" w14:textId="77777777" w:rsidR="0083172D" w:rsidRDefault="0083172D" w:rsidP="0083172D">
      <w:pPr>
        <w:pStyle w:val="Body"/>
        <w:tabs>
          <w:tab w:val="left" w:pos="360"/>
        </w:tabs>
        <w:ind w:left="-360"/>
        <w:jc w:val="both"/>
        <w:rPr>
          <w:rStyle w:val="PageNumber"/>
          <w:rFonts w:ascii="Calibri" w:hAnsi="Calibri"/>
          <w:sz w:val="22"/>
          <w:szCs w:val="22"/>
        </w:rPr>
      </w:pPr>
      <w:r>
        <w:rPr>
          <w:rStyle w:val="PageNumber"/>
          <w:rFonts w:ascii="Calibri" w:hAnsi="Calibri"/>
          <w:sz w:val="22"/>
          <w:szCs w:val="22"/>
        </w:rPr>
        <w:t>3. My</w:t>
      </w:r>
      <w:r>
        <w:rPr>
          <w:rStyle w:val="PageNumber"/>
          <w:rFonts w:ascii="Calibri" w:hAnsi="Calibri"/>
          <w:b/>
          <w:bCs/>
          <w:sz w:val="22"/>
          <w:szCs w:val="22"/>
        </w:rPr>
        <w:t xml:space="preserve"> preceptor’s</w:t>
      </w:r>
      <w:r>
        <w:rPr>
          <w:rStyle w:val="PageNumber"/>
          <w:rFonts w:ascii="Calibri" w:hAnsi="Calibri"/>
          <w:sz w:val="22"/>
          <w:szCs w:val="22"/>
        </w:rPr>
        <w:t xml:space="preserve"> areas of improvement during this experience:</w:t>
      </w:r>
    </w:p>
    <w:p w14:paraId="5F1FA6D7" w14:textId="77777777" w:rsidR="0083172D" w:rsidRDefault="0083172D" w:rsidP="0083172D">
      <w:pPr>
        <w:pStyle w:val="Body"/>
        <w:tabs>
          <w:tab w:val="left" w:pos="360"/>
        </w:tabs>
        <w:jc w:val="both"/>
        <w:rPr>
          <w:rStyle w:val="PageNumber"/>
          <w:rFonts w:ascii="Calibri" w:hAnsi="Calibri"/>
          <w:sz w:val="22"/>
          <w:szCs w:val="22"/>
        </w:rPr>
      </w:pPr>
    </w:p>
    <w:p w14:paraId="5C507081" w14:textId="77777777" w:rsidR="0083172D" w:rsidRDefault="0083172D" w:rsidP="0083172D">
      <w:pPr>
        <w:pStyle w:val="Body"/>
        <w:tabs>
          <w:tab w:val="left" w:pos="360"/>
        </w:tabs>
        <w:ind w:left="-360"/>
        <w:jc w:val="both"/>
        <w:rPr>
          <w:rStyle w:val="PageNumber"/>
          <w:rFonts w:ascii="Calibri" w:hAnsi="Calibri"/>
          <w:sz w:val="22"/>
          <w:szCs w:val="22"/>
        </w:rPr>
      </w:pPr>
    </w:p>
    <w:p w14:paraId="14F8DC02" w14:textId="77777777" w:rsidR="0083172D" w:rsidRDefault="0083172D" w:rsidP="0083172D">
      <w:pPr>
        <w:pStyle w:val="Body"/>
        <w:tabs>
          <w:tab w:val="left" w:pos="360"/>
        </w:tabs>
        <w:ind w:left="-360"/>
        <w:jc w:val="both"/>
        <w:rPr>
          <w:rFonts w:eastAsia="Times" w:cs="Times"/>
        </w:rPr>
      </w:pPr>
      <w:r>
        <w:rPr>
          <w:rStyle w:val="PageNumber"/>
          <w:rFonts w:ascii="Calibri" w:hAnsi="Calibri"/>
          <w:sz w:val="22"/>
          <w:szCs w:val="22"/>
        </w:rPr>
        <w:t xml:space="preserve">4. </w:t>
      </w:r>
      <w:r>
        <w:rPr>
          <w:rStyle w:val="PageNumber"/>
          <w:rFonts w:ascii="Calibri" w:hAnsi="Calibri"/>
          <w:b/>
          <w:bCs/>
          <w:sz w:val="22"/>
          <w:szCs w:val="22"/>
        </w:rPr>
        <w:t xml:space="preserve">My </w:t>
      </w:r>
      <w:r>
        <w:rPr>
          <w:rStyle w:val="PageNumber"/>
          <w:rFonts w:ascii="Calibri" w:hAnsi="Calibri"/>
          <w:sz w:val="22"/>
          <w:szCs w:val="22"/>
        </w:rPr>
        <w:t xml:space="preserve">strengths from this experience: </w:t>
      </w:r>
    </w:p>
    <w:p w14:paraId="2A1CF5B8" w14:textId="77777777" w:rsidR="0083172D" w:rsidRDefault="0083172D" w:rsidP="0083172D">
      <w:pPr>
        <w:pStyle w:val="Body"/>
        <w:tabs>
          <w:tab w:val="left" w:pos="360"/>
        </w:tabs>
        <w:ind w:left="-360"/>
        <w:jc w:val="both"/>
        <w:rPr>
          <w:rFonts w:ascii="Calibri" w:eastAsia="Times" w:hAnsi="Calibri" w:cs="Times"/>
          <w:sz w:val="22"/>
          <w:szCs w:val="22"/>
        </w:rPr>
      </w:pPr>
    </w:p>
    <w:p w14:paraId="340B6824" w14:textId="77777777" w:rsidR="0083172D" w:rsidRDefault="0083172D" w:rsidP="0083172D">
      <w:pPr>
        <w:pStyle w:val="Body"/>
        <w:tabs>
          <w:tab w:val="left" w:pos="360"/>
        </w:tabs>
        <w:jc w:val="both"/>
        <w:rPr>
          <w:rFonts w:ascii="Calibri" w:eastAsia="Times" w:hAnsi="Calibri" w:cs="Times"/>
          <w:sz w:val="22"/>
          <w:szCs w:val="22"/>
        </w:rPr>
      </w:pPr>
    </w:p>
    <w:p w14:paraId="34A6EDD1" w14:textId="77777777" w:rsidR="0083172D" w:rsidRDefault="0083172D" w:rsidP="0083172D">
      <w:pPr>
        <w:pStyle w:val="Body"/>
        <w:tabs>
          <w:tab w:val="left" w:pos="360"/>
        </w:tabs>
        <w:ind w:left="-360"/>
        <w:jc w:val="both"/>
        <w:rPr>
          <w:rStyle w:val="PageNumber"/>
        </w:rPr>
      </w:pPr>
      <w:r>
        <w:rPr>
          <w:rStyle w:val="PageNumber"/>
          <w:rFonts w:ascii="Calibri" w:hAnsi="Calibri"/>
          <w:sz w:val="22"/>
          <w:szCs w:val="22"/>
        </w:rPr>
        <w:t xml:space="preserve">5. </w:t>
      </w:r>
      <w:r>
        <w:rPr>
          <w:rStyle w:val="PageNumber"/>
          <w:rFonts w:ascii="Calibri" w:hAnsi="Calibri"/>
          <w:b/>
          <w:bCs/>
          <w:sz w:val="22"/>
          <w:szCs w:val="22"/>
        </w:rPr>
        <w:t xml:space="preserve">My </w:t>
      </w:r>
      <w:r>
        <w:rPr>
          <w:rStyle w:val="PageNumber"/>
          <w:rFonts w:ascii="Calibri" w:hAnsi="Calibri"/>
          <w:sz w:val="22"/>
          <w:szCs w:val="22"/>
        </w:rPr>
        <w:t>areas of improvement from this experience:</w:t>
      </w:r>
    </w:p>
    <w:p w14:paraId="02FE425F" w14:textId="77777777" w:rsidR="0083172D" w:rsidRDefault="0083172D" w:rsidP="0083172D">
      <w:pPr>
        <w:pStyle w:val="Body"/>
        <w:tabs>
          <w:tab w:val="left" w:pos="360"/>
        </w:tabs>
        <w:jc w:val="both"/>
        <w:rPr>
          <w:rStyle w:val="PageNumber"/>
          <w:rFonts w:ascii="Calibri" w:hAnsi="Calibri"/>
          <w:sz w:val="22"/>
          <w:szCs w:val="22"/>
        </w:rPr>
      </w:pPr>
    </w:p>
    <w:p w14:paraId="6F44E903" w14:textId="77777777" w:rsidR="0083172D" w:rsidRDefault="0083172D" w:rsidP="0083172D">
      <w:pPr>
        <w:pStyle w:val="Body"/>
        <w:tabs>
          <w:tab w:val="left" w:pos="360"/>
        </w:tabs>
        <w:ind w:left="-360"/>
        <w:jc w:val="both"/>
        <w:rPr>
          <w:rFonts w:ascii="Calibri Light" w:hAnsi="Calibri Light"/>
        </w:rPr>
      </w:pPr>
      <w:r>
        <w:rPr>
          <w:rStyle w:val="PageNumber"/>
          <w:rFonts w:ascii="Calibri" w:hAnsi="Calibri"/>
          <w:sz w:val="22"/>
          <w:szCs w:val="22"/>
        </w:rPr>
        <w:t>Signature: __________________________________________________</w:t>
      </w:r>
    </w:p>
    <w:p w14:paraId="57BC9604" w14:textId="13205F96" w:rsidR="0083172D" w:rsidRDefault="0083172D" w:rsidP="003F1E33">
      <w:pPr>
        <w:spacing w:after="0"/>
        <w:ind w:left="-90"/>
        <w:jc w:val="center"/>
        <w:rPr>
          <w:rFonts w:asciiTheme="majorHAnsi" w:hAnsiTheme="majorHAnsi" w:cstheme="majorHAnsi"/>
        </w:rPr>
      </w:pPr>
    </w:p>
    <w:p w14:paraId="5BFFB58A" w14:textId="7BE443E0" w:rsidR="00FE33E2" w:rsidRDefault="00FE33E2" w:rsidP="003F1E33">
      <w:pPr>
        <w:spacing w:after="0"/>
        <w:ind w:left="-90"/>
        <w:jc w:val="center"/>
        <w:rPr>
          <w:rFonts w:asciiTheme="majorHAnsi" w:hAnsiTheme="majorHAnsi" w:cstheme="majorHAnsi"/>
        </w:rPr>
      </w:pPr>
    </w:p>
    <w:p w14:paraId="4B89489A" w14:textId="46DA45E6" w:rsidR="00FE33E2" w:rsidRPr="00FE33E2" w:rsidRDefault="00FE33E2" w:rsidP="00FE33E2">
      <w:pPr>
        <w:spacing w:after="0" w:line="240" w:lineRule="auto"/>
        <w:textAlignment w:val="baseline"/>
        <w:rPr>
          <w:rFonts w:ascii="Segoe UI" w:eastAsia="Times New Roman" w:hAnsi="Segoe UI" w:cs="Segoe UI"/>
          <w:sz w:val="18"/>
          <w:szCs w:val="18"/>
        </w:rPr>
      </w:pPr>
      <w:r w:rsidRPr="00FE33E2">
        <w:rPr>
          <w:rFonts w:ascii="Calibri" w:eastAsia="Times New Roman" w:hAnsi="Calibri" w:cs="Calibri"/>
          <w:sz w:val="28"/>
          <w:szCs w:val="28"/>
        </w:rPr>
        <w:t xml:space="preserve">Calendar for Diet Practicum 2905 </w:t>
      </w:r>
    </w:p>
    <w:p w14:paraId="6CB32B96" w14:textId="77777777" w:rsidR="00FE33E2" w:rsidRPr="00FE33E2" w:rsidRDefault="00FE33E2" w:rsidP="00FE33E2">
      <w:pPr>
        <w:spacing w:after="0" w:line="240" w:lineRule="auto"/>
        <w:textAlignment w:val="baseline"/>
        <w:rPr>
          <w:rFonts w:ascii="Segoe UI" w:eastAsia="Times New Roman" w:hAnsi="Segoe UI" w:cs="Segoe UI"/>
          <w:sz w:val="18"/>
          <w:szCs w:val="18"/>
        </w:rPr>
      </w:pPr>
      <w:r w:rsidRPr="00FE33E2">
        <w:rPr>
          <w:rFonts w:ascii="Calibri" w:eastAsia="Times New Roman" w:hAnsi="Calibri" w:cs="Calibri"/>
          <w:sz w:val="28"/>
          <w:szCs w:val="28"/>
        </w:rPr>
        <w:t> </w:t>
      </w:r>
    </w:p>
    <w:p w14:paraId="309C0C0F" w14:textId="77777777" w:rsidR="00FE33E2" w:rsidRPr="00FE33E2" w:rsidRDefault="00FE33E2" w:rsidP="00FE33E2">
      <w:pPr>
        <w:spacing w:after="0" w:line="240" w:lineRule="auto"/>
        <w:textAlignment w:val="baseline"/>
        <w:rPr>
          <w:rFonts w:ascii="Segoe UI" w:eastAsia="Times New Roman" w:hAnsi="Segoe UI" w:cs="Segoe UI"/>
          <w:sz w:val="18"/>
          <w:szCs w:val="18"/>
        </w:rPr>
      </w:pPr>
      <w:r w:rsidRPr="00FE33E2">
        <w:rPr>
          <w:rFonts w:ascii="Calibri" w:eastAsia="Times New Roman" w:hAnsi="Calibri" w:cs="Calibri"/>
          <w:sz w:val="28"/>
          <w:szCs w:val="28"/>
        </w:rPr>
        <w:t>Everyone will be at OSUMC unless otherwise told differently and the calendar given by the staff at OSUMC dictates that information. All assignments are due by 11:59 pm. I will accept assignments via email, drop box or handed in on paper.  </w:t>
      </w:r>
    </w:p>
    <w:p w14:paraId="6D876AF2" w14:textId="3EB85475" w:rsidR="00FE33E2" w:rsidRDefault="00FE33E2" w:rsidP="00FE33E2">
      <w:pPr>
        <w:spacing w:after="0" w:line="240" w:lineRule="auto"/>
        <w:textAlignment w:val="baseline"/>
        <w:rPr>
          <w:rFonts w:ascii="Calibri" w:eastAsia="Times New Roman" w:hAnsi="Calibri" w:cs="Calibri"/>
          <w:sz w:val="28"/>
          <w:szCs w:val="28"/>
        </w:rPr>
      </w:pPr>
      <w:r w:rsidRPr="00FE33E2">
        <w:rPr>
          <w:rFonts w:ascii="Calibri" w:eastAsia="Times New Roman" w:hAnsi="Calibri" w:cs="Calibri"/>
          <w:sz w:val="28"/>
          <w:szCs w:val="28"/>
        </w:rPr>
        <w:t>This calendar is for assignments. </w:t>
      </w:r>
    </w:p>
    <w:p w14:paraId="408CE66B" w14:textId="77777777" w:rsidR="00FE33E2" w:rsidRPr="00FE33E2" w:rsidRDefault="00FE33E2" w:rsidP="00FE33E2">
      <w:pPr>
        <w:spacing w:after="0" w:line="240" w:lineRule="auto"/>
        <w:textAlignment w:val="baseline"/>
        <w:rPr>
          <w:rFonts w:ascii="Segoe UI" w:eastAsia="Times New Roman" w:hAnsi="Segoe UI" w:cs="Segoe UI"/>
          <w:sz w:val="18"/>
          <w:szCs w:val="18"/>
        </w:rPr>
      </w:pP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2"/>
        <w:gridCol w:w="6480"/>
      </w:tblGrid>
      <w:tr w:rsidR="00FE33E2" w:rsidRPr="00FE33E2" w14:paraId="27583B51" w14:textId="77777777" w:rsidTr="00FE33E2">
        <w:trPr>
          <w:trHeight w:val="300"/>
        </w:trPr>
        <w:tc>
          <w:tcPr>
            <w:tcW w:w="2962" w:type="dxa"/>
            <w:tcBorders>
              <w:top w:val="single" w:sz="6" w:space="0" w:color="auto"/>
              <w:left w:val="single" w:sz="6" w:space="0" w:color="auto"/>
              <w:bottom w:val="single" w:sz="6" w:space="0" w:color="auto"/>
              <w:right w:val="single" w:sz="6" w:space="0" w:color="auto"/>
            </w:tcBorders>
            <w:hideMark/>
          </w:tcPr>
          <w:p w14:paraId="7F1EBB66"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March 17-March 22 </w:t>
            </w:r>
          </w:p>
          <w:p w14:paraId="59083110"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Week1 </w:t>
            </w:r>
          </w:p>
        </w:tc>
        <w:tc>
          <w:tcPr>
            <w:tcW w:w="6480" w:type="dxa"/>
            <w:tcBorders>
              <w:top w:val="single" w:sz="6" w:space="0" w:color="auto"/>
              <w:left w:val="single" w:sz="6" w:space="0" w:color="auto"/>
              <w:bottom w:val="single" w:sz="6" w:space="0" w:color="auto"/>
              <w:right w:val="single" w:sz="6" w:space="0" w:color="auto"/>
            </w:tcBorders>
            <w:hideMark/>
          </w:tcPr>
          <w:p w14:paraId="2A4F1A24"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Thursday (20) goals due </w:t>
            </w:r>
          </w:p>
          <w:p w14:paraId="37AA9D10"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Practice online final  </w:t>
            </w:r>
          </w:p>
        </w:tc>
      </w:tr>
      <w:tr w:rsidR="00FE33E2" w:rsidRPr="00FE33E2" w14:paraId="00214502" w14:textId="77777777" w:rsidTr="00FE33E2">
        <w:trPr>
          <w:trHeight w:val="300"/>
        </w:trPr>
        <w:tc>
          <w:tcPr>
            <w:tcW w:w="2962" w:type="dxa"/>
            <w:tcBorders>
              <w:top w:val="single" w:sz="6" w:space="0" w:color="auto"/>
              <w:left w:val="single" w:sz="6" w:space="0" w:color="auto"/>
              <w:bottom w:val="single" w:sz="6" w:space="0" w:color="auto"/>
              <w:right w:val="single" w:sz="6" w:space="0" w:color="auto"/>
            </w:tcBorders>
            <w:hideMark/>
          </w:tcPr>
          <w:p w14:paraId="7EE8575B"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March 23- March 31 </w:t>
            </w:r>
          </w:p>
          <w:p w14:paraId="326C4275"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Week 2 </w:t>
            </w:r>
          </w:p>
        </w:tc>
        <w:tc>
          <w:tcPr>
            <w:tcW w:w="6480" w:type="dxa"/>
            <w:tcBorders>
              <w:top w:val="single" w:sz="6" w:space="0" w:color="auto"/>
              <w:left w:val="single" w:sz="6" w:space="0" w:color="auto"/>
              <w:bottom w:val="single" w:sz="6" w:space="0" w:color="auto"/>
              <w:right w:val="single" w:sz="6" w:space="0" w:color="auto"/>
            </w:tcBorders>
            <w:hideMark/>
          </w:tcPr>
          <w:p w14:paraId="7E3E5AD7"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March 25</w:t>
            </w:r>
            <w:r w:rsidRPr="00FE33E2">
              <w:rPr>
                <w:rFonts w:ascii="Calibri" w:eastAsia="Times New Roman" w:hAnsi="Calibri" w:cs="Calibri"/>
                <w:vertAlign w:val="superscript"/>
              </w:rPr>
              <w:t>th</w:t>
            </w:r>
            <w:r w:rsidRPr="00FE33E2">
              <w:rPr>
                <w:rFonts w:ascii="Calibri" w:eastAsia="Times New Roman" w:hAnsi="Calibri" w:cs="Calibri"/>
                <w:sz w:val="28"/>
                <w:szCs w:val="28"/>
              </w:rPr>
              <w:t xml:space="preserve"> Legislative Day </w:t>
            </w:r>
          </w:p>
          <w:p w14:paraId="392FF03A"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Thursday 27th:  LTC resident evaluations </w:t>
            </w:r>
          </w:p>
          <w:p w14:paraId="7F1FC04D"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Final will open March 23 and due by March 29</w:t>
            </w:r>
            <w:r w:rsidRPr="00FE33E2">
              <w:rPr>
                <w:rFonts w:ascii="Calibri" w:eastAsia="Times New Roman" w:hAnsi="Calibri" w:cs="Calibri"/>
                <w:vertAlign w:val="superscript"/>
              </w:rPr>
              <w:t>th</w:t>
            </w:r>
            <w:r w:rsidRPr="00FE33E2">
              <w:rPr>
                <w:rFonts w:ascii="Calibri" w:eastAsia="Times New Roman" w:hAnsi="Calibri" w:cs="Calibri"/>
                <w:sz w:val="28"/>
                <w:szCs w:val="28"/>
              </w:rPr>
              <w:t>  </w:t>
            </w:r>
          </w:p>
        </w:tc>
      </w:tr>
      <w:tr w:rsidR="00FE33E2" w:rsidRPr="00FE33E2" w14:paraId="73DFBB94" w14:textId="77777777" w:rsidTr="00FE33E2">
        <w:trPr>
          <w:trHeight w:val="300"/>
        </w:trPr>
        <w:tc>
          <w:tcPr>
            <w:tcW w:w="2962" w:type="dxa"/>
            <w:tcBorders>
              <w:top w:val="single" w:sz="6" w:space="0" w:color="auto"/>
              <w:left w:val="single" w:sz="6" w:space="0" w:color="auto"/>
              <w:bottom w:val="single" w:sz="6" w:space="0" w:color="auto"/>
              <w:right w:val="single" w:sz="6" w:space="0" w:color="auto"/>
            </w:tcBorders>
            <w:hideMark/>
          </w:tcPr>
          <w:p w14:paraId="17611B18"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March 30-April 5 </w:t>
            </w:r>
          </w:p>
          <w:p w14:paraId="0359387F"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Week 3 </w:t>
            </w:r>
          </w:p>
        </w:tc>
        <w:tc>
          <w:tcPr>
            <w:tcW w:w="6480" w:type="dxa"/>
            <w:tcBorders>
              <w:top w:val="single" w:sz="6" w:space="0" w:color="auto"/>
              <w:left w:val="single" w:sz="6" w:space="0" w:color="auto"/>
              <w:bottom w:val="single" w:sz="6" w:space="0" w:color="auto"/>
              <w:right w:val="single" w:sz="6" w:space="0" w:color="auto"/>
            </w:tcBorders>
            <w:hideMark/>
          </w:tcPr>
          <w:p w14:paraId="10D91AA4"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Thursday April 3rd Tube feeding assignment </w:t>
            </w:r>
          </w:p>
        </w:tc>
      </w:tr>
      <w:tr w:rsidR="00FE33E2" w:rsidRPr="00FE33E2" w14:paraId="0AF205D2" w14:textId="77777777" w:rsidTr="00FE33E2">
        <w:trPr>
          <w:trHeight w:val="300"/>
        </w:trPr>
        <w:tc>
          <w:tcPr>
            <w:tcW w:w="2962" w:type="dxa"/>
            <w:tcBorders>
              <w:top w:val="single" w:sz="6" w:space="0" w:color="auto"/>
              <w:left w:val="single" w:sz="6" w:space="0" w:color="auto"/>
              <w:bottom w:val="single" w:sz="6" w:space="0" w:color="auto"/>
              <w:right w:val="single" w:sz="6" w:space="0" w:color="auto"/>
            </w:tcBorders>
            <w:hideMark/>
          </w:tcPr>
          <w:p w14:paraId="692C2364"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April 6th-April 12t</w:t>
            </w:r>
            <w:r w:rsidRPr="00FE33E2">
              <w:rPr>
                <w:rFonts w:ascii="Calibri" w:eastAsia="Times New Roman" w:hAnsi="Calibri" w:cs="Calibri"/>
                <w:vertAlign w:val="superscript"/>
              </w:rPr>
              <w:t>h</w:t>
            </w:r>
            <w:r w:rsidRPr="00FE33E2">
              <w:rPr>
                <w:rFonts w:ascii="Calibri" w:eastAsia="Times New Roman" w:hAnsi="Calibri" w:cs="Calibri"/>
              </w:rPr>
              <w:t> </w:t>
            </w:r>
          </w:p>
          <w:p w14:paraId="5D56A4B1"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Week 4 </w:t>
            </w:r>
          </w:p>
        </w:tc>
        <w:tc>
          <w:tcPr>
            <w:tcW w:w="6480" w:type="dxa"/>
            <w:tcBorders>
              <w:top w:val="single" w:sz="6" w:space="0" w:color="auto"/>
              <w:left w:val="single" w:sz="6" w:space="0" w:color="auto"/>
              <w:bottom w:val="single" w:sz="6" w:space="0" w:color="auto"/>
              <w:right w:val="single" w:sz="6" w:space="0" w:color="auto"/>
            </w:tcBorders>
            <w:hideMark/>
          </w:tcPr>
          <w:p w14:paraId="5FF913AF"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April 10</w:t>
            </w:r>
            <w:r w:rsidRPr="00FE33E2">
              <w:rPr>
                <w:rFonts w:ascii="Calibri" w:eastAsia="Times New Roman" w:hAnsi="Calibri" w:cs="Calibri"/>
                <w:vertAlign w:val="superscript"/>
              </w:rPr>
              <w:t>th</w:t>
            </w:r>
            <w:r w:rsidRPr="00FE33E2">
              <w:rPr>
                <w:rFonts w:ascii="Calibri" w:eastAsia="Times New Roman" w:hAnsi="Calibri" w:cs="Calibri"/>
                <w:sz w:val="28"/>
                <w:szCs w:val="28"/>
              </w:rPr>
              <w:t xml:space="preserve"> Follow-up for LTC, journal </w:t>
            </w:r>
          </w:p>
          <w:p w14:paraId="7175044D"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April 10</w:t>
            </w:r>
            <w:r w:rsidRPr="00FE33E2">
              <w:rPr>
                <w:rFonts w:ascii="Calibri" w:eastAsia="Times New Roman" w:hAnsi="Calibri" w:cs="Calibri"/>
                <w:vertAlign w:val="superscript"/>
              </w:rPr>
              <w:t>th</w:t>
            </w:r>
            <w:r w:rsidRPr="00FE33E2">
              <w:rPr>
                <w:rFonts w:ascii="Calibri" w:eastAsia="Times New Roman" w:hAnsi="Calibri" w:cs="Calibri"/>
                <w:sz w:val="28"/>
                <w:szCs w:val="28"/>
              </w:rPr>
              <w:t>:  midsemester evaluation due </w:t>
            </w:r>
          </w:p>
          <w:p w14:paraId="3132F51C"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 </w:t>
            </w:r>
          </w:p>
        </w:tc>
      </w:tr>
      <w:tr w:rsidR="00FE33E2" w:rsidRPr="00FE33E2" w14:paraId="39233A0D" w14:textId="77777777" w:rsidTr="00FE33E2">
        <w:trPr>
          <w:trHeight w:val="300"/>
        </w:trPr>
        <w:tc>
          <w:tcPr>
            <w:tcW w:w="2962" w:type="dxa"/>
            <w:tcBorders>
              <w:top w:val="single" w:sz="6" w:space="0" w:color="auto"/>
              <w:left w:val="single" w:sz="6" w:space="0" w:color="auto"/>
              <w:bottom w:val="single" w:sz="6" w:space="0" w:color="auto"/>
              <w:right w:val="single" w:sz="6" w:space="0" w:color="auto"/>
            </w:tcBorders>
            <w:hideMark/>
          </w:tcPr>
          <w:p w14:paraId="01D60A2E"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April 13</w:t>
            </w:r>
            <w:r w:rsidRPr="00FE33E2">
              <w:rPr>
                <w:rFonts w:ascii="Calibri" w:eastAsia="Times New Roman" w:hAnsi="Calibri" w:cs="Calibri"/>
                <w:vertAlign w:val="superscript"/>
              </w:rPr>
              <w:t>th</w:t>
            </w:r>
            <w:r w:rsidRPr="00FE33E2">
              <w:rPr>
                <w:rFonts w:ascii="Calibri" w:eastAsia="Times New Roman" w:hAnsi="Calibri" w:cs="Calibri"/>
                <w:sz w:val="28"/>
                <w:szCs w:val="28"/>
              </w:rPr>
              <w:t xml:space="preserve">-April </w:t>
            </w:r>
            <w:proofErr w:type="gramStart"/>
            <w:r w:rsidRPr="00FE33E2">
              <w:rPr>
                <w:rFonts w:ascii="Calibri" w:eastAsia="Times New Roman" w:hAnsi="Calibri" w:cs="Calibri"/>
                <w:sz w:val="28"/>
                <w:szCs w:val="28"/>
              </w:rPr>
              <w:t>19</w:t>
            </w:r>
            <w:r w:rsidRPr="00FE33E2">
              <w:rPr>
                <w:rFonts w:ascii="Calibri" w:eastAsia="Times New Roman" w:hAnsi="Calibri" w:cs="Calibri"/>
                <w:vertAlign w:val="superscript"/>
              </w:rPr>
              <w:t>st</w:t>
            </w:r>
            <w:proofErr w:type="gramEnd"/>
            <w:r w:rsidRPr="00FE33E2">
              <w:rPr>
                <w:rFonts w:ascii="Calibri" w:eastAsia="Times New Roman" w:hAnsi="Calibri" w:cs="Calibri"/>
                <w:sz w:val="28"/>
                <w:szCs w:val="28"/>
              </w:rPr>
              <w:t>  </w:t>
            </w:r>
          </w:p>
          <w:p w14:paraId="0B5145BB"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lastRenderedPageBreak/>
              <w:t>Week 5 </w:t>
            </w:r>
          </w:p>
        </w:tc>
        <w:tc>
          <w:tcPr>
            <w:tcW w:w="6480" w:type="dxa"/>
            <w:tcBorders>
              <w:top w:val="single" w:sz="6" w:space="0" w:color="auto"/>
              <w:left w:val="single" w:sz="6" w:space="0" w:color="auto"/>
              <w:bottom w:val="single" w:sz="6" w:space="0" w:color="auto"/>
              <w:right w:val="single" w:sz="6" w:space="0" w:color="auto"/>
            </w:tcBorders>
            <w:hideMark/>
          </w:tcPr>
          <w:p w14:paraId="47ECC132"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lastRenderedPageBreak/>
              <w:t xml:space="preserve">Monday 14: </w:t>
            </w:r>
            <w:proofErr w:type="spellStart"/>
            <w:r w:rsidRPr="00FE33E2">
              <w:rPr>
                <w:rFonts w:ascii="Calibri" w:eastAsia="Times New Roman" w:hAnsi="Calibri" w:cs="Calibri"/>
                <w:sz w:val="28"/>
                <w:szCs w:val="28"/>
              </w:rPr>
              <w:t>Alzhemier</w:t>
            </w:r>
            <w:proofErr w:type="spellEnd"/>
            <w:r w:rsidRPr="00FE33E2">
              <w:rPr>
                <w:rFonts w:ascii="Calibri" w:eastAsia="Times New Roman" w:hAnsi="Calibri" w:cs="Calibri"/>
                <w:sz w:val="28"/>
                <w:szCs w:val="28"/>
              </w:rPr>
              <w:t xml:space="preserve"> case due </w:t>
            </w:r>
          </w:p>
          <w:p w14:paraId="60BC76B7" w14:textId="438F9806"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lastRenderedPageBreak/>
              <w:t>Diet instruction with pt due by April 17th (Saturday is when the write up is due) </w:t>
            </w:r>
          </w:p>
        </w:tc>
      </w:tr>
      <w:tr w:rsidR="00FE33E2" w:rsidRPr="00FE33E2" w14:paraId="230FC3BA" w14:textId="77777777" w:rsidTr="00FE33E2">
        <w:trPr>
          <w:trHeight w:val="300"/>
        </w:trPr>
        <w:tc>
          <w:tcPr>
            <w:tcW w:w="2962" w:type="dxa"/>
            <w:tcBorders>
              <w:top w:val="single" w:sz="6" w:space="0" w:color="auto"/>
              <w:left w:val="single" w:sz="6" w:space="0" w:color="auto"/>
              <w:bottom w:val="single" w:sz="6" w:space="0" w:color="auto"/>
              <w:right w:val="single" w:sz="6" w:space="0" w:color="auto"/>
            </w:tcBorders>
            <w:hideMark/>
          </w:tcPr>
          <w:p w14:paraId="1776C9F6"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lastRenderedPageBreak/>
              <w:t>April 20-April 26</w:t>
            </w:r>
            <w:r w:rsidRPr="00FE33E2">
              <w:rPr>
                <w:rFonts w:ascii="Calibri" w:eastAsia="Times New Roman" w:hAnsi="Calibri" w:cs="Calibri"/>
                <w:vertAlign w:val="superscript"/>
              </w:rPr>
              <w:t>th</w:t>
            </w:r>
            <w:r w:rsidRPr="00FE33E2">
              <w:rPr>
                <w:rFonts w:ascii="Calibri" w:eastAsia="Times New Roman" w:hAnsi="Calibri" w:cs="Calibri"/>
              </w:rPr>
              <w:t> </w:t>
            </w:r>
          </w:p>
          <w:p w14:paraId="432E8F8D"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Week 6 </w:t>
            </w:r>
          </w:p>
          <w:p w14:paraId="6C45DC00"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 </w:t>
            </w:r>
          </w:p>
        </w:tc>
        <w:tc>
          <w:tcPr>
            <w:tcW w:w="6480" w:type="dxa"/>
            <w:tcBorders>
              <w:top w:val="single" w:sz="6" w:space="0" w:color="auto"/>
              <w:left w:val="single" w:sz="6" w:space="0" w:color="auto"/>
              <w:bottom w:val="single" w:sz="6" w:space="0" w:color="auto"/>
              <w:right w:val="single" w:sz="6" w:space="0" w:color="auto"/>
            </w:tcBorders>
            <w:hideMark/>
          </w:tcPr>
          <w:p w14:paraId="4F15ECA7"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Monday 21st :  COPD due </w:t>
            </w:r>
          </w:p>
          <w:p w14:paraId="172497DD"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Thursday 24</w:t>
            </w:r>
            <w:r w:rsidRPr="00FE33E2">
              <w:rPr>
                <w:rFonts w:ascii="Calibri" w:eastAsia="Times New Roman" w:hAnsi="Calibri" w:cs="Calibri"/>
                <w:vertAlign w:val="superscript"/>
              </w:rPr>
              <w:t>th</w:t>
            </w:r>
            <w:r w:rsidRPr="00FE33E2">
              <w:rPr>
                <w:rFonts w:ascii="Calibri" w:eastAsia="Times New Roman" w:hAnsi="Calibri" w:cs="Calibri"/>
                <w:sz w:val="28"/>
                <w:szCs w:val="28"/>
              </w:rPr>
              <w:t>:   LTC follow-up number 2 </w:t>
            </w:r>
          </w:p>
          <w:p w14:paraId="71E2C0EA"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Menu due April 26th </w:t>
            </w:r>
          </w:p>
        </w:tc>
      </w:tr>
      <w:tr w:rsidR="00FE33E2" w:rsidRPr="00FE33E2" w14:paraId="69377D9F" w14:textId="77777777" w:rsidTr="00FE33E2">
        <w:trPr>
          <w:trHeight w:val="300"/>
        </w:trPr>
        <w:tc>
          <w:tcPr>
            <w:tcW w:w="2962" w:type="dxa"/>
            <w:tcBorders>
              <w:top w:val="single" w:sz="6" w:space="0" w:color="auto"/>
              <w:left w:val="single" w:sz="6" w:space="0" w:color="auto"/>
              <w:bottom w:val="single" w:sz="6" w:space="0" w:color="auto"/>
              <w:right w:val="single" w:sz="6" w:space="0" w:color="auto"/>
            </w:tcBorders>
            <w:hideMark/>
          </w:tcPr>
          <w:p w14:paraId="2ED46DA5"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April 27-May 3 </w:t>
            </w:r>
          </w:p>
          <w:p w14:paraId="267F19D3"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Week 7 </w:t>
            </w:r>
          </w:p>
          <w:p w14:paraId="750E870B"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 </w:t>
            </w:r>
          </w:p>
        </w:tc>
        <w:tc>
          <w:tcPr>
            <w:tcW w:w="6480" w:type="dxa"/>
            <w:tcBorders>
              <w:top w:val="single" w:sz="6" w:space="0" w:color="auto"/>
              <w:left w:val="single" w:sz="6" w:space="0" w:color="auto"/>
              <w:bottom w:val="single" w:sz="6" w:space="0" w:color="auto"/>
              <w:right w:val="single" w:sz="6" w:space="0" w:color="auto"/>
            </w:tcBorders>
            <w:hideMark/>
          </w:tcPr>
          <w:p w14:paraId="495FB791"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Thursday  April 30th Breast cancer case due </w:t>
            </w:r>
          </w:p>
          <w:p w14:paraId="78121834"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 </w:t>
            </w:r>
          </w:p>
        </w:tc>
      </w:tr>
      <w:tr w:rsidR="00FE33E2" w:rsidRPr="00FE33E2" w14:paraId="0FA3874D" w14:textId="77777777" w:rsidTr="00FE33E2">
        <w:trPr>
          <w:trHeight w:val="300"/>
        </w:trPr>
        <w:tc>
          <w:tcPr>
            <w:tcW w:w="2962" w:type="dxa"/>
            <w:tcBorders>
              <w:top w:val="single" w:sz="6" w:space="0" w:color="auto"/>
              <w:left w:val="single" w:sz="6" w:space="0" w:color="auto"/>
              <w:bottom w:val="single" w:sz="6" w:space="0" w:color="auto"/>
              <w:right w:val="single" w:sz="6" w:space="0" w:color="auto"/>
            </w:tcBorders>
            <w:hideMark/>
          </w:tcPr>
          <w:p w14:paraId="10DB2AFC"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May 5- May </w:t>
            </w:r>
          </w:p>
          <w:p w14:paraId="430CC071"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Week 8 </w:t>
            </w:r>
          </w:p>
        </w:tc>
        <w:tc>
          <w:tcPr>
            <w:tcW w:w="6480" w:type="dxa"/>
            <w:tcBorders>
              <w:top w:val="single" w:sz="6" w:space="0" w:color="auto"/>
              <w:left w:val="single" w:sz="6" w:space="0" w:color="auto"/>
              <w:bottom w:val="single" w:sz="6" w:space="0" w:color="auto"/>
              <w:right w:val="single" w:sz="6" w:space="0" w:color="auto"/>
            </w:tcBorders>
            <w:hideMark/>
          </w:tcPr>
          <w:p w14:paraId="5B3F800C" w14:textId="03D79A5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Monday May 5</w:t>
            </w:r>
            <w:r w:rsidRPr="00FE33E2">
              <w:rPr>
                <w:rFonts w:ascii="Calibri" w:eastAsia="Times New Roman" w:hAnsi="Calibri" w:cs="Calibri"/>
                <w:vertAlign w:val="superscript"/>
              </w:rPr>
              <w:t xml:space="preserve">th  </w:t>
            </w:r>
            <w:r w:rsidRPr="00FE33E2">
              <w:rPr>
                <w:rFonts w:ascii="Calibri" w:eastAsia="Times New Roman" w:hAnsi="Calibri" w:cs="Calibri"/>
                <w:sz w:val="28"/>
                <w:szCs w:val="28"/>
              </w:rPr>
              <w:t>goal assessment due Letter and</w:t>
            </w:r>
            <w:r>
              <w:rPr>
                <w:rFonts w:ascii="Calibri" w:eastAsia="Times New Roman" w:hAnsi="Calibri" w:cs="Calibri"/>
                <w:sz w:val="28"/>
                <w:szCs w:val="28"/>
              </w:rPr>
              <w:t xml:space="preserve"> </w:t>
            </w:r>
            <w:r w:rsidRPr="00FE33E2">
              <w:rPr>
                <w:rFonts w:ascii="Calibri" w:eastAsia="Times New Roman" w:hAnsi="Calibri" w:cs="Calibri"/>
                <w:sz w:val="28"/>
                <w:szCs w:val="28"/>
              </w:rPr>
              <w:t>meeting  </w:t>
            </w:r>
          </w:p>
          <w:p w14:paraId="2E2033C3"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Tuesday: May 7</w:t>
            </w:r>
            <w:r w:rsidRPr="00FE33E2">
              <w:rPr>
                <w:rFonts w:ascii="Calibri" w:eastAsia="Times New Roman" w:hAnsi="Calibri" w:cs="Calibri"/>
                <w:vertAlign w:val="superscript"/>
              </w:rPr>
              <w:t>th</w:t>
            </w:r>
            <w:r w:rsidRPr="00FE33E2">
              <w:rPr>
                <w:rFonts w:ascii="Calibri" w:eastAsia="Times New Roman" w:hAnsi="Calibri" w:cs="Calibri"/>
                <w:sz w:val="28"/>
                <w:szCs w:val="28"/>
              </w:rPr>
              <w:t xml:space="preserve"> journal, evaluation, online final </w:t>
            </w:r>
          </w:p>
          <w:p w14:paraId="246E8CCB" w14:textId="5B6BF611"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May 8</w:t>
            </w:r>
            <w:r w:rsidRPr="00FE33E2">
              <w:rPr>
                <w:rFonts w:ascii="Calibri" w:eastAsia="Times New Roman" w:hAnsi="Calibri" w:cs="Calibri"/>
                <w:vertAlign w:val="superscript"/>
              </w:rPr>
              <w:t xml:space="preserve">th </w:t>
            </w:r>
            <w:r w:rsidRPr="00FE33E2">
              <w:rPr>
                <w:rFonts w:ascii="Calibri" w:eastAsia="Times New Roman" w:hAnsi="Calibri" w:cs="Calibri"/>
                <w:sz w:val="28"/>
                <w:szCs w:val="28"/>
              </w:rPr>
              <w:t>(make</w:t>
            </w:r>
            <w:r>
              <w:rPr>
                <w:rFonts w:ascii="Calibri" w:eastAsia="Times New Roman" w:hAnsi="Calibri" w:cs="Calibri"/>
                <w:sz w:val="28"/>
                <w:szCs w:val="28"/>
              </w:rPr>
              <w:t xml:space="preserve"> </w:t>
            </w:r>
            <w:r w:rsidRPr="00FE33E2">
              <w:rPr>
                <w:rFonts w:ascii="Calibri" w:eastAsia="Times New Roman" w:hAnsi="Calibri" w:cs="Calibri"/>
                <w:sz w:val="28"/>
                <w:szCs w:val="28"/>
              </w:rPr>
              <w:t>up</w:t>
            </w:r>
            <w:r>
              <w:rPr>
                <w:rFonts w:ascii="Calibri" w:eastAsia="Times New Roman" w:hAnsi="Calibri" w:cs="Calibri"/>
                <w:sz w:val="28"/>
                <w:szCs w:val="28"/>
              </w:rPr>
              <w:t>)</w:t>
            </w:r>
          </w:p>
          <w:p w14:paraId="401C1021" w14:textId="77777777" w:rsidR="00FE33E2" w:rsidRPr="00FE33E2" w:rsidRDefault="00FE33E2" w:rsidP="00FE33E2">
            <w:pPr>
              <w:spacing w:after="0" w:line="240" w:lineRule="auto"/>
              <w:textAlignment w:val="baseline"/>
              <w:rPr>
                <w:rFonts w:ascii="Times New Roman" w:eastAsia="Times New Roman" w:hAnsi="Times New Roman" w:cs="Times New Roman"/>
                <w:sz w:val="24"/>
                <w:szCs w:val="24"/>
              </w:rPr>
            </w:pPr>
            <w:r w:rsidRPr="00FE33E2">
              <w:rPr>
                <w:rFonts w:ascii="Calibri" w:eastAsia="Times New Roman" w:hAnsi="Calibri" w:cs="Calibri"/>
                <w:sz w:val="28"/>
                <w:szCs w:val="28"/>
              </w:rPr>
              <w:t>  </w:t>
            </w:r>
          </w:p>
        </w:tc>
      </w:tr>
    </w:tbl>
    <w:p w14:paraId="0F8A4920" w14:textId="77777777" w:rsidR="00FE33E2" w:rsidRPr="00FE33E2" w:rsidRDefault="00FE33E2" w:rsidP="00FE33E2">
      <w:pPr>
        <w:spacing w:after="0" w:line="240" w:lineRule="auto"/>
        <w:textAlignment w:val="baseline"/>
        <w:rPr>
          <w:rFonts w:ascii="Segoe UI" w:eastAsia="Times New Roman" w:hAnsi="Segoe UI" w:cs="Segoe UI"/>
          <w:sz w:val="18"/>
          <w:szCs w:val="18"/>
        </w:rPr>
      </w:pPr>
      <w:r w:rsidRPr="00FE33E2">
        <w:rPr>
          <w:rFonts w:ascii="Calibri" w:eastAsia="Times New Roman" w:hAnsi="Calibri" w:cs="Calibri"/>
          <w:sz w:val="28"/>
          <w:szCs w:val="28"/>
        </w:rPr>
        <w:t> </w:t>
      </w:r>
    </w:p>
    <w:p w14:paraId="7F0CD2EB" w14:textId="77777777" w:rsidR="00FE33E2" w:rsidRPr="003F1E33" w:rsidRDefault="00FE33E2" w:rsidP="003F1E33">
      <w:pPr>
        <w:spacing w:after="0"/>
        <w:ind w:left="-90"/>
        <w:jc w:val="center"/>
        <w:rPr>
          <w:rFonts w:asciiTheme="majorHAnsi" w:hAnsiTheme="majorHAnsi" w:cstheme="majorHAnsi"/>
        </w:rPr>
      </w:pPr>
    </w:p>
    <w:sectPr w:rsidR="00FE33E2" w:rsidRPr="003F1E33">
      <w:headerReference w:type="default" r:id="rId21"/>
      <w:footerReference w:type="default" r:id="rId2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9B80A" w14:textId="77777777" w:rsidR="00946BBE" w:rsidRDefault="00946BBE">
      <w:pPr>
        <w:spacing w:after="0" w:line="240" w:lineRule="auto"/>
      </w:pPr>
      <w:r>
        <w:separator/>
      </w:r>
    </w:p>
  </w:endnote>
  <w:endnote w:type="continuationSeparator" w:id="0">
    <w:p w14:paraId="4124DB96" w14:textId="77777777" w:rsidR="00946BBE" w:rsidRDefault="00946BBE">
      <w:pPr>
        <w:spacing w:after="0" w:line="240" w:lineRule="auto"/>
      </w:pPr>
      <w:r>
        <w:continuationSeparator/>
      </w:r>
    </w:p>
  </w:endnote>
  <w:endnote w:type="continuationNotice" w:id="1">
    <w:p w14:paraId="74E0D2BD" w14:textId="77777777" w:rsidR="00946BBE" w:rsidRDefault="00946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F0EC" w14:textId="77777777" w:rsidR="000C19D2" w:rsidRDefault="000C19D2">
    <w:pPr>
      <w:pStyle w:val="Footer"/>
      <w:jc w:val="right"/>
    </w:pPr>
    <w:r>
      <w:fldChar w:fldCharType="begin"/>
    </w:r>
    <w:r>
      <w:instrText xml:space="preserve"> PAGE   \* MERGEFORMAT </w:instrText>
    </w:r>
    <w:r>
      <w:fldChar w:fldCharType="separate"/>
    </w:r>
    <w:r>
      <w:rPr>
        <w:noProof/>
      </w:rPr>
      <w:t>10</w:t>
    </w:r>
    <w:r>
      <w:fldChar w:fldCharType="end"/>
    </w:r>
  </w:p>
  <w:p w14:paraId="283A8CBD" w14:textId="77777777" w:rsidR="000C19D2" w:rsidRDefault="000C1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9B20" w14:textId="77777777" w:rsidR="00946BBE" w:rsidRDefault="00946BBE">
      <w:pPr>
        <w:spacing w:after="0" w:line="240" w:lineRule="auto"/>
      </w:pPr>
      <w:r>
        <w:separator/>
      </w:r>
    </w:p>
  </w:footnote>
  <w:footnote w:type="continuationSeparator" w:id="0">
    <w:p w14:paraId="44C6034A" w14:textId="77777777" w:rsidR="00946BBE" w:rsidRDefault="00946BBE">
      <w:pPr>
        <w:spacing w:after="0" w:line="240" w:lineRule="auto"/>
      </w:pPr>
      <w:r>
        <w:continuationSeparator/>
      </w:r>
    </w:p>
  </w:footnote>
  <w:footnote w:type="continuationNotice" w:id="1">
    <w:p w14:paraId="6C276184" w14:textId="77777777" w:rsidR="00946BBE" w:rsidRDefault="00946B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B3F0" w14:textId="77777777" w:rsidR="000C19D2" w:rsidRDefault="000C19D2">
    <w:pPr>
      <w:pStyle w:val="Header"/>
      <w:jc w:val="right"/>
    </w:pPr>
  </w:p>
  <w:p w14:paraId="5D06FA6B" w14:textId="77777777" w:rsidR="000C19D2" w:rsidRDefault="000C1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4493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upperLetter"/>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740457"/>
    <w:multiLevelType w:val="multilevel"/>
    <w:tmpl w:val="F948D58A"/>
    <w:lvl w:ilvl="0">
      <w:start w:val="1"/>
      <w:numFmt w:val="bullet"/>
      <w:lvlText w:val=""/>
      <w:lvlJc w:val="left"/>
      <w:pPr>
        <w:tabs>
          <w:tab w:val="num" w:pos="720"/>
        </w:tabs>
        <w:ind w:left="720" w:hanging="360"/>
      </w:pPr>
      <w:rPr>
        <w:rFonts w:ascii="Symbol" w:hAnsi="Symbol" w:hint="default"/>
        <w:sz w:val="20"/>
      </w:rPr>
    </w:lvl>
    <w:lvl w:ilvl="1">
      <w:start w:val="2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E73AA6"/>
    <w:multiLevelType w:val="multilevel"/>
    <w:tmpl w:val="8626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10427999"/>
    <w:multiLevelType w:val="hybridMultilevel"/>
    <w:tmpl w:val="EFC85930"/>
    <w:lvl w:ilvl="0" w:tplc="710EA64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8" w15:restartNumberingAfterBreak="0">
    <w:nsid w:val="26AC454F"/>
    <w:multiLevelType w:val="hybridMultilevel"/>
    <w:tmpl w:val="5F42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15BA8"/>
    <w:multiLevelType w:val="multilevel"/>
    <w:tmpl w:val="F948D58A"/>
    <w:styleLink w:val="CurrentList1"/>
    <w:lvl w:ilvl="0">
      <w:start w:val="1"/>
      <w:numFmt w:val="bullet"/>
      <w:lvlText w:val=""/>
      <w:lvlJc w:val="left"/>
      <w:pPr>
        <w:tabs>
          <w:tab w:val="num" w:pos="720"/>
        </w:tabs>
        <w:ind w:left="720" w:hanging="360"/>
      </w:pPr>
      <w:rPr>
        <w:rFonts w:ascii="Symbol" w:hAnsi="Symbol" w:hint="default"/>
        <w:sz w:val="20"/>
      </w:rPr>
    </w:lvl>
    <w:lvl w:ilvl="1">
      <w:start w:val="27"/>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DA2CDB"/>
    <w:multiLevelType w:val="multilevel"/>
    <w:tmpl w:val="30E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5775B8"/>
    <w:multiLevelType w:val="hybridMultilevel"/>
    <w:tmpl w:val="8DC0795A"/>
    <w:lvl w:ilvl="0" w:tplc="C8C4A104">
      <w:start w:val="30"/>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15:restartNumberingAfterBreak="0">
    <w:nsid w:val="55F73A0A"/>
    <w:multiLevelType w:val="hybridMultilevel"/>
    <w:tmpl w:val="FDB820C6"/>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9915C7A"/>
    <w:multiLevelType w:val="hybridMultilevel"/>
    <w:tmpl w:val="83946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634B79"/>
    <w:multiLevelType w:val="hybridMultilevel"/>
    <w:tmpl w:val="3014C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0052C6"/>
    <w:multiLevelType w:val="hybridMultilevel"/>
    <w:tmpl w:val="3E6C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15DA5"/>
    <w:multiLevelType w:val="hybridMultilevel"/>
    <w:tmpl w:val="99FE52F2"/>
    <w:lvl w:ilvl="0" w:tplc="4AA05FB2">
      <w:start w:val="1"/>
      <w:numFmt w:val="decimal"/>
      <w:lvlText w:val="%1."/>
      <w:lvlJc w:val="left"/>
      <w:pPr>
        <w:ind w:left="32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7500F"/>
    <w:multiLevelType w:val="hybridMultilevel"/>
    <w:tmpl w:val="3F180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616257"/>
    <w:multiLevelType w:val="hybridMultilevel"/>
    <w:tmpl w:val="E39A2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F5B0A"/>
    <w:multiLevelType w:val="hybridMultilevel"/>
    <w:tmpl w:val="C6FE7AC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0" w15:restartNumberingAfterBreak="0">
    <w:nsid w:val="7DAB6B31"/>
    <w:multiLevelType w:val="multilevel"/>
    <w:tmpl w:val="C278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277893">
    <w:abstractNumId w:val="6"/>
  </w:num>
  <w:num w:numId="2" w16cid:durableId="441800216">
    <w:abstractNumId w:val="7"/>
  </w:num>
  <w:num w:numId="3" w16cid:durableId="1836066461">
    <w:abstractNumId w:val="4"/>
  </w:num>
  <w:num w:numId="4" w16cid:durableId="1416586044">
    <w:abstractNumId w:val="5"/>
  </w:num>
  <w:num w:numId="5" w16cid:durableId="2016494532">
    <w:abstractNumId w:val="13"/>
  </w:num>
  <w:num w:numId="6" w16cid:durableId="707989065">
    <w:abstractNumId w:val="14"/>
  </w:num>
  <w:num w:numId="7" w16cid:durableId="1744402109">
    <w:abstractNumId w:val="12"/>
  </w:num>
  <w:num w:numId="8" w16cid:durableId="1771776231">
    <w:abstractNumId w:val="11"/>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3511350">
    <w:abstractNumId w:val="9"/>
  </w:num>
  <w:num w:numId="10" w16cid:durableId="854155154">
    <w:abstractNumId w:val="0"/>
  </w:num>
  <w:num w:numId="11" w16cid:durableId="909391650">
    <w:abstractNumId w:val="1"/>
  </w:num>
  <w:num w:numId="12" w16cid:durableId="1336297765">
    <w:abstractNumId w:val="2"/>
  </w:num>
  <w:num w:numId="13" w16cid:durableId="1267957731">
    <w:abstractNumId w:val="3"/>
  </w:num>
  <w:num w:numId="14" w16cid:durableId="106896340">
    <w:abstractNumId w:val="8"/>
  </w:num>
  <w:num w:numId="15" w16cid:durableId="932129935">
    <w:abstractNumId w:val="19"/>
  </w:num>
  <w:num w:numId="16" w16cid:durableId="791284433">
    <w:abstractNumId w:val="17"/>
  </w:num>
  <w:num w:numId="17" w16cid:durableId="770394747">
    <w:abstractNumId w:val="16"/>
  </w:num>
  <w:num w:numId="18" w16cid:durableId="130826310">
    <w:abstractNumId w:val="20"/>
  </w:num>
  <w:num w:numId="19" w16cid:durableId="1852798423">
    <w:abstractNumId w:val="10"/>
  </w:num>
  <w:num w:numId="20" w16cid:durableId="6951706">
    <w:abstractNumId w:val="18"/>
  </w:num>
  <w:num w:numId="21" w16cid:durableId="19724447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8afjqNvBIhbc57DiComX2jqaBLHhF/xhHssX6w5eed/flvQMzvLEZOQ44jZcXOzDN3moiQ8zfRZSMGGXEUiFIA==" w:salt="L6iInU2vus0XQILLQmSwM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D2"/>
    <w:rsid w:val="0001285F"/>
    <w:rsid w:val="00073ED4"/>
    <w:rsid w:val="000745A8"/>
    <w:rsid w:val="000C19D2"/>
    <w:rsid w:val="0010114F"/>
    <w:rsid w:val="001505E7"/>
    <w:rsid w:val="00175DA5"/>
    <w:rsid w:val="00191179"/>
    <w:rsid w:val="002D4AFF"/>
    <w:rsid w:val="002E2168"/>
    <w:rsid w:val="002E4B82"/>
    <w:rsid w:val="003330DC"/>
    <w:rsid w:val="00354DEE"/>
    <w:rsid w:val="00380EF8"/>
    <w:rsid w:val="003F1E33"/>
    <w:rsid w:val="004704B6"/>
    <w:rsid w:val="0049541B"/>
    <w:rsid w:val="005346A2"/>
    <w:rsid w:val="006726BF"/>
    <w:rsid w:val="006F49E2"/>
    <w:rsid w:val="00747DFC"/>
    <w:rsid w:val="0083172D"/>
    <w:rsid w:val="00835533"/>
    <w:rsid w:val="00946BBE"/>
    <w:rsid w:val="009754A5"/>
    <w:rsid w:val="00B01A78"/>
    <w:rsid w:val="00B45CF6"/>
    <w:rsid w:val="00B67E69"/>
    <w:rsid w:val="00BF3547"/>
    <w:rsid w:val="00C6494E"/>
    <w:rsid w:val="00C65633"/>
    <w:rsid w:val="00C85A9D"/>
    <w:rsid w:val="00CD012D"/>
    <w:rsid w:val="00CD59C3"/>
    <w:rsid w:val="00DB05B1"/>
    <w:rsid w:val="00DD6EAD"/>
    <w:rsid w:val="00E0599F"/>
    <w:rsid w:val="00E73130"/>
    <w:rsid w:val="00EA1ECD"/>
    <w:rsid w:val="00EB3860"/>
    <w:rsid w:val="00EB52A2"/>
    <w:rsid w:val="00FA0957"/>
    <w:rsid w:val="00FC4171"/>
    <w:rsid w:val="00FE33E2"/>
    <w:rsid w:val="1839E44F"/>
    <w:rsid w:val="21AFB96B"/>
    <w:rsid w:val="27760EFD"/>
    <w:rsid w:val="2911DF5E"/>
    <w:rsid w:val="2E5DCEE9"/>
    <w:rsid w:val="4225DBE1"/>
    <w:rsid w:val="533A8BF8"/>
    <w:rsid w:val="53C79154"/>
    <w:rsid w:val="543EA989"/>
    <w:rsid w:val="5BA7B83D"/>
    <w:rsid w:val="61A53821"/>
    <w:rsid w:val="6EDDE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2B5A"/>
  <w15:chartTrackingRefBased/>
  <w15:docId w15:val="{FF609A69-20A7-4A32-A170-1F718162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D012D"/>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4">
    <w:name w:val="heading 4"/>
    <w:basedOn w:val="Normal"/>
    <w:next w:val="Normal"/>
    <w:link w:val="Heading4Char"/>
    <w:uiPriority w:val="9"/>
    <w:unhideWhenUsed/>
    <w:qFormat/>
    <w:rsid w:val="00CD012D"/>
    <w:pPr>
      <w:keepNext/>
      <w:keepLines/>
      <w:widowControl w:val="0"/>
      <w:spacing w:before="40" w:after="0" w:line="240" w:lineRule="auto"/>
      <w:outlineLvl w:val="3"/>
    </w:pPr>
    <w:rPr>
      <w:rFonts w:ascii="Cambria" w:eastAsia="Times New Roman" w:hAnsi="Cambria" w:cs="Times New Roman"/>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9D2"/>
  </w:style>
  <w:style w:type="paragraph" w:styleId="Footer">
    <w:name w:val="footer"/>
    <w:basedOn w:val="Normal"/>
    <w:link w:val="FooterChar"/>
    <w:uiPriority w:val="99"/>
    <w:unhideWhenUsed/>
    <w:rsid w:val="000C1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9D2"/>
  </w:style>
  <w:style w:type="paragraph" w:styleId="ListParagraph">
    <w:name w:val="List Paragraph"/>
    <w:basedOn w:val="Normal"/>
    <w:uiPriority w:val="34"/>
    <w:qFormat/>
    <w:rsid w:val="00EB3860"/>
    <w:pPr>
      <w:ind w:left="720"/>
      <w:contextualSpacing/>
    </w:pPr>
  </w:style>
  <w:style w:type="numbering" w:customStyle="1" w:styleId="CurrentList1">
    <w:name w:val="Current List1"/>
    <w:uiPriority w:val="99"/>
    <w:rsid w:val="003F1E33"/>
    <w:pPr>
      <w:numPr>
        <w:numId w:val="9"/>
      </w:numPr>
    </w:pPr>
  </w:style>
  <w:style w:type="table" w:styleId="GridTable2">
    <w:name w:val="Grid Table 2"/>
    <w:basedOn w:val="TableNormal"/>
    <w:uiPriority w:val="47"/>
    <w:rsid w:val="003F1E3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rsid w:val="00CD012D"/>
    <w:rPr>
      <w:rFonts w:ascii="Calibri Light" w:eastAsia="Times New Roman" w:hAnsi="Calibri Light" w:cs="Times New Roman"/>
      <w:b/>
      <w:bCs/>
      <w:kern w:val="32"/>
      <w:sz w:val="32"/>
      <w:szCs w:val="32"/>
    </w:rPr>
  </w:style>
  <w:style w:type="character" w:customStyle="1" w:styleId="Heading4Char">
    <w:name w:val="Heading 4 Char"/>
    <w:basedOn w:val="DefaultParagraphFont"/>
    <w:link w:val="Heading4"/>
    <w:uiPriority w:val="9"/>
    <w:rsid w:val="00CD012D"/>
    <w:rPr>
      <w:rFonts w:ascii="Cambria" w:eastAsia="Times New Roman" w:hAnsi="Cambria" w:cs="Times New Roman"/>
      <w:i/>
      <w:iCs/>
      <w:color w:val="365F91"/>
    </w:rPr>
  </w:style>
  <w:style w:type="character" w:styleId="Hyperlink">
    <w:name w:val="Hyperlink"/>
    <w:rsid w:val="00CD012D"/>
    <w:rPr>
      <w:color w:val="0000FF"/>
      <w:u w:val="single"/>
    </w:rPr>
  </w:style>
  <w:style w:type="table" w:styleId="TableGrid">
    <w:name w:val="Table Grid"/>
    <w:basedOn w:val="TableNormal"/>
    <w:uiPriority w:val="39"/>
    <w:rsid w:val="00CD01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D012D"/>
    <w:rPr>
      <w:b/>
      <w:bCs/>
    </w:rPr>
  </w:style>
  <w:style w:type="paragraph" w:styleId="NormalWeb">
    <w:name w:val="Normal (Web)"/>
    <w:basedOn w:val="Normal"/>
    <w:uiPriority w:val="99"/>
    <w:unhideWhenUsed/>
    <w:rsid w:val="00CD01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CD012D"/>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rsid w:val="00CD012D"/>
    <w:rPr>
      <w:rFonts w:ascii="Segoe UI" w:eastAsia="Times New Roman" w:hAnsi="Segoe UI" w:cs="Times New Roman"/>
      <w:sz w:val="18"/>
      <w:szCs w:val="18"/>
      <w:lang w:val="x-none" w:eastAsia="x-none"/>
    </w:rPr>
  </w:style>
  <w:style w:type="character" w:customStyle="1" w:styleId="apple-converted-space">
    <w:name w:val="apple-converted-space"/>
    <w:rsid w:val="00CD012D"/>
  </w:style>
  <w:style w:type="paragraph" w:styleId="NoSpacing">
    <w:name w:val="No Spacing"/>
    <w:uiPriority w:val="1"/>
    <w:qFormat/>
    <w:rsid w:val="00CD012D"/>
    <w:pPr>
      <w:spacing w:after="0" w:line="240" w:lineRule="auto"/>
    </w:pPr>
    <w:rPr>
      <w:rFonts w:ascii="Calibri" w:eastAsia="Calibri" w:hAnsi="Calibri" w:cs="Times New Roman"/>
    </w:rPr>
  </w:style>
  <w:style w:type="paragraph" w:styleId="BodyText">
    <w:name w:val="Body Text"/>
    <w:basedOn w:val="Normal"/>
    <w:link w:val="BodyTextChar"/>
    <w:uiPriority w:val="1"/>
    <w:qFormat/>
    <w:rsid w:val="00CD012D"/>
    <w:pPr>
      <w:widowControl w:val="0"/>
      <w:spacing w:after="0" w:line="240" w:lineRule="auto"/>
      <w:ind w:left="239"/>
    </w:pPr>
    <w:rPr>
      <w:rFonts w:ascii="Calibri" w:eastAsia="Calibri" w:hAnsi="Calibri" w:cs="Times New Roman"/>
    </w:rPr>
  </w:style>
  <w:style w:type="character" w:customStyle="1" w:styleId="BodyTextChar">
    <w:name w:val="Body Text Char"/>
    <w:basedOn w:val="DefaultParagraphFont"/>
    <w:link w:val="BodyText"/>
    <w:uiPriority w:val="1"/>
    <w:rsid w:val="00CD012D"/>
    <w:rPr>
      <w:rFonts w:ascii="Calibri" w:eastAsia="Calibri" w:hAnsi="Calibri" w:cs="Times New Roman"/>
    </w:rPr>
  </w:style>
  <w:style w:type="paragraph" w:customStyle="1" w:styleId="Body">
    <w:name w:val="Body"/>
    <w:rsid w:val="00CD012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styleId="UnresolvedMention">
    <w:name w:val="Unresolved Mention"/>
    <w:uiPriority w:val="99"/>
    <w:semiHidden/>
    <w:unhideWhenUsed/>
    <w:rsid w:val="00CD012D"/>
    <w:rPr>
      <w:color w:val="605E5C"/>
      <w:shd w:val="clear" w:color="auto" w:fill="E1DFDD"/>
    </w:rPr>
  </w:style>
  <w:style w:type="character" w:styleId="FollowedHyperlink">
    <w:name w:val="FollowedHyperlink"/>
    <w:rsid w:val="00CD012D"/>
    <w:rPr>
      <w:color w:val="954F72"/>
      <w:u w:val="single"/>
    </w:rPr>
  </w:style>
  <w:style w:type="character" w:styleId="PageNumber">
    <w:name w:val="page number"/>
    <w:rsid w:val="00CD012D"/>
    <w:rPr>
      <w:lang w:val="en-US"/>
    </w:rPr>
  </w:style>
  <w:style w:type="table" w:styleId="GridTable2-Accent3">
    <w:name w:val="Grid Table 2 Accent 3"/>
    <w:basedOn w:val="TableNormal"/>
    <w:uiPriority w:val="47"/>
    <w:rsid w:val="00CD012D"/>
    <w:pPr>
      <w:spacing w:after="0" w:line="240" w:lineRule="auto"/>
    </w:pPr>
    <w:rPr>
      <w:rFonts w:ascii="Calibri" w:eastAsia="Calibri" w:hAnsi="Calibri" w:cs="Times New Roman"/>
      <w:sz w:val="24"/>
      <w:szCs w:val="24"/>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CD012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paragraph" w:customStyle="1" w:styleId="Default">
    <w:name w:val="Default"/>
    <w:uiPriority w:val="99"/>
    <w:semiHidden/>
    <w:rsid w:val="00CD012D"/>
    <w:pPr>
      <w:spacing w:after="0" w:line="240" w:lineRule="auto"/>
    </w:pPr>
    <w:rPr>
      <w:rFonts w:ascii="Helvetica" w:eastAsia="Helvetica" w:hAnsi="Helvetica" w:cs="Helvetica"/>
      <w:color w:val="000000"/>
    </w:rPr>
  </w:style>
  <w:style w:type="character" w:customStyle="1" w:styleId="normaltextrun">
    <w:name w:val="normaltextrun"/>
    <w:basedOn w:val="DefaultParagraphFont"/>
    <w:rsid w:val="006726BF"/>
  </w:style>
  <w:style w:type="paragraph" w:customStyle="1" w:styleId="paragraph">
    <w:name w:val="paragraph"/>
    <w:basedOn w:val="Normal"/>
    <w:rsid w:val="00FE3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E3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44266">
      <w:bodyDiv w:val="1"/>
      <w:marLeft w:val="0"/>
      <w:marRight w:val="0"/>
      <w:marTop w:val="0"/>
      <w:marBottom w:val="0"/>
      <w:divBdr>
        <w:top w:val="none" w:sz="0" w:space="0" w:color="auto"/>
        <w:left w:val="none" w:sz="0" w:space="0" w:color="auto"/>
        <w:bottom w:val="none" w:sz="0" w:space="0" w:color="auto"/>
        <w:right w:val="none" w:sz="0" w:space="0" w:color="auto"/>
      </w:divBdr>
      <w:divsChild>
        <w:div w:id="383260225">
          <w:marLeft w:val="0"/>
          <w:marRight w:val="0"/>
          <w:marTop w:val="0"/>
          <w:marBottom w:val="0"/>
          <w:divBdr>
            <w:top w:val="none" w:sz="0" w:space="0" w:color="auto"/>
            <w:left w:val="none" w:sz="0" w:space="0" w:color="auto"/>
            <w:bottom w:val="none" w:sz="0" w:space="0" w:color="auto"/>
            <w:right w:val="none" w:sz="0" w:space="0" w:color="auto"/>
          </w:divBdr>
          <w:divsChild>
            <w:div w:id="266078920">
              <w:marLeft w:val="0"/>
              <w:marRight w:val="0"/>
              <w:marTop w:val="0"/>
              <w:marBottom w:val="0"/>
              <w:divBdr>
                <w:top w:val="none" w:sz="0" w:space="0" w:color="auto"/>
                <w:left w:val="none" w:sz="0" w:space="0" w:color="auto"/>
                <w:bottom w:val="none" w:sz="0" w:space="0" w:color="auto"/>
                <w:right w:val="none" w:sz="0" w:space="0" w:color="auto"/>
              </w:divBdr>
              <w:divsChild>
                <w:div w:id="1009679913">
                  <w:marLeft w:val="0"/>
                  <w:marRight w:val="0"/>
                  <w:marTop w:val="0"/>
                  <w:marBottom w:val="0"/>
                  <w:divBdr>
                    <w:top w:val="none" w:sz="0" w:space="0" w:color="auto"/>
                    <w:left w:val="none" w:sz="0" w:space="0" w:color="auto"/>
                    <w:bottom w:val="none" w:sz="0" w:space="0" w:color="auto"/>
                    <w:right w:val="none" w:sz="0" w:space="0" w:color="auto"/>
                  </w:divBdr>
                  <w:divsChild>
                    <w:div w:id="11470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467320">
      <w:bodyDiv w:val="1"/>
      <w:marLeft w:val="0"/>
      <w:marRight w:val="0"/>
      <w:marTop w:val="0"/>
      <w:marBottom w:val="0"/>
      <w:divBdr>
        <w:top w:val="none" w:sz="0" w:space="0" w:color="auto"/>
        <w:left w:val="none" w:sz="0" w:space="0" w:color="auto"/>
        <w:bottom w:val="none" w:sz="0" w:space="0" w:color="auto"/>
        <w:right w:val="none" w:sz="0" w:space="0" w:color="auto"/>
      </w:divBdr>
      <w:divsChild>
        <w:div w:id="746996030">
          <w:marLeft w:val="0"/>
          <w:marRight w:val="0"/>
          <w:marTop w:val="0"/>
          <w:marBottom w:val="0"/>
          <w:divBdr>
            <w:top w:val="none" w:sz="0" w:space="0" w:color="auto"/>
            <w:left w:val="none" w:sz="0" w:space="0" w:color="auto"/>
            <w:bottom w:val="none" w:sz="0" w:space="0" w:color="auto"/>
            <w:right w:val="none" w:sz="0" w:space="0" w:color="auto"/>
          </w:divBdr>
        </w:div>
        <w:div w:id="1959754482">
          <w:marLeft w:val="0"/>
          <w:marRight w:val="0"/>
          <w:marTop w:val="0"/>
          <w:marBottom w:val="0"/>
          <w:divBdr>
            <w:top w:val="none" w:sz="0" w:space="0" w:color="auto"/>
            <w:left w:val="none" w:sz="0" w:space="0" w:color="auto"/>
            <w:bottom w:val="none" w:sz="0" w:space="0" w:color="auto"/>
            <w:right w:val="none" w:sz="0" w:space="0" w:color="auto"/>
          </w:divBdr>
        </w:div>
        <w:div w:id="1101074738">
          <w:marLeft w:val="0"/>
          <w:marRight w:val="0"/>
          <w:marTop w:val="0"/>
          <w:marBottom w:val="0"/>
          <w:divBdr>
            <w:top w:val="none" w:sz="0" w:space="0" w:color="auto"/>
            <w:left w:val="none" w:sz="0" w:space="0" w:color="auto"/>
            <w:bottom w:val="none" w:sz="0" w:space="0" w:color="auto"/>
            <w:right w:val="none" w:sz="0" w:space="0" w:color="auto"/>
          </w:divBdr>
        </w:div>
        <w:div w:id="835726915">
          <w:marLeft w:val="0"/>
          <w:marRight w:val="0"/>
          <w:marTop w:val="0"/>
          <w:marBottom w:val="0"/>
          <w:divBdr>
            <w:top w:val="none" w:sz="0" w:space="0" w:color="auto"/>
            <w:left w:val="none" w:sz="0" w:space="0" w:color="auto"/>
            <w:bottom w:val="none" w:sz="0" w:space="0" w:color="auto"/>
            <w:right w:val="none" w:sz="0" w:space="0" w:color="auto"/>
          </w:divBdr>
        </w:div>
        <w:div w:id="739209507">
          <w:marLeft w:val="0"/>
          <w:marRight w:val="0"/>
          <w:marTop w:val="0"/>
          <w:marBottom w:val="0"/>
          <w:divBdr>
            <w:top w:val="none" w:sz="0" w:space="0" w:color="auto"/>
            <w:left w:val="none" w:sz="0" w:space="0" w:color="auto"/>
            <w:bottom w:val="none" w:sz="0" w:space="0" w:color="auto"/>
            <w:right w:val="none" w:sz="0" w:space="0" w:color="auto"/>
          </w:divBdr>
          <w:divsChild>
            <w:div w:id="2104062171">
              <w:marLeft w:val="-75"/>
              <w:marRight w:val="0"/>
              <w:marTop w:val="30"/>
              <w:marBottom w:val="30"/>
              <w:divBdr>
                <w:top w:val="none" w:sz="0" w:space="0" w:color="auto"/>
                <w:left w:val="none" w:sz="0" w:space="0" w:color="auto"/>
                <w:bottom w:val="none" w:sz="0" w:space="0" w:color="auto"/>
                <w:right w:val="none" w:sz="0" w:space="0" w:color="auto"/>
              </w:divBdr>
              <w:divsChild>
                <w:div w:id="1147285591">
                  <w:marLeft w:val="0"/>
                  <w:marRight w:val="0"/>
                  <w:marTop w:val="0"/>
                  <w:marBottom w:val="0"/>
                  <w:divBdr>
                    <w:top w:val="none" w:sz="0" w:space="0" w:color="auto"/>
                    <w:left w:val="none" w:sz="0" w:space="0" w:color="auto"/>
                    <w:bottom w:val="none" w:sz="0" w:space="0" w:color="auto"/>
                    <w:right w:val="none" w:sz="0" w:space="0" w:color="auto"/>
                  </w:divBdr>
                  <w:divsChild>
                    <w:div w:id="1476944805">
                      <w:marLeft w:val="0"/>
                      <w:marRight w:val="0"/>
                      <w:marTop w:val="0"/>
                      <w:marBottom w:val="0"/>
                      <w:divBdr>
                        <w:top w:val="none" w:sz="0" w:space="0" w:color="auto"/>
                        <w:left w:val="none" w:sz="0" w:space="0" w:color="auto"/>
                        <w:bottom w:val="none" w:sz="0" w:space="0" w:color="auto"/>
                        <w:right w:val="none" w:sz="0" w:space="0" w:color="auto"/>
                      </w:divBdr>
                    </w:div>
                    <w:div w:id="1280146402">
                      <w:marLeft w:val="0"/>
                      <w:marRight w:val="0"/>
                      <w:marTop w:val="0"/>
                      <w:marBottom w:val="0"/>
                      <w:divBdr>
                        <w:top w:val="none" w:sz="0" w:space="0" w:color="auto"/>
                        <w:left w:val="none" w:sz="0" w:space="0" w:color="auto"/>
                        <w:bottom w:val="none" w:sz="0" w:space="0" w:color="auto"/>
                        <w:right w:val="none" w:sz="0" w:space="0" w:color="auto"/>
                      </w:divBdr>
                    </w:div>
                  </w:divsChild>
                </w:div>
                <w:div w:id="1475417161">
                  <w:marLeft w:val="0"/>
                  <w:marRight w:val="0"/>
                  <w:marTop w:val="0"/>
                  <w:marBottom w:val="0"/>
                  <w:divBdr>
                    <w:top w:val="none" w:sz="0" w:space="0" w:color="auto"/>
                    <w:left w:val="none" w:sz="0" w:space="0" w:color="auto"/>
                    <w:bottom w:val="none" w:sz="0" w:space="0" w:color="auto"/>
                    <w:right w:val="none" w:sz="0" w:space="0" w:color="auto"/>
                  </w:divBdr>
                  <w:divsChild>
                    <w:div w:id="14624354">
                      <w:marLeft w:val="0"/>
                      <w:marRight w:val="0"/>
                      <w:marTop w:val="0"/>
                      <w:marBottom w:val="0"/>
                      <w:divBdr>
                        <w:top w:val="none" w:sz="0" w:space="0" w:color="auto"/>
                        <w:left w:val="none" w:sz="0" w:space="0" w:color="auto"/>
                        <w:bottom w:val="none" w:sz="0" w:space="0" w:color="auto"/>
                        <w:right w:val="none" w:sz="0" w:space="0" w:color="auto"/>
                      </w:divBdr>
                    </w:div>
                    <w:div w:id="381442810">
                      <w:marLeft w:val="0"/>
                      <w:marRight w:val="0"/>
                      <w:marTop w:val="0"/>
                      <w:marBottom w:val="0"/>
                      <w:divBdr>
                        <w:top w:val="none" w:sz="0" w:space="0" w:color="auto"/>
                        <w:left w:val="none" w:sz="0" w:space="0" w:color="auto"/>
                        <w:bottom w:val="none" w:sz="0" w:space="0" w:color="auto"/>
                        <w:right w:val="none" w:sz="0" w:space="0" w:color="auto"/>
                      </w:divBdr>
                    </w:div>
                  </w:divsChild>
                </w:div>
                <w:div w:id="353699740">
                  <w:marLeft w:val="0"/>
                  <w:marRight w:val="0"/>
                  <w:marTop w:val="0"/>
                  <w:marBottom w:val="0"/>
                  <w:divBdr>
                    <w:top w:val="none" w:sz="0" w:space="0" w:color="auto"/>
                    <w:left w:val="none" w:sz="0" w:space="0" w:color="auto"/>
                    <w:bottom w:val="none" w:sz="0" w:space="0" w:color="auto"/>
                    <w:right w:val="none" w:sz="0" w:space="0" w:color="auto"/>
                  </w:divBdr>
                  <w:divsChild>
                    <w:div w:id="1158690423">
                      <w:marLeft w:val="0"/>
                      <w:marRight w:val="0"/>
                      <w:marTop w:val="0"/>
                      <w:marBottom w:val="0"/>
                      <w:divBdr>
                        <w:top w:val="none" w:sz="0" w:space="0" w:color="auto"/>
                        <w:left w:val="none" w:sz="0" w:space="0" w:color="auto"/>
                        <w:bottom w:val="none" w:sz="0" w:space="0" w:color="auto"/>
                        <w:right w:val="none" w:sz="0" w:space="0" w:color="auto"/>
                      </w:divBdr>
                    </w:div>
                    <w:div w:id="10255553">
                      <w:marLeft w:val="0"/>
                      <w:marRight w:val="0"/>
                      <w:marTop w:val="0"/>
                      <w:marBottom w:val="0"/>
                      <w:divBdr>
                        <w:top w:val="none" w:sz="0" w:space="0" w:color="auto"/>
                        <w:left w:val="none" w:sz="0" w:space="0" w:color="auto"/>
                        <w:bottom w:val="none" w:sz="0" w:space="0" w:color="auto"/>
                        <w:right w:val="none" w:sz="0" w:space="0" w:color="auto"/>
                      </w:divBdr>
                    </w:div>
                  </w:divsChild>
                </w:div>
                <w:div w:id="1269461468">
                  <w:marLeft w:val="0"/>
                  <w:marRight w:val="0"/>
                  <w:marTop w:val="0"/>
                  <w:marBottom w:val="0"/>
                  <w:divBdr>
                    <w:top w:val="none" w:sz="0" w:space="0" w:color="auto"/>
                    <w:left w:val="none" w:sz="0" w:space="0" w:color="auto"/>
                    <w:bottom w:val="none" w:sz="0" w:space="0" w:color="auto"/>
                    <w:right w:val="none" w:sz="0" w:space="0" w:color="auto"/>
                  </w:divBdr>
                  <w:divsChild>
                    <w:div w:id="2091653547">
                      <w:marLeft w:val="0"/>
                      <w:marRight w:val="0"/>
                      <w:marTop w:val="0"/>
                      <w:marBottom w:val="0"/>
                      <w:divBdr>
                        <w:top w:val="none" w:sz="0" w:space="0" w:color="auto"/>
                        <w:left w:val="none" w:sz="0" w:space="0" w:color="auto"/>
                        <w:bottom w:val="none" w:sz="0" w:space="0" w:color="auto"/>
                        <w:right w:val="none" w:sz="0" w:space="0" w:color="auto"/>
                      </w:divBdr>
                    </w:div>
                    <w:div w:id="1176576553">
                      <w:marLeft w:val="0"/>
                      <w:marRight w:val="0"/>
                      <w:marTop w:val="0"/>
                      <w:marBottom w:val="0"/>
                      <w:divBdr>
                        <w:top w:val="none" w:sz="0" w:space="0" w:color="auto"/>
                        <w:left w:val="none" w:sz="0" w:space="0" w:color="auto"/>
                        <w:bottom w:val="none" w:sz="0" w:space="0" w:color="auto"/>
                        <w:right w:val="none" w:sz="0" w:space="0" w:color="auto"/>
                      </w:divBdr>
                    </w:div>
                    <w:div w:id="523252314">
                      <w:marLeft w:val="0"/>
                      <w:marRight w:val="0"/>
                      <w:marTop w:val="0"/>
                      <w:marBottom w:val="0"/>
                      <w:divBdr>
                        <w:top w:val="none" w:sz="0" w:space="0" w:color="auto"/>
                        <w:left w:val="none" w:sz="0" w:space="0" w:color="auto"/>
                        <w:bottom w:val="none" w:sz="0" w:space="0" w:color="auto"/>
                        <w:right w:val="none" w:sz="0" w:space="0" w:color="auto"/>
                      </w:divBdr>
                    </w:div>
                  </w:divsChild>
                </w:div>
                <w:div w:id="1981884727">
                  <w:marLeft w:val="0"/>
                  <w:marRight w:val="0"/>
                  <w:marTop w:val="0"/>
                  <w:marBottom w:val="0"/>
                  <w:divBdr>
                    <w:top w:val="none" w:sz="0" w:space="0" w:color="auto"/>
                    <w:left w:val="none" w:sz="0" w:space="0" w:color="auto"/>
                    <w:bottom w:val="none" w:sz="0" w:space="0" w:color="auto"/>
                    <w:right w:val="none" w:sz="0" w:space="0" w:color="auto"/>
                  </w:divBdr>
                  <w:divsChild>
                    <w:div w:id="670721276">
                      <w:marLeft w:val="0"/>
                      <w:marRight w:val="0"/>
                      <w:marTop w:val="0"/>
                      <w:marBottom w:val="0"/>
                      <w:divBdr>
                        <w:top w:val="none" w:sz="0" w:space="0" w:color="auto"/>
                        <w:left w:val="none" w:sz="0" w:space="0" w:color="auto"/>
                        <w:bottom w:val="none" w:sz="0" w:space="0" w:color="auto"/>
                        <w:right w:val="none" w:sz="0" w:space="0" w:color="auto"/>
                      </w:divBdr>
                    </w:div>
                    <w:div w:id="1005867560">
                      <w:marLeft w:val="0"/>
                      <w:marRight w:val="0"/>
                      <w:marTop w:val="0"/>
                      <w:marBottom w:val="0"/>
                      <w:divBdr>
                        <w:top w:val="none" w:sz="0" w:space="0" w:color="auto"/>
                        <w:left w:val="none" w:sz="0" w:space="0" w:color="auto"/>
                        <w:bottom w:val="none" w:sz="0" w:space="0" w:color="auto"/>
                        <w:right w:val="none" w:sz="0" w:space="0" w:color="auto"/>
                      </w:divBdr>
                    </w:div>
                  </w:divsChild>
                </w:div>
                <w:div w:id="1905481122">
                  <w:marLeft w:val="0"/>
                  <w:marRight w:val="0"/>
                  <w:marTop w:val="0"/>
                  <w:marBottom w:val="0"/>
                  <w:divBdr>
                    <w:top w:val="none" w:sz="0" w:space="0" w:color="auto"/>
                    <w:left w:val="none" w:sz="0" w:space="0" w:color="auto"/>
                    <w:bottom w:val="none" w:sz="0" w:space="0" w:color="auto"/>
                    <w:right w:val="none" w:sz="0" w:space="0" w:color="auto"/>
                  </w:divBdr>
                  <w:divsChild>
                    <w:div w:id="824972326">
                      <w:marLeft w:val="0"/>
                      <w:marRight w:val="0"/>
                      <w:marTop w:val="0"/>
                      <w:marBottom w:val="0"/>
                      <w:divBdr>
                        <w:top w:val="none" w:sz="0" w:space="0" w:color="auto"/>
                        <w:left w:val="none" w:sz="0" w:space="0" w:color="auto"/>
                        <w:bottom w:val="none" w:sz="0" w:space="0" w:color="auto"/>
                        <w:right w:val="none" w:sz="0" w:space="0" w:color="auto"/>
                      </w:divBdr>
                    </w:div>
                  </w:divsChild>
                </w:div>
                <w:div w:id="638614448">
                  <w:marLeft w:val="0"/>
                  <w:marRight w:val="0"/>
                  <w:marTop w:val="0"/>
                  <w:marBottom w:val="0"/>
                  <w:divBdr>
                    <w:top w:val="none" w:sz="0" w:space="0" w:color="auto"/>
                    <w:left w:val="none" w:sz="0" w:space="0" w:color="auto"/>
                    <w:bottom w:val="none" w:sz="0" w:space="0" w:color="auto"/>
                    <w:right w:val="none" w:sz="0" w:space="0" w:color="auto"/>
                  </w:divBdr>
                  <w:divsChild>
                    <w:div w:id="1068111048">
                      <w:marLeft w:val="0"/>
                      <w:marRight w:val="0"/>
                      <w:marTop w:val="0"/>
                      <w:marBottom w:val="0"/>
                      <w:divBdr>
                        <w:top w:val="none" w:sz="0" w:space="0" w:color="auto"/>
                        <w:left w:val="none" w:sz="0" w:space="0" w:color="auto"/>
                        <w:bottom w:val="none" w:sz="0" w:space="0" w:color="auto"/>
                        <w:right w:val="none" w:sz="0" w:space="0" w:color="auto"/>
                      </w:divBdr>
                    </w:div>
                    <w:div w:id="1574046848">
                      <w:marLeft w:val="0"/>
                      <w:marRight w:val="0"/>
                      <w:marTop w:val="0"/>
                      <w:marBottom w:val="0"/>
                      <w:divBdr>
                        <w:top w:val="none" w:sz="0" w:space="0" w:color="auto"/>
                        <w:left w:val="none" w:sz="0" w:space="0" w:color="auto"/>
                        <w:bottom w:val="none" w:sz="0" w:space="0" w:color="auto"/>
                        <w:right w:val="none" w:sz="0" w:space="0" w:color="auto"/>
                      </w:divBdr>
                    </w:div>
                  </w:divsChild>
                </w:div>
                <w:div w:id="1653870783">
                  <w:marLeft w:val="0"/>
                  <w:marRight w:val="0"/>
                  <w:marTop w:val="0"/>
                  <w:marBottom w:val="0"/>
                  <w:divBdr>
                    <w:top w:val="none" w:sz="0" w:space="0" w:color="auto"/>
                    <w:left w:val="none" w:sz="0" w:space="0" w:color="auto"/>
                    <w:bottom w:val="none" w:sz="0" w:space="0" w:color="auto"/>
                    <w:right w:val="none" w:sz="0" w:space="0" w:color="auto"/>
                  </w:divBdr>
                  <w:divsChild>
                    <w:div w:id="698510242">
                      <w:marLeft w:val="0"/>
                      <w:marRight w:val="0"/>
                      <w:marTop w:val="0"/>
                      <w:marBottom w:val="0"/>
                      <w:divBdr>
                        <w:top w:val="none" w:sz="0" w:space="0" w:color="auto"/>
                        <w:left w:val="none" w:sz="0" w:space="0" w:color="auto"/>
                        <w:bottom w:val="none" w:sz="0" w:space="0" w:color="auto"/>
                        <w:right w:val="none" w:sz="0" w:space="0" w:color="auto"/>
                      </w:divBdr>
                    </w:div>
                    <w:div w:id="1266577331">
                      <w:marLeft w:val="0"/>
                      <w:marRight w:val="0"/>
                      <w:marTop w:val="0"/>
                      <w:marBottom w:val="0"/>
                      <w:divBdr>
                        <w:top w:val="none" w:sz="0" w:space="0" w:color="auto"/>
                        <w:left w:val="none" w:sz="0" w:space="0" w:color="auto"/>
                        <w:bottom w:val="none" w:sz="0" w:space="0" w:color="auto"/>
                        <w:right w:val="none" w:sz="0" w:space="0" w:color="auto"/>
                      </w:divBdr>
                    </w:div>
                    <w:div w:id="1401097349">
                      <w:marLeft w:val="0"/>
                      <w:marRight w:val="0"/>
                      <w:marTop w:val="0"/>
                      <w:marBottom w:val="0"/>
                      <w:divBdr>
                        <w:top w:val="none" w:sz="0" w:space="0" w:color="auto"/>
                        <w:left w:val="none" w:sz="0" w:space="0" w:color="auto"/>
                        <w:bottom w:val="none" w:sz="0" w:space="0" w:color="auto"/>
                        <w:right w:val="none" w:sz="0" w:space="0" w:color="auto"/>
                      </w:divBdr>
                    </w:div>
                  </w:divsChild>
                </w:div>
                <w:div w:id="150488037">
                  <w:marLeft w:val="0"/>
                  <w:marRight w:val="0"/>
                  <w:marTop w:val="0"/>
                  <w:marBottom w:val="0"/>
                  <w:divBdr>
                    <w:top w:val="none" w:sz="0" w:space="0" w:color="auto"/>
                    <w:left w:val="none" w:sz="0" w:space="0" w:color="auto"/>
                    <w:bottom w:val="none" w:sz="0" w:space="0" w:color="auto"/>
                    <w:right w:val="none" w:sz="0" w:space="0" w:color="auto"/>
                  </w:divBdr>
                  <w:divsChild>
                    <w:div w:id="2021396904">
                      <w:marLeft w:val="0"/>
                      <w:marRight w:val="0"/>
                      <w:marTop w:val="0"/>
                      <w:marBottom w:val="0"/>
                      <w:divBdr>
                        <w:top w:val="none" w:sz="0" w:space="0" w:color="auto"/>
                        <w:left w:val="none" w:sz="0" w:space="0" w:color="auto"/>
                        <w:bottom w:val="none" w:sz="0" w:space="0" w:color="auto"/>
                        <w:right w:val="none" w:sz="0" w:space="0" w:color="auto"/>
                      </w:divBdr>
                    </w:div>
                    <w:div w:id="1547833819">
                      <w:marLeft w:val="0"/>
                      <w:marRight w:val="0"/>
                      <w:marTop w:val="0"/>
                      <w:marBottom w:val="0"/>
                      <w:divBdr>
                        <w:top w:val="none" w:sz="0" w:space="0" w:color="auto"/>
                        <w:left w:val="none" w:sz="0" w:space="0" w:color="auto"/>
                        <w:bottom w:val="none" w:sz="0" w:space="0" w:color="auto"/>
                        <w:right w:val="none" w:sz="0" w:space="0" w:color="auto"/>
                      </w:divBdr>
                    </w:div>
                  </w:divsChild>
                </w:div>
                <w:div w:id="1994333232">
                  <w:marLeft w:val="0"/>
                  <w:marRight w:val="0"/>
                  <w:marTop w:val="0"/>
                  <w:marBottom w:val="0"/>
                  <w:divBdr>
                    <w:top w:val="none" w:sz="0" w:space="0" w:color="auto"/>
                    <w:left w:val="none" w:sz="0" w:space="0" w:color="auto"/>
                    <w:bottom w:val="none" w:sz="0" w:space="0" w:color="auto"/>
                    <w:right w:val="none" w:sz="0" w:space="0" w:color="auto"/>
                  </w:divBdr>
                  <w:divsChild>
                    <w:div w:id="1179194027">
                      <w:marLeft w:val="0"/>
                      <w:marRight w:val="0"/>
                      <w:marTop w:val="0"/>
                      <w:marBottom w:val="0"/>
                      <w:divBdr>
                        <w:top w:val="none" w:sz="0" w:space="0" w:color="auto"/>
                        <w:left w:val="none" w:sz="0" w:space="0" w:color="auto"/>
                        <w:bottom w:val="none" w:sz="0" w:space="0" w:color="auto"/>
                        <w:right w:val="none" w:sz="0" w:space="0" w:color="auto"/>
                      </w:divBdr>
                    </w:div>
                    <w:div w:id="795835967">
                      <w:marLeft w:val="0"/>
                      <w:marRight w:val="0"/>
                      <w:marTop w:val="0"/>
                      <w:marBottom w:val="0"/>
                      <w:divBdr>
                        <w:top w:val="none" w:sz="0" w:space="0" w:color="auto"/>
                        <w:left w:val="none" w:sz="0" w:space="0" w:color="auto"/>
                        <w:bottom w:val="none" w:sz="0" w:space="0" w:color="auto"/>
                        <w:right w:val="none" w:sz="0" w:space="0" w:color="auto"/>
                      </w:divBdr>
                    </w:div>
                  </w:divsChild>
                </w:div>
                <w:div w:id="109977701">
                  <w:marLeft w:val="0"/>
                  <w:marRight w:val="0"/>
                  <w:marTop w:val="0"/>
                  <w:marBottom w:val="0"/>
                  <w:divBdr>
                    <w:top w:val="none" w:sz="0" w:space="0" w:color="auto"/>
                    <w:left w:val="none" w:sz="0" w:space="0" w:color="auto"/>
                    <w:bottom w:val="none" w:sz="0" w:space="0" w:color="auto"/>
                    <w:right w:val="none" w:sz="0" w:space="0" w:color="auto"/>
                  </w:divBdr>
                  <w:divsChild>
                    <w:div w:id="1894194405">
                      <w:marLeft w:val="0"/>
                      <w:marRight w:val="0"/>
                      <w:marTop w:val="0"/>
                      <w:marBottom w:val="0"/>
                      <w:divBdr>
                        <w:top w:val="none" w:sz="0" w:space="0" w:color="auto"/>
                        <w:left w:val="none" w:sz="0" w:space="0" w:color="auto"/>
                        <w:bottom w:val="none" w:sz="0" w:space="0" w:color="auto"/>
                        <w:right w:val="none" w:sz="0" w:space="0" w:color="auto"/>
                      </w:divBdr>
                    </w:div>
                    <w:div w:id="509443231">
                      <w:marLeft w:val="0"/>
                      <w:marRight w:val="0"/>
                      <w:marTop w:val="0"/>
                      <w:marBottom w:val="0"/>
                      <w:divBdr>
                        <w:top w:val="none" w:sz="0" w:space="0" w:color="auto"/>
                        <w:left w:val="none" w:sz="0" w:space="0" w:color="auto"/>
                        <w:bottom w:val="none" w:sz="0" w:space="0" w:color="auto"/>
                        <w:right w:val="none" w:sz="0" w:space="0" w:color="auto"/>
                      </w:divBdr>
                    </w:div>
                    <w:div w:id="522982331">
                      <w:marLeft w:val="0"/>
                      <w:marRight w:val="0"/>
                      <w:marTop w:val="0"/>
                      <w:marBottom w:val="0"/>
                      <w:divBdr>
                        <w:top w:val="none" w:sz="0" w:space="0" w:color="auto"/>
                        <w:left w:val="none" w:sz="0" w:space="0" w:color="auto"/>
                        <w:bottom w:val="none" w:sz="0" w:space="0" w:color="auto"/>
                        <w:right w:val="none" w:sz="0" w:space="0" w:color="auto"/>
                      </w:divBdr>
                    </w:div>
                  </w:divsChild>
                </w:div>
                <w:div w:id="396705464">
                  <w:marLeft w:val="0"/>
                  <w:marRight w:val="0"/>
                  <w:marTop w:val="0"/>
                  <w:marBottom w:val="0"/>
                  <w:divBdr>
                    <w:top w:val="none" w:sz="0" w:space="0" w:color="auto"/>
                    <w:left w:val="none" w:sz="0" w:space="0" w:color="auto"/>
                    <w:bottom w:val="none" w:sz="0" w:space="0" w:color="auto"/>
                    <w:right w:val="none" w:sz="0" w:space="0" w:color="auto"/>
                  </w:divBdr>
                  <w:divsChild>
                    <w:div w:id="1568302172">
                      <w:marLeft w:val="0"/>
                      <w:marRight w:val="0"/>
                      <w:marTop w:val="0"/>
                      <w:marBottom w:val="0"/>
                      <w:divBdr>
                        <w:top w:val="none" w:sz="0" w:space="0" w:color="auto"/>
                        <w:left w:val="none" w:sz="0" w:space="0" w:color="auto"/>
                        <w:bottom w:val="none" w:sz="0" w:space="0" w:color="auto"/>
                        <w:right w:val="none" w:sz="0" w:space="0" w:color="auto"/>
                      </w:divBdr>
                    </w:div>
                    <w:div w:id="1324894114">
                      <w:marLeft w:val="0"/>
                      <w:marRight w:val="0"/>
                      <w:marTop w:val="0"/>
                      <w:marBottom w:val="0"/>
                      <w:divBdr>
                        <w:top w:val="none" w:sz="0" w:space="0" w:color="auto"/>
                        <w:left w:val="none" w:sz="0" w:space="0" w:color="auto"/>
                        <w:bottom w:val="none" w:sz="0" w:space="0" w:color="auto"/>
                        <w:right w:val="none" w:sz="0" w:space="0" w:color="auto"/>
                      </w:divBdr>
                    </w:div>
                    <w:div w:id="1061715680">
                      <w:marLeft w:val="0"/>
                      <w:marRight w:val="0"/>
                      <w:marTop w:val="0"/>
                      <w:marBottom w:val="0"/>
                      <w:divBdr>
                        <w:top w:val="none" w:sz="0" w:space="0" w:color="auto"/>
                        <w:left w:val="none" w:sz="0" w:space="0" w:color="auto"/>
                        <w:bottom w:val="none" w:sz="0" w:space="0" w:color="auto"/>
                        <w:right w:val="none" w:sz="0" w:space="0" w:color="auto"/>
                      </w:divBdr>
                    </w:div>
                  </w:divsChild>
                </w:div>
                <w:div w:id="583805610">
                  <w:marLeft w:val="0"/>
                  <w:marRight w:val="0"/>
                  <w:marTop w:val="0"/>
                  <w:marBottom w:val="0"/>
                  <w:divBdr>
                    <w:top w:val="none" w:sz="0" w:space="0" w:color="auto"/>
                    <w:left w:val="none" w:sz="0" w:space="0" w:color="auto"/>
                    <w:bottom w:val="none" w:sz="0" w:space="0" w:color="auto"/>
                    <w:right w:val="none" w:sz="0" w:space="0" w:color="auto"/>
                  </w:divBdr>
                  <w:divsChild>
                    <w:div w:id="897593953">
                      <w:marLeft w:val="0"/>
                      <w:marRight w:val="0"/>
                      <w:marTop w:val="0"/>
                      <w:marBottom w:val="0"/>
                      <w:divBdr>
                        <w:top w:val="none" w:sz="0" w:space="0" w:color="auto"/>
                        <w:left w:val="none" w:sz="0" w:space="0" w:color="auto"/>
                        <w:bottom w:val="none" w:sz="0" w:space="0" w:color="auto"/>
                        <w:right w:val="none" w:sz="0" w:space="0" w:color="auto"/>
                      </w:divBdr>
                    </w:div>
                    <w:div w:id="1031497553">
                      <w:marLeft w:val="0"/>
                      <w:marRight w:val="0"/>
                      <w:marTop w:val="0"/>
                      <w:marBottom w:val="0"/>
                      <w:divBdr>
                        <w:top w:val="none" w:sz="0" w:space="0" w:color="auto"/>
                        <w:left w:val="none" w:sz="0" w:space="0" w:color="auto"/>
                        <w:bottom w:val="none" w:sz="0" w:space="0" w:color="auto"/>
                        <w:right w:val="none" w:sz="0" w:space="0" w:color="auto"/>
                      </w:divBdr>
                    </w:div>
                    <w:div w:id="747310138">
                      <w:marLeft w:val="0"/>
                      <w:marRight w:val="0"/>
                      <w:marTop w:val="0"/>
                      <w:marBottom w:val="0"/>
                      <w:divBdr>
                        <w:top w:val="none" w:sz="0" w:space="0" w:color="auto"/>
                        <w:left w:val="none" w:sz="0" w:space="0" w:color="auto"/>
                        <w:bottom w:val="none" w:sz="0" w:space="0" w:color="auto"/>
                        <w:right w:val="none" w:sz="0" w:space="0" w:color="auto"/>
                      </w:divBdr>
                    </w:div>
                  </w:divsChild>
                </w:div>
                <w:div w:id="1149831064">
                  <w:marLeft w:val="0"/>
                  <w:marRight w:val="0"/>
                  <w:marTop w:val="0"/>
                  <w:marBottom w:val="0"/>
                  <w:divBdr>
                    <w:top w:val="none" w:sz="0" w:space="0" w:color="auto"/>
                    <w:left w:val="none" w:sz="0" w:space="0" w:color="auto"/>
                    <w:bottom w:val="none" w:sz="0" w:space="0" w:color="auto"/>
                    <w:right w:val="none" w:sz="0" w:space="0" w:color="auto"/>
                  </w:divBdr>
                  <w:divsChild>
                    <w:div w:id="1406293060">
                      <w:marLeft w:val="0"/>
                      <w:marRight w:val="0"/>
                      <w:marTop w:val="0"/>
                      <w:marBottom w:val="0"/>
                      <w:divBdr>
                        <w:top w:val="none" w:sz="0" w:space="0" w:color="auto"/>
                        <w:left w:val="none" w:sz="0" w:space="0" w:color="auto"/>
                        <w:bottom w:val="none" w:sz="0" w:space="0" w:color="auto"/>
                        <w:right w:val="none" w:sz="0" w:space="0" w:color="auto"/>
                      </w:divBdr>
                    </w:div>
                    <w:div w:id="1310868256">
                      <w:marLeft w:val="0"/>
                      <w:marRight w:val="0"/>
                      <w:marTop w:val="0"/>
                      <w:marBottom w:val="0"/>
                      <w:divBdr>
                        <w:top w:val="none" w:sz="0" w:space="0" w:color="auto"/>
                        <w:left w:val="none" w:sz="0" w:space="0" w:color="auto"/>
                        <w:bottom w:val="none" w:sz="0" w:space="0" w:color="auto"/>
                        <w:right w:val="none" w:sz="0" w:space="0" w:color="auto"/>
                      </w:divBdr>
                    </w:div>
                  </w:divsChild>
                </w:div>
                <w:div w:id="1334721416">
                  <w:marLeft w:val="0"/>
                  <w:marRight w:val="0"/>
                  <w:marTop w:val="0"/>
                  <w:marBottom w:val="0"/>
                  <w:divBdr>
                    <w:top w:val="none" w:sz="0" w:space="0" w:color="auto"/>
                    <w:left w:val="none" w:sz="0" w:space="0" w:color="auto"/>
                    <w:bottom w:val="none" w:sz="0" w:space="0" w:color="auto"/>
                    <w:right w:val="none" w:sz="0" w:space="0" w:color="auto"/>
                  </w:divBdr>
                  <w:divsChild>
                    <w:div w:id="1315643202">
                      <w:marLeft w:val="0"/>
                      <w:marRight w:val="0"/>
                      <w:marTop w:val="0"/>
                      <w:marBottom w:val="0"/>
                      <w:divBdr>
                        <w:top w:val="none" w:sz="0" w:space="0" w:color="auto"/>
                        <w:left w:val="none" w:sz="0" w:space="0" w:color="auto"/>
                        <w:bottom w:val="none" w:sz="0" w:space="0" w:color="auto"/>
                        <w:right w:val="none" w:sz="0" w:space="0" w:color="auto"/>
                      </w:divBdr>
                    </w:div>
                    <w:div w:id="1248727750">
                      <w:marLeft w:val="0"/>
                      <w:marRight w:val="0"/>
                      <w:marTop w:val="0"/>
                      <w:marBottom w:val="0"/>
                      <w:divBdr>
                        <w:top w:val="none" w:sz="0" w:space="0" w:color="auto"/>
                        <w:left w:val="none" w:sz="0" w:space="0" w:color="auto"/>
                        <w:bottom w:val="none" w:sz="0" w:space="0" w:color="auto"/>
                        <w:right w:val="none" w:sz="0" w:space="0" w:color="auto"/>
                      </w:divBdr>
                    </w:div>
                  </w:divsChild>
                </w:div>
                <w:div w:id="946546676">
                  <w:marLeft w:val="0"/>
                  <w:marRight w:val="0"/>
                  <w:marTop w:val="0"/>
                  <w:marBottom w:val="0"/>
                  <w:divBdr>
                    <w:top w:val="none" w:sz="0" w:space="0" w:color="auto"/>
                    <w:left w:val="none" w:sz="0" w:space="0" w:color="auto"/>
                    <w:bottom w:val="none" w:sz="0" w:space="0" w:color="auto"/>
                    <w:right w:val="none" w:sz="0" w:space="0" w:color="auto"/>
                  </w:divBdr>
                  <w:divsChild>
                    <w:div w:id="1655599999">
                      <w:marLeft w:val="0"/>
                      <w:marRight w:val="0"/>
                      <w:marTop w:val="0"/>
                      <w:marBottom w:val="0"/>
                      <w:divBdr>
                        <w:top w:val="none" w:sz="0" w:space="0" w:color="auto"/>
                        <w:left w:val="none" w:sz="0" w:space="0" w:color="auto"/>
                        <w:bottom w:val="none" w:sz="0" w:space="0" w:color="auto"/>
                        <w:right w:val="none" w:sz="0" w:space="0" w:color="auto"/>
                      </w:divBdr>
                    </w:div>
                    <w:div w:id="22833149">
                      <w:marLeft w:val="0"/>
                      <w:marRight w:val="0"/>
                      <w:marTop w:val="0"/>
                      <w:marBottom w:val="0"/>
                      <w:divBdr>
                        <w:top w:val="none" w:sz="0" w:space="0" w:color="auto"/>
                        <w:left w:val="none" w:sz="0" w:space="0" w:color="auto"/>
                        <w:bottom w:val="none" w:sz="0" w:space="0" w:color="auto"/>
                        <w:right w:val="none" w:sz="0" w:space="0" w:color="auto"/>
                      </w:divBdr>
                    </w:div>
                    <w:div w:id="149715639">
                      <w:marLeft w:val="0"/>
                      <w:marRight w:val="0"/>
                      <w:marTop w:val="0"/>
                      <w:marBottom w:val="0"/>
                      <w:divBdr>
                        <w:top w:val="none" w:sz="0" w:space="0" w:color="auto"/>
                        <w:left w:val="none" w:sz="0" w:space="0" w:color="auto"/>
                        <w:bottom w:val="none" w:sz="0" w:space="0" w:color="auto"/>
                        <w:right w:val="none" w:sz="0" w:space="0" w:color="auto"/>
                      </w:divBdr>
                    </w:div>
                    <w:div w:id="18276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11850">
          <w:marLeft w:val="0"/>
          <w:marRight w:val="0"/>
          <w:marTop w:val="0"/>
          <w:marBottom w:val="0"/>
          <w:divBdr>
            <w:top w:val="none" w:sz="0" w:space="0" w:color="auto"/>
            <w:left w:val="none" w:sz="0" w:space="0" w:color="auto"/>
            <w:bottom w:val="none" w:sz="0" w:space="0" w:color="auto"/>
            <w:right w:val="none" w:sz="0" w:space="0" w:color="auto"/>
          </w:divBdr>
        </w:div>
      </w:divsChild>
    </w:div>
    <w:div w:id="197606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lagiarism.org/" TargetMode="External"/><Relationship Id="rId18" Type="http://schemas.openxmlformats.org/officeDocument/2006/relationships/hyperlink" Target="mailto:mhicks25@cscc.ed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cscc.edu/about/policies-procedures.shtml" TargetMode="External"/><Relationship Id="rId17" Type="http://schemas.openxmlformats.org/officeDocument/2006/relationships/hyperlink" Target="mailto:jlochard@cscc.edu" TargetMode="External"/><Relationship Id="rId2" Type="http://schemas.openxmlformats.org/officeDocument/2006/relationships/customXml" Target="../customXml/item2.xml"/><Relationship Id="rId16" Type="http://schemas.openxmlformats.org/officeDocument/2006/relationships/hyperlink" Target="mailto:jcook60@cscc.edu" TargetMode="External"/><Relationship Id="rId20" Type="http://schemas.openxmlformats.org/officeDocument/2006/relationships/hyperlink" Target="http://www.cscc.edu/services/title-i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bout/severe-weather.s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jbroshious@cscc.edu"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nglenn5@c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fambro@cscc.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3657C-298F-4249-890F-786A3D60F8E9}">
  <ds:schemaRefs>
    <ds:schemaRef ds:uri="http://schemas.microsoft.com/sharepoint/v3/contenttype/forms"/>
  </ds:schemaRefs>
</ds:datastoreItem>
</file>

<file path=customXml/itemProps2.xml><?xml version="1.0" encoding="utf-8"?>
<ds:datastoreItem xmlns:ds="http://schemas.openxmlformats.org/officeDocument/2006/customXml" ds:itemID="{B0BD0DAB-1006-4137-832F-15AF50158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8CFCA-ECA2-4349-A684-503A67D171C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5726</Words>
  <Characters>32640</Characters>
  <Application>Microsoft Office Word</Application>
  <DocSecurity>8</DocSecurity>
  <Lines>272</Lines>
  <Paragraphs>76</Paragraphs>
  <ScaleCrop>false</ScaleCrop>
  <Company/>
  <LinksUpToDate>false</LinksUpToDate>
  <CharactersWithSpaces>38290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Guthrie</dc:creator>
  <cp:keywords/>
  <dc:description/>
  <cp:lastModifiedBy>Jeff Akers</cp:lastModifiedBy>
  <cp:revision>3</cp:revision>
  <dcterms:created xsi:type="dcterms:W3CDTF">2025-07-30T15:52:00Z</dcterms:created>
  <dcterms:modified xsi:type="dcterms:W3CDTF">2026-05-12T17:28:00Z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