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4E34" w14:textId="77777777" w:rsidR="00185B1C" w:rsidRDefault="00185B1C" w:rsidP="00185B1C">
      <w:pPr>
        <w:rPr>
          <w:rFonts w:ascii="Calibri Light" w:hAnsi="Calibri Light" w:cs="Arial"/>
          <w:b/>
          <w:sz w:val="28"/>
        </w:rPr>
      </w:pPr>
    </w:p>
    <w:p w14:paraId="550EDA6F" w14:textId="77777777" w:rsidR="00185B1C" w:rsidRDefault="00185B1C" w:rsidP="00185B1C">
      <w:pPr>
        <w:autoSpaceDE w:val="0"/>
        <w:autoSpaceDN w:val="0"/>
        <w:adjustRightInd w:val="0"/>
        <w:rPr>
          <w:sz w:val="22"/>
          <w:szCs w:val="22"/>
        </w:rPr>
      </w:pPr>
    </w:p>
    <w:p w14:paraId="35DEC159" w14:textId="77777777" w:rsidR="00185B1C" w:rsidRDefault="00185B1C" w:rsidP="00185B1C">
      <w:pPr>
        <w:autoSpaceDE w:val="0"/>
        <w:autoSpaceDN w:val="0"/>
        <w:adjustRightInd w:val="0"/>
      </w:pPr>
    </w:p>
    <w:p w14:paraId="3DAC31D3" w14:textId="77777777" w:rsidR="00185B1C" w:rsidRDefault="00185B1C" w:rsidP="00185B1C">
      <w:pPr>
        <w:autoSpaceDE w:val="0"/>
        <w:autoSpaceDN w:val="0"/>
        <w:adjustRightInd w:val="0"/>
        <w:jc w:val="right"/>
      </w:pPr>
    </w:p>
    <w:p w14:paraId="120031DD" w14:textId="77777777" w:rsidR="00185B1C" w:rsidRDefault="00185B1C" w:rsidP="00185B1C">
      <w:pPr>
        <w:autoSpaceDE w:val="0"/>
        <w:autoSpaceDN w:val="0"/>
        <w:adjustRightInd w:val="0"/>
        <w:jc w:val="center"/>
      </w:pPr>
    </w:p>
    <w:p w14:paraId="2C85A655" w14:textId="5F8B5AA0" w:rsidR="00185B1C" w:rsidRDefault="002A670D" w:rsidP="00185B1C">
      <w:pPr>
        <w:autoSpaceDE w:val="0"/>
        <w:autoSpaceDN w:val="0"/>
        <w:adjustRightInd w:val="0"/>
        <w:jc w:val="center"/>
      </w:pPr>
      <w:r>
        <w:rPr>
          <w:noProof/>
        </w:rPr>
        <w:drawing>
          <wp:inline distT="0" distB="0" distL="0" distR="0" wp14:anchorId="4CAB6177" wp14:editId="74F91212">
            <wp:extent cx="4803775" cy="124206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1242060"/>
                    </a:xfrm>
                    <a:prstGeom prst="rect">
                      <a:avLst/>
                    </a:prstGeom>
                    <a:noFill/>
                    <a:ln>
                      <a:noFill/>
                    </a:ln>
                  </pic:spPr>
                </pic:pic>
              </a:graphicData>
            </a:graphic>
          </wp:inline>
        </w:drawing>
      </w:r>
    </w:p>
    <w:p w14:paraId="1E4AC374" w14:textId="77777777" w:rsidR="00185B1C" w:rsidRDefault="00185B1C" w:rsidP="00185B1C">
      <w:pPr>
        <w:autoSpaceDE w:val="0"/>
        <w:autoSpaceDN w:val="0"/>
        <w:adjustRightInd w:val="0"/>
        <w:jc w:val="center"/>
      </w:pPr>
    </w:p>
    <w:p w14:paraId="3538F1F0" w14:textId="77777777" w:rsidR="00185B1C" w:rsidRDefault="00185B1C" w:rsidP="00185B1C">
      <w:pPr>
        <w:autoSpaceDE w:val="0"/>
        <w:autoSpaceDN w:val="0"/>
        <w:adjustRightInd w:val="0"/>
        <w:jc w:val="center"/>
      </w:pPr>
    </w:p>
    <w:p w14:paraId="64A651E3" w14:textId="77777777" w:rsidR="00185B1C" w:rsidRDefault="00185B1C" w:rsidP="00185B1C">
      <w:pPr>
        <w:autoSpaceDE w:val="0"/>
        <w:autoSpaceDN w:val="0"/>
        <w:adjustRightInd w:val="0"/>
        <w:jc w:val="center"/>
        <w:rPr>
          <w:rFonts w:ascii="Calibri Light" w:hAnsi="Calibri Light" w:cs="Calibri Light"/>
        </w:rPr>
      </w:pPr>
    </w:p>
    <w:p w14:paraId="5BA0592A" w14:textId="77777777" w:rsidR="00185B1C" w:rsidRDefault="00185B1C" w:rsidP="00185B1C">
      <w:pPr>
        <w:autoSpaceDE w:val="0"/>
        <w:autoSpaceDN w:val="0"/>
        <w:adjustRightInd w:val="0"/>
        <w:jc w:val="center"/>
        <w:rPr>
          <w:rFonts w:ascii="Calibri Light" w:hAnsi="Calibri Light" w:cs="Calibri Light"/>
          <w:sz w:val="42"/>
          <w:szCs w:val="42"/>
        </w:rPr>
      </w:pPr>
      <w:r>
        <w:rPr>
          <w:rFonts w:ascii="Calibri Light" w:hAnsi="Calibri Light" w:cs="Calibri Light"/>
          <w:sz w:val="42"/>
          <w:szCs w:val="42"/>
        </w:rPr>
        <w:t>Hospitality Management Department</w:t>
      </w:r>
    </w:p>
    <w:p w14:paraId="31898915" w14:textId="77777777" w:rsidR="00185B1C" w:rsidRDefault="00185B1C" w:rsidP="00185B1C">
      <w:pPr>
        <w:autoSpaceDE w:val="0"/>
        <w:autoSpaceDN w:val="0"/>
        <w:adjustRightInd w:val="0"/>
        <w:jc w:val="center"/>
        <w:rPr>
          <w:rFonts w:ascii="Calibri Light" w:hAnsi="Calibri Light" w:cs="Calibri Light"/>
          <w:sz w:val="42"/>
          <w:szCs w:val="42"/>
        </w:rPr>
      </w:pPr>
      <w:r>
        <w:rPr>
          <w:rFonts w:ascii="Calibri Light" w:hAnsi="Calibri Light" w:cs="Calibri Light"/>
          <w:sz w:val="42"/>
          <w:szCs w:val="42"/>
        </w:rPr>
        <w:t>Dietetic Technician Program</w:t>
      </w:r>
    </w:p>
    <w:p w14:paraId="045CC8E5" w14:textId="77777777" w:rsidR="00185B1C" w:rsidRDefault="00185B1C" w:rsidP="00185B1C">
      <w:pPr>
        <w:autoSpaceDE w:val="0"/>
        <w:autoSpaceDN w:val="0"/>
        <w:adjustRightInd w:val="0"/>
        <w:jc w:val="center"/>
        <w:rPr>
          <w:rFonts w:ascii="Calibri Light" w:hAnsi="Calibri Light" w:cs="Calibri Light"/>
          <w:sz w:val="42"/>
          <w:szCs w:val="42"/>
        </w:rPr>
      </w:pPr>
    </w:p>
    <w:p w14:paraId="769399A2" w14:textId="77777777" w:rsidR="00185B1C" w:rsidRDefault="00185B1C" w:rsidP="00185B1C">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HNTR 2</w:t>
      </w:r>
      <w:r w:rsidR="00305776">
        <w:rPr>
          <w:rFonts w:ascii="Calibri Light" w:hAnsi="Calibri Light" w:cs="Calibri Light"/>
          <w:sz w:val="32"/>
          <w:szCs w:val="32"/>
        </w:rPr>
        <w:t>9</w:t>
      </w:r>
      <w:r>
        <w:rPr>
          <w:rFonts w:ascii="Calibri Light" w:hAnsi="Calibri Light" w:cs="Calibri Light"/>
          <w:sz w:val="32"/>
          <w:szCs w:val="32"/>
        </w:rPr>
        <w:t>03</w:t>
      </w:r>
    </w:p>
    <w:p w14:paraId="1779CEA5" w14:textId="77777777" w:rsidR="00185B1C" w:rsidRDefault="00185B1C" w:rsidP="00185B1C">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Diet Practicum IIIA</w:t>
      </w:r>
    </w:p>
    <w:p w14:paraId="36F94DE8" w14:textId="77777777" w:rsidR="00185B1C" w:rsidRDefault="00185B1C" w:rsidP="00185B1C">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Syllabus</w:t>
      </w:r>
    </w:p>
    <w:p w14:paraId="152E9F71" w14:textId="77777777" w:rsidR="00185B1C" w:rsidRDefault="00185B1C" w:rsidP="00185B1C">
      <w:pPr>
        <w:autoSpaceDE w:val="0"/>
        <w:autoSpaceDN w:val="0"/>
        <w:adjustRightInd w:val="0"/>
        <w:jc w:val="center"/>
        <w:rPr>
          <w:rFonts w:ascii="Calibri Light" w:hAnsi="Calibri Light" w:cs="Calibri Light"/>
          <w:sz w:val="28"/>
          <w:szCs w:val="28"/>
        </w:rPr>
      </w:pPr>
    </w:p>
    <w:p w14:paraId="38A76394" w14:textId="77777777" w:rsidR="00185B1C" w:rsidRDefault="00185B1C" w:rsidP="00185B1C">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br/>
      </w:r>
    </w:p>
    <w:p w14:paraId="08A40115" w14:textId="77777777" w:rsidR="00185B1C" w:rsidRDefault="00185B1C" w:rsidP="00185B1C">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550 East Spring Street</w:t>
      </w:r>
    </w:p>
    <w:p w14:paraId="16CA2DB7" w14:textId="77777777" w:rsidR="00185B1C" w:rsidRDefault="00185B1C" w:rsidP="00185B1C">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Columbus, Ohio 43215</w:t>
      </w:r>
    </w:p>
    <w:p w14:paraId="654889F7" w14:textId="77777777" w:rsidR="00185B1C" w:rsidRDefault="00185B1C" w:rsidP="00185B1C">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(614) 287-2217</w:t>
      </w:r>
    </w:p>
    <w:p w14:paraId="2AE1A352" w14:textId="77777777" w:rsidR="00185B1C" w:rsidRDefault="00185B1C" w:rsidP="00185B1C">
      <w:pPr>
        <w:autoSpaceDE w:val="0"/>
        <w:autoSpaceDN w:val="0"/>
        <w:adjustRightInd w:val="0"/>
        <w:jc w:val="center"/>
        <w:rPr>
          <w:rFonts w:ascii="Calibri Light" w:hAnsi="Calibri Light" w:cs="Calibri Light"/>
        </w:rPr>
      </w:pPr>
    </w:p>
    <w:p w14:paraId="2D434B6B" w14:textId="77777777" w:rsidR="00185B1C" w:rsidRDefault="00185B1C" w:rsidP="00185B1C">
      <w:pPr>
        <w:autoSpaceDE w:val="0"/>
        <w:autoSpaceDN w:val="0"/>
        <w:adjustRightInd w:val="0"/>
        <w:jc w:val="center"/>
        <w:rPr>
          <w:rFonts w:ascii="Calibri Light" w:hAnsi="Calibri Light" w:cs="Calibri Light"/>
        </w:rPr>
      </w:pPr>
    </w:p>
    <w:p w14:paraId="09B11E6B" w14:textId="77777777" w:rsidR="00185B1C" w:rsidRDefault="00185B1C" w:rsidP="00185B1C">
      <w:pPr>
        <w:autoSpaceDE w:val="0"/>
        <w:autoSpaceDN w:val="0"/>
        <w:adjustRightInd w:val="0"/>
        <w:jc w:val="center"/>
        <w:rPr>
          <w:rFonts w:ascii="Calibri Light" w:hAnsi="Calibri Light" w:cs="Calibri Light"/>
        </w:rPr>
      </w:pPr>
    </w:p>
    <w:p w14:paraId="6AE89A7A" w14:textId="77777777" w:rsidR="00185B1C" w:rsidRDefault="00185B1C" w:rsidP="00185B1C">
      <w:pPr>
        <w:autoSpaceDE w:val="0"/>
        <w:autoSpaceDN w:val="0"/>
        <w:adjustRightInd w:val="0"/>
        <w:jc w:val="center"/>
        <w:rPr>
          <w:rFonts w:ascii="Calibri Light" w:hAnsi="Calibri Light" w:cs="Calibri Light"/>
          <w:sz w:val="22"/>
          <w:szCs w:val="22"/>
        </w:rPr>
      </w:pPr>
    </w:p>
    <w:p w14:paraId="787B2F94" w14:textId="77777777" w:rsidR="00185B1C" w:rsidRDefault="00185B1C" w:rsidP="00185B1C">
      <w:pPr>
        <w:autoSpaceDE w:val="0"/>
        <w:autoSpaceDN w:val="0"/>
        <w:adjustRightInd w:val="0"/>
        <w:rPr>
          <w:rFonts w:ascii="Calibri Light" w:hAnsi="Calibri Light" w:cs="Calibri Light"/>
          <w:sz w:val="20"/>
          <w:szCs w:val="20"/>
        </w:rPr>
      </w:pPr>
    </w:p>
    <w:p w14:paraId="28DD4B4F" w14:textId="77777777" w:rsidR="00185B1C" w:rsidRDefault="00185B1C" w:rsidP="00185B1C">
      <w:pPr>
        <w:autoSpaceDE w:val="0"/>
        <w:autoSpaceDN w:val="0"/>
        <w:adjustRightInd w:val="0"/>
        <w:rPr>
          <w:rFonts w:ascii="Calibri Light" w:hAnsi="Calibri Light" w:cs="Calibri Light"/>
          <w:sz w:val="20"/>
          <w:szCs w:val="20"/>
        </w:rPr>
      </w:pPr>
    </w:p>
    <w:p w14:paraId="4C9EE9FE" w14:textId="77777777" w:rsidR="00185B1C" w:rsidRDefault="00185B1C" w:rsidP="00185B1C">
      <w:pPr>
        <w:autoSpaceDE w:val="0"/>
        <w:autoSpaceDN w:val="0"/>
        <w:adjustRightInd w:val="0"/>
        <w:rPr>
          <w:rFonts w:ascii="Calibri Light" w:hAnsi="Calibri Light" w:cs="Calibri Light"/>
          <w:sz w:val="20"/>
          <w:szCs w:val="20"/>
        </w:rPr>
      </w:pPr>
    </w:p>
    <w:p w14:paraId="07839C61" w14:textId="77777777" w:rsidR="00185B1C" w:rsidRDefault="00185B1C" w:rsidP="00185B1C">
      <w:pPr>
        <w:autoSpaceDE w:val="0"/>
        <w:autoSpaceDN w:val="0"/>
        <w:adjustRightInd w:val="0"/>
        <w:rPr>
          <w:rFonts w:ascii="Calibri Light" w:hAnsi="Calibri Light" w:cs="Calibri Light"/>
          <w:sz w:val="20"/>
          <w:szCs w:val="20"/>
        </w:rPr>
      </w:pPr>
    </w:p>
    <w:p w14:paraId="5F12E651" w14:textId="77777777" w:rsidR="00185B1C" w:rsidRDefault="00185B1C" w:rsidP="00185B1C">
      <w:pPr>
        <w:autoSpaceDE w:val="0"/>
        <w:autoSpaceDN w:val="0"/>
        <w:adjustRightInd w:val="0"/>
        <w:rPr>
          <w:rFonts w:ascii="Calibri Light" w:hAnsi="Calibri Light" w:cs="Calibri Light"/>
          <w:sz w:val="20"/>
          <w:szCs w:val="20"/>
        </w:rPr>
      </w:pPr>
    </w:p>
    <w:p w14:paraId="731A8A4A" w14:textId="77777777" w:rsidR="00185B1C" w:rsidRDefault="00185B1C" w:rsidP="00185B1C">
      <w:pPr>
        <w:autoSpaceDE w:val="0"/>
        <w:autoSpaceDN w:val="0"/>
        <w:adjustRightInd w:val="0"/>
        <w:rPr>
          <w:rFonts w:ascii="Calibri Light" w:hAnsi="Calibri Light" w:cs="Calibri Light"/>
          <w:sz w:val="20"/>
          <w:szCs w:val="20"/>
        </w:rPr>
      </w:pPr>
    </w:p>
    <w:p w14:paraId="5C38230E" w14:textId="77777777" w:rsidR="00185B1C" w:rsidRDefault="00185B1C" w:rsidP="00185B1C">
      <w:pPr>
        <w:autoSpaceDE w:val="0"/>
        <w:autoSpaceDN w:val="0"/>
        <w:adjustRightInd w:val="0"/>
        <w:rPr>
          <w:rFonts w:ascii="Calibri Light" w:hAnsi="Calibri Light" w:cs="Calibri Light"/>
          <w:sz w:val="20"/>
          <w:szCs w:val="20"/>
        </w:rPr>
      </w:pPr>
    </w:p>
    <w:p w14:paraId="70A5B8C2" w14:textId="77777777" w:rsidR="00185B1C" w:rsidRDefault="00185B1C" w:rsidP="00185B1C">
      <w:pPr>
        <w:autoSpaceDE w:val="0"/>
        <w:autoSpaceDN w:val="0"/>
        <w:adjustRightInd w:val="0"/>
        <w:rPr>
          <w:rFonts w:ascii="Calibri Light" w:hAnsi="Calibri Light" w:cs="Calibri Light"/>
          <w:sz w:val="20"/>
          <w:szCs w:val="20"/>
        </w:rPr>
      </w:pPr>
    </w:p>
    <w:p w14:paraId="20ADE12A" w14:textId="77777777" w:rsidR="00185B1C" w:rsidRDefault="00185B1C" w:rsidP="00185B1C">
      <w:pPr>
        <w:autoSpaceDE w:val="0"/>
        <w:autoSpaceDN w:val="0"/>
        <w:adjustRightInd w:val="0"/>
        <w:rPr>
          <w:rFonts w:ascii="Calibri Light" w:hAnsi="Calibri Light" w:cs="Calibri Light"/>
          <w:sz w:val="20"/>
          <w:szCs w:val="20"/>
        </w:rPr>
      </w:pPr>
    </w:p>
    <w:p w14:paraId="49A3D74F" w14:textId="77777777" w:rsidR="00185B1C" w:rsidRDefault="00185B1C" w:rsidP="00C50314">
      <w:pPr>
        <w:jc w:val="center"/>
        <w:rPr>
          <w:rFonts w:ascii="Calibri Light" w:hAnsi="Calibri Light" w:cs="Arial"/>
          <w:b/>
          <w:sz w:val="28"/>
        </w:rPr>
      </w:pPr>
    </w:p>
    <w:p w14:paraId="2D87BD61" w14:textId="77777777" w:rsidR="00185B1C" w:rsidRDefault="00185B1C" w:rsidP="00185B1C">
      <w:pPr>
        <w:rPr>
          <w:rFonts w:ascii="Calibri Light" w:hAnsi="Calibri Light" w:cs="Arial"/>
          <w:b/>
          <w:sz w:val="28"/>
        </w:rPr>
      </w:pPr>
    </w:p>
    <w:p w14:paraId="4B78F73F" w14:textId="77777777" w:rsidR="00C50314" w:rsidRPr="00644546" w:rsidRDefault="00C50314" w:rsidP="00185B1C">
      <w:pPr>
        <w:rPr>
          <w:rFonts w:ascii="Calibri Light" w:hAnsi="Calibri Light" w:cs="Arial"/>
          <w:b/>
          <w:sz w:val="28"/>
        </w:rPr>
      </w:pPr>
      <w:r w:rsidRPr="00644546">
        <w:rPr>
          <w:rFonts w:ascii="Calibri Light" w:hAnsi="Calibri Light" w:cs="Arial"/>
          <w:b/>
          <w:sz w:val="28"/>
        </w:rPr>
        <w:lastRenderedPageBreak/>
        <w:t>Columbus State Community College</w:t>
      </w:r>
    </w:p>
    <w:p w14:paraId="7AB210E3" w14:textId="77777777" w:rsidR="00C50314" w:rsidRPr="00644546" w:rsidRDefault="005C1EAD" w:rsidP="00185B1C">
      <w:pPr>
        <w:rPr>
          <w:rFonts w:ascii="Calibri Light" w:hAnsi="Calibri Light" w:cs="Arial"/>
          <w:b/>
          <w:sz w:val="28"/>
        </w:rPr>
      </w:pPr>
      <w:r w:rsidRPr="00644546">
        <w:rPr>
          <w:rFonts w:ascii="Calibri Light" w:hAnsi="Calibri Light" w:cs="Arial"/>
          <w:b/>
          <w:sz w:val="28"/>
        </w:rPr>
        <w:t>Hospitality Management</w:t>
      </w:r>
      <w:r w:rsidR="00C50314" w:rsidRPr="00644546">
        <w:rPr>
          <w:rFonts w:ascii="Calibri Light" w:hAnsi="Calibri Light" w:cs="Arial"/>
          <w:b/>
          <w:sz w:val="28"/>
        </w:rPr>
        <w:t xml:space="preserve"> Department</w:t>
      </w:r>
    </w:p>
    <w:p w14:paraId="1C3ECEFA" w14:textId="77777777" w:rsidR="00A052FB" w:rsidRPr="00644546" w:rsidRDefault="005C1EAD" w:rsidP="00185B1C">
      <w:pPr>
        <w:rPr>
          <w:rFonts w:ascii="Calibri Light" w:hAnsi="Calibri Light" w:cs="Arial"/>
          <w:b/>
          <w:sz w:val="28"/>
        </w:rPr>
      </w:pPr>
      <w:r w:rsidRPr="00644546">
        <w:rPr>
          <w:rFonts w:ascii="Calibri Light" w:hAnsi="Calibri Light" w:cs="Arial"/>
          <w:b/>
          <w:sz w:val="28"/>
        </w:rPr>
        <w:t>Nutrition and Dietetics</w:t>
      </w:r>
    </w:p>
    <w:p w14:paraId="3096FFB3" w14:textId="77777777" w:rsidR="003C3743" w:rsidRPr="00644546" w:rsidRDefault="003C3743" w:rsidP="003C3743">
      <w:pPr>
        <w:rPr>
          <w:rFonts w:ascii="Calibri Light" w:hAnsi="Calibri Light" w:cs="Arial"/>
          <w:b/>
          <w:sz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8"/>
        <w:gridCol w:w="6932"/>
      </w:tblGrid>
      <w:tr w:rsidR="00392875" w:rsidRPr="00C7294F" w14:paraId="759D1B76" w14:textId="77777777" w:rsidTr="00C7294F">
        <w:tc>
          <w:tcPr>
            <w:tcW w:w="2448" w:type="dxa"/>
          </w:tcPr>
          <w:p w14:paraId="2BDC3651" w14:textId="77777777" w:rsidR="00392875" w:rsidRPr="00C7294F" w:rsidRDefault="00392875" w:rsidP="00C7294F">
            <w:pPr>
              <w:jc w:val="right"/>
              <w:rPr>
                <w:rFonts w:ascii="Calibri Light" w:hAnsi="Calibri Light" w:cs="Arial"/>
                <w:b/>
              </w:rPr>
            </w:pPr>
            <w:r w:rsidRPr="00C7294F">
              <w:rPr>
                <w:rFonts w:ascii="Calibri Light" w:hAnsi="Calibri Light" w:cs="Arial"/>
                <w:b/>
              </w:rPr>
              <w:t>Course:</w:t>
            </w:r>
          </w:p>
        </w:tc>
        <w:tc>
          <w:tcPr>
            <w:tcW w:w="7128" w:type="dxa"/>
          </w:tcPr>
          <w:p w14:paraId="3A1C956C" w14:textId="77777777" w:rsidR="00392875" w:rsidRPr="00C7294F" w:rsidRDefault="00392875" w:rsidP="00C50314">
            <w:pPr>
              <w:rPr>
                <w:rFonts w:ascii="Calibri Light" w:hAnsi="Calibri Light" w:cs="Arial"/>
                <w:color w:val="000000"/>
              </w:rPr>
            </w:pPr>
            <w:r w:rsidRPr="00C7294F">
              <w:rPr>
                <w:rFonts w:ascii="Calibri Light" w:hAnsi="Calibri Light" w:cs="Arial"/>
                <w:color w:val="000000"/>
              </w:rPr>
              <w:t>HNTR 2903 – Dietetic Practicum IIIA</w:t>
            </w:r>
          </w:p>
        </w:tc>
      </w:tr>
      <w:tr w:rsidR="00392875" w:rsidRPr="00C7294F" w14:paraId="79A8AE4D" w14:textId="77777777" w:rsidTr="00C7294F">
        <w:trPr>
          <w:trHeight w:val="359"/>
        </w:trPr>
        <w:tc>
          <w:tcPr>
            <w:tcW w:w="2448" w:type="dxa"/>
          </w:tcPr>
          <w:p w14:paraId="273365CB" w14:textId="77777777" w:rsidR="00392875" w:rsidRPr="00C7294F" w:rsidRDefault="00392875" w:rsidP="00C7294F">
            <w:pPr>
              <w:jc w:val="right"/>
              <w:rPr>
                <w:rFonts w:ascii="Calibri Light" w:hAnsi="Calibri Light" w:cs="Arial"/>
                <w:b/>
              </w:rPr>
            </w:pPr>
            <w:r w:rsidRPr="00C7294F">
              <w:rPr>
                <w:rFonts w:ascii="Calibri Light" w:hAnsi="Calibri Light" w:cs="Arial"/>
                <w:b/>
              </w:rPr>
              <w:t>Semester:</w:t>
            </w:r>
          </w:p>
        </w:tc>
        <w:tc>
          <w:tcPr>
            <w:tcW w:w="7128" w:type="dxa"/>
          </w:tcPr>
          <w:p w14:paraId="79D4F42F" w14:textId="77777777" w:rsidR="00392875" w:rsidRPr="00C7294F" w:rsidRDefault="00392875" w:rsidP="00C50314">
            <w:pPr>
              <w:rPr>
                <w:rFonts w:ascii="Calibri Light" w:hAnsi="Calibri Light" w:cs="Arial"/>
                <w:color w:val="000000"/>
              </w:rPr>
            </w:pPr>
          </w:p>
        </w:tc>
      </w:tr>
      <w:tr w:rsidR="00392875" w:rsidRPr="00C7294F" w14:paraId="7C9CC100" w14:textId="77777777" w:rsidTr="00C7294F">
        <w:tc>
          <w:tcPr>
            <w:tcW w:w="2448" w:type="dxa"/>
          </w:tcPr>
          <w:p w14:paraId="5733AA4B" w14:textId="77777777" w:rsidR="00392875" w:rsidRPr="00C7294F" w:rsidRDefault="00392875" w:rsidP="00C7294F">
            <w:pPr>
              <w:jc w:val="right"/>
              <w:rPr>
                <w:rFonts w:ascii="Calibri Light" w:hAnsi="Calibri Light" w:cs="Arial"/>
                <w:b/>
              </w:rPr>
            </w:pPr>
            <w:r w:rsidRPr="00C7294F">
              <w:rPr>
                <w:rFonts w:ascii="Calibri Light" w:hAnsi="Calibri Light" w:cs="Arial"/>
                <w:b/>
              </w:rPr>
              <w:t>Credits:</w:t>
            </w:r>
          </w:p>
        </w:tc>
        <w:tc>
          <w:tcPr>
            <w:tcW w:w="7128" w:type="dxa"/>
          </w:tcPr>
          <w:p w14:paraId="7418F5DB" w14:textId="77777777" w:rsidR="00392875" w:rsidRPr="00C7294F" w:rsidRDefault="00392875" w:rsidP="00C50314">
            <w:pPr>
              <w:rPr>
                <w:rFonts w:ascii="Calibri Light" w:hAnsi="Calibri Light" w:cs="Arial"/>
                <w:color w:val="000000"/>
              </w:rPr>
            </w:pPr>
            <w:r w:rsidRPr="00C7294F">
              <w:rPr>
                <w:rFonts w:ascii="Calibri Light" w:hAnsi="Calibri Light" w:cs="Arial"/>
                <w:color w:val="000000"/>
              </w:rPr>
              <w:t>1</w:t>
            </w:r>
          </w:p>
        </w:tc>
      </w:tr>
      <w:tr w:rsidR="00392875" w:rsidRPr="00C7294F" w14:paraId="73882501" w14:textId="77777777" w:rsidTr="00C7294F">
        <w:tc>
          <w:tcPr>
            <w:tcW w:w="2448" w:type="dxa"/>
          </w:tcPr>
          <w:p w14:paraId="24A51350" w14:textId="77777777" w:rsidR="00392875" w:rsidRPr="00C7294F" w:rsidRDefault="00392875" w:rsidP="00C7294F">
            <w:pPr>
              <w:jc w:val="right"/>
              <w:rPr>
                <w:rFonts w:ascii="Calibri Light" w:hAnsi="Calibri Light" w:cs="Arial"/>
                <w:b/>
              </w:rPr>
            </w:pPr>
            <w:r w:rsidRPr="00C7294F">
              <w:rPr>
                <w:rFonts w:ascii="Calibri Light" w:hAnsi="Calibri Light" w:cs="Arial"/>
                <w:b/>
              </w:rPr>
              <w:t xml:space="preserve">Class Hours Per Week:  </w:t>
            </w:r>
          </w:p>
        </w:tc>
        <w:tc>
          <w:tcPr>
            <w:tcW w:w="7128" w:type="dxa"/>
          </w:tcPr>
          <w:p w14:paraId="6BE2B6B5" w14:textId="77777777" w:rsidR="00392875" w:rsidRPr="00C7294F" w:rsidRDefault="00392875" w:rsidP="00C50314">
            <w:pPr>
              <w:rPr>
                <w:rFonts w:ascii="Calibri Light" w:hAnsi="Calibri Light" w:cs="Arial"/>
                <w:color w:val="000000"/>
              </w:rPr>
            </w:pPr>
            <w:r w:rsidRPr="00C7294F">
              <w:rPr>
                <w:rFonts w:ascii="Calibri Light" w:hAnsi="Calibri Light" w:cs="Arial"/>
                <w:color w:val="000000"/>
              </w:rPr>
              <w:t>Seminar – 1 hour, Practicum – 7 hours</w:t>
            </w:r>
          </w:p>
        </w:tc>
      </w:tr>
      <w:tr w:rsidR="00392875" w:rsidRPr="00C7294F" w14:paraId="27783985" w14:textId="77777777" w:rsidTr="00C7294F">
        <w:tc>
          <w:tcPr>
            <w:tcW w:w="2448" w:type="dxa"/>
          </w:tcPr>
          <w:p w14:paraId="49007CE4" w14:textId="77777777" w:rsidR="00392875" w:rsidRPr="00C7294F" w:rsidRDefault="00392875" w:rsidP="00C7294F">
            <w:pPr>
              <w:jc w:val="right"/>
              <w:rPr>
                <w:rFonts w:ascii="Calibri Light" w:hAnsi="Calibri Light" w:cs="Arial"/>
                <w:b/>
              </w:rPr>
            </w:pPr>
            <w:r w:rsidRPr="00C7294F">
              <w:rPr>
                <w:rFonts w:ascii="Calibri Light" w:hAnsi="Calibri Light" w:cs="Arial"/>
                <w:b/>
              </w:rPr>
              <w:t>Meeting Times:</w:t>
            </w:r>
          </w:p>
        </w:tc>
        <w:tc>
          <w:tcPr>
            <w:tcW w:w="7128" w:type="dxa"/>
          </w:tcPr>
          <w:p w14:paraId="32C41577" w14:textId="77777777" w:rsidR="00392875" w:rsidRPr="00C7294F" w:rsidRDefault="00392875" w:rsidP="00C50314">
            <w:pPr>
              <w:rPr>
                <w:rFonts w:ascii="Calibri Light" w:hAnsi="Calibri Light" w:cs="Arial"/>
                <w:color w:val="000000"/>
              </w:rPr>
            </w:pPr>
          </w:p>
        </w:tc>
      </w:tr>
      <w:tr w:rsidR="00392875" w:rsidRPr="00C7294F" w14:paraId="10308EEC" w14:textId="77777777" w:rsidTr="00C7294F">
        <w:tc>
          <w:tcPr>
            <w:tcW w:w="2448" w:type="dxa"/>
          </w:tcPr>
          <w:p w14:paraId="4A435B23" w14:textId="77777777" w:rsidR="00392875" w:rsidRPr="00C7294F" w:rsidRDefault="00392875" w:rsidP="00C7294F">
            <w:pPr>
              <w:jc w:val="right"/>
              <w:rPr>
                <w:rFonts w:ascii="Calibri Light" w:hAnsi="Calibri Light" w:cs="Arial"/>
                <w:b/>
              </w:rPr>
            </w:pPr>
            <w:r w:rsidRPr="00C7294F">
              <w:rPr>
                <w:rFonts w:ascii="Calibri Light" w:hAnsi="Calibri Light" w:cs="Arial"/>
                <w:b/>
              </w:rPr>
              <w:t>Prerequisites:</w:t>
            </w:r>
          </w:p>
        </w:tc>
        <w:tc>
          <w:tcPr>
            <w:tcW w:w="7128" w:type="dxa"/>
          </w:tcPr>
          <w:p w14:paraId="150C33EC" w14:textId="77777777" w:rsidR="00392875" w:rsidRPr="00C7294F" w:rsidRDefault="00392875" w:rsidP="00C50314">
            <w:pPr>
              <w:rPr>
                <w:rFonts w:ascii="Calibri Light" w:hAnsi="Calibri Light" w:cs="Arial"/>
                <w:color w:val="000000"/>
              </w:rPr>
            </w:pPr>
            <w:r w:rsidRPr="00C7294F">
              <w:rPr>
                <w:rFonts w:ascii="Calibri Light" w:hAnsi="Calibri Light" w:cs="Arial"/>
                <w:color w:val="000000"/>
              </w:rPr>
              <w:t>HNTR 1902 and HNTR 1153 with a minimum grade of C; BIO 2300 and 2301 with a minimum grade of C</w:t>
            </w:r>
          </w:p>
        </w:tc>
      </w:tr>
      <w:tr w:rsidR="00392875" w:rsidRPr="00C7294F" w14:paraId="01958B84" w14:textId="77777777" w:rsidTr="00C7294F">
        <w:tc>
          <w:tcPr>
            <w:tcW w:w="2448" w:type="dxa"/>
          </w:tcPr>
          <w:p w14:paraId="31E7B154" w14:textId="77777777" w:rsidR="00392875" w:rsidRPr="00C7294F" w:rsidRDefault="00392875" w:rsidP="00C7294F">
            <w:pPr>
              <w:jc w:val="right"/>
              <w:rPr>
                <w:rFonts w:ascii="Calibri Light" w:hAnsi="Calibri Light" w:cs="Arial"/>
                <w:b/>
              </w:rPr>
            </w:pPr>
            <w:r w:rsidRPr="00C7294F">
              <w:rPr>
                <w:rFonts w:ascii="Calibri Light" w:hAnsi="Calibri Light"/>
                <w:b/>
                <w:bCs/>
                <w:color w:val="000000"/>
                <w:sz w:val="23"/>
                <w:szCs w:val="23"/>
              </w:rPr>
              <w:t>Instructor:</w:t>
            </w:r>
          </w:p>
        </w:tc>
        <w:tc>
          <w:tcPr>
            <w:tcW w:w="7128" w:type="dxa"/>
          </w:tcPr>
          <w:p w14:paraId="208AA2D5" w14:textId="77777777" w:rsidR="00392875" w:rsidRPr="00C7294F" w:rsidRDefault="00392875" w:rsidP="00C50314">
            <w:pPr>
              <w:rPr>
                <w:rFonts w:ascii="Calibri Light" w:hAnsi="Calibri Light" w:cs="Arial"/>
                <w:color w:val="000000"/>
              </w:rPr>
            </w:pPr>
          </w:p>
        </w:tc>
      </w:tr>
      <w:tr w:rsidR="00392875" w:rsidRPr="00C7294F" w14:paraId="3A3EBDD5" w14:textId="77777777" w:rsidTr="00C7294F">
        <w:tc>
          <w:tcPr>
            <w:tcW w:w="2448" w:type="dxa"/>
          </w:tcPr>
          <w:p w14:paraId="6115FB07" w14:textId="77777777" w:rsidR="00392875" w:rsidRPr="00C7294F" w:rsidRDefault="00392875" w:rsidP="00C7294F">
            <w:pPr>
              <w:jc w:val="right"/>
              <w:rPr>
                <w:rFonts w:ascii="Calibri Light" w:hAnsi="Calibri Light"/>
                <w:b/>
                <w:bCs/>
                <w:color w:val="000000"/>
                <w:sz w:val="23"/>
                <w:szCs w:val="23"/>
              </w:rPr>
            </w:pPr>
            <w:r w:rsidRPr="00C7294F">
              <w:rPr>
                <w:rFonts w:ascii="Calibri Light" w:hAnsi="Calibri Light"/>
                <w:b/>
                <w:bCs/>
                <w:color w:val="000000"/>
                <w:sz w:val="23"/>
                <w:szCs w:val="23"/>
              </w:rPr>
              <w:t>Phone:</w:t>
            </w:r>
          </w:p>
        </w:tc>
        <w:tc>
          <w:tcPr>
            <w:tcW w:w="7128" w:type="dxa"/>
          </w:tcPr>
          <w:p w14:paraId="234C1E9A" w14:textId="77777777" w:rsidR="00392875" w:rsidRPr="00C7294F" w:rsidRDefault="00392875" w:rsidP="00C7294F">
            <w:pPr>
              <w:rPr>
                <w:rFonts w:ascii="Calibri Light" w:hAnsi="Calibri Light" w:cs="Arial"/>
                <w:color w:val="000000"/>
              </w:rPr>
            </w:pPr>
          </w:p>
        </w:tc>
      </w:tr>
      <w:tr w:rsidR="00392875" w:rsidRPr="00C7294F" w14:paraId="432F9B1E" w14:textId="77777777" w:rsidTr="00C7294F">
        <w:tc>
          <w:tcPr>
            <w:tcW w:w="2448" w:type="dxa"/>
          </w:tcPr>
          <w:p w14:paraId="14055D96" w14:textId="77777777" w:rsidR="00392875" w:rsidRPr="00C7294F" w:rsidRDefault="00392875" w:rsidP="00C7294F">
            <w:pPr>
              <w:jc w:val="right"/>
              <w:rPr>
                <w:rFonts w:ascii="Calibri Light" w:hAnsi="Calibri Light"/>
                <w:b/>
                <w:bCs/>
                <w:color w:val="000000"/>
                <w:sz w:val="23"/>
                <w:szCs w:val="23"/>
              </w:rPr>
            </w:pPr>
            <w:r w:rsidRPr="00C7294F">
              <w:rPr>
                <w:rFonts w:ascii="Calibri Light" w:hAnsi="Calibri Light"/>
                <w:b/>
                <w:bCs/>
                <w:color w:val="000000"/>
                <w:sz w:val="23"/>
                <w:szCs w:val="23"/>
              </w:rPr>
              <w:t>E-Mail:</w:t>
            </w:r>
          </w:p>
        </w:tc>
        <w:tc>
          <w:tcPr>
            <w:tcW w:w="7128" w:type="dxa"/>
          </w:tcPr>
          <w:p w14:paraId="2CE408BA" w14:textId="77777777" w:rsidR="00392875" w:rsidRPr="00C7294F" w:rsidRDefault="00392875" w:rsidP="00C50314">
            <w:pPr>
              <w:rPr>
                <w:rFonts w:ascii="Calibri Light" w:hAnsi="Calibri Light" w:cs="Arial"/>
                <w:color w:val="000000"/>
              </w:rPr>
            </w:pPr>
          </w:p>
        </w:tc>
      </w:tr>
      <w:tr w:rsidR="00392875" w:rsidRPr="00C7294F" w14:paraId="3CB6199E" w14:textId="77777777" w:rsidTr="00C7294F">
        <w:tc>
          <w:tcPr>
            <w:tcW w:w="2448" w:type="dxa"/>
          </w:tcPr>
          <w:p w14:paraId="145E95AF" w14:textId="77777777" w:rsidR="00392875" w:rsidRPr="00C7294F" w:rsidRDefault="00392875" w:rsidP="00C7294F">
            <w:pPr>
              <w:jc w:val="right"/>
              <w:rPr>
                <w:rFonts w:ascii="Calibri Light" w:hAnsi="Calibri Light"/>
                <w:b/>
                <w:bCs/>
                <w:color w:val="000000"/>
                <w:sz w:val="23"/>
                <w:szCs w:val="23"/>
              </w:rPr>
            </w:pPr>
            <w:r w:rsidRPr="00C7294F">
              <w:rPr>
                <w:rFonts w:ascii="Calibri Light" w:hAnsi="Calibri Light"/>
                <w:b/>
                <w:bCs/>
                <w:sz w:val="23"/>
                <w:szCs w:val="23"/>
              </w:rPr>
              <w:t>Mailbox:</w:t>
            </w:r>
          </w:p>
        </w:tc>
        <w:tc>
          <w:tcPr>
            <w:tcW w:w="7128" w:type="dxa"/>
          </w:tcPr>
          <w:p w14:paraId="0BA10E81" w14:textId="77777777" w:rsidR="00392875" w:rsidRPr="00C7294F" w:rsidRDefault="00392875" w:rsidP="00C50314">
            <w:pPr>
              <w:rPr>
                <w:rFonts w:ascii="Calibri Light" w:hAnsi="Calibri Light" w:cs="Arial"/>
                <w:color w:val="000000"/>
              </w:rPr>
            </w:pPr>
          </w:p>
        </w:tc>
      </w:tr>
    </w:tbl>
    <w:p w14:paraId="3101A96D" w14:textId="77777777" w:rsidR="00C50314" w:rsidRPr="00392875" w:rsidRDefault="00F35930" w:rsidP="00392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3" w:lineRule="auto"/>
        <w:rPr>
          <w:rFonts w:ascii="Calibri Light" w:hAnsi="Calibri Light"/>
          <w:sz w:val="23"/>
          <w:szCs w:val="23"/>
        </w:rPr>
      </w:pPr>
      <w:r w:rsidRPr="002E0E4C">
        <w:rPr>
          <w:rFonts w:ascii="Calibri Light" w:hAnsi="Calibri Light"/>
          <w:sz w:val="23"/>
          <w:szCs w:val="23"/>
        </w:rPr>
        <w:tab/>
      </w:r>
      <w:r w:rsidRPr="002E0E4C">
        <w:rPr>
          <w:rFonts w:ascii="Calibri Light" w:hAnsi="Calibri Light"/>
          <w:sz w:val="23"/>
          <w:szCs w:val="23"/>
        </w:rPr>
        <w:tab/>
      </w:r>
    </w:p>
    <w:p w14:paraId="27CD8B13" w14:textId="77777777" w:rsidR="0025061D" w:rsidRDefault="0025061D" w:rsidP="0025061D">
      <w:pPr>
        <w:pStyle w:val="Heading1"/>
        <w:spacing w:before="56"/>
        <w:rPr>
          <w:spacing w:val="-1"/>
          <w:sz w:val="24"/>
          <w:szCs w:val="24"/>
        </w:rPr>
      </w:pPr>
      <w:r>
        <w:rPr>
          <w:spacing w:val="-1"/>
          <w:sz w:val="24"/>
          <w:szCs w:val="24"/>
        </w:rPr>
        <w:t>HOSPITALITY PROGRAMS MISSION STATEMENT</w:t>
      </w:r>
      <w:r w:rsidRPr="0025061D">
        <w:rPr>
          <w:b w:val="0"/>
          <w:bCs w:val="0"/>
          <w:spacing w:val="-1"/>
          <w:sz w:val="24"/>
          <w:szCs w:val="24"/>
        </w:rPr>
        <w:t xml:space="preserve"> T</w:t>
      </w:r>
      <w:r w:rsidRPr="0025061D">
        <w:rPr>
          <w:rFonts w:cs="Calibri Light"/>
          <w:b w:val="0"/>
          <w:bCs w:val="0"/>
          <w:color w:val="000000"/>
          <w:sz w:val="24"/>
          <w:szCs w:val="24"/>
        </w:rPr>
        <w: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135D0E87" w14:textId="77777777" w:rsidR="0025061D" w:rsidRDefault="0025061D" w:rsidP="00C50314">
      <w:pPr>
        <w:rPr>
          <w:rFonts w:ascii="Calibri Light" w:hAnsi="Calibri Light" w:cs="Arial"/>
          <w:b/>
        </w:rPr>
      </w:pPr>
    </w:p>
    <w:p w14:paraId="7403147A" w14:textId="77777777" w:rsidR="00C50314" w:rsidRPr="00644546" w:rsidRDefault="00C50314" w:rsidP="00C50314">
      <w:pPr>
        <w:rPr>
          <w:rFonts w:ascii="Calibri Light" w:hAnsi="Calibri Light" w:cs="Arial"/>
          <w:b/>
        </w:rPr>
      </w:pPr>
      <w:r w:rsidRPr="00644546">
        <w:rPr>
          <w:rFonts w:ascii="Calibri Light" w:hAnsi="Calibri Light" w:cs="Arial"/>
          <w:b/>
        </w:rPr>
        <w:t xml:space="preserve">DESCRIPTION OF COURSE </w:t>
      </w:r>
      <w:r w:rsidR="007E1436" w:rsidRPr="00644546">
        <w:rPr>
          <w:rFonts w:ascii="Calibri Light" w:hAnsi="Calibri Light"/>
          <w:sz w:val="22"/>
          <w:szCs w:val="22"/>
        </w:rPr>
        <w:t>Supervised learning situations in community</w:t>
      </w:r>
      <w:r w:rsidR="00392875">
        <w:rPr>
          <w:rFonts w:ascii="Calibri Light" w:hAnsi="Calibri Light"/>
          <w:sz w:val="22"/>
          <w:szCs w:val="22"/>
        </w:rPr>
        <w:t>-</w:t>
      </w:r>
      <w:r w:rsidR="007E1436" w:rsidRPr="00644546">
        <w:rPr>
          <w:rFonts w:ascii="Calibri Light" w:hAnsi="Calibri Light"/>
          <w:sz w:val="22"/>
          <w:szCs w:val="22"/>
        </w:rPr>
        <w:t xml:space="preserve">based organizations develop student skills in utilization of community services, </w:t>
      </w:r>
      <w:r w:rsidR="0025061D" w:rsidRPr="00644546">
        <w:rPr>
          <w:rFonts w:ascii="Calibri Light" w:hAnsi="Calibri Light"/>
          <w:sz w:val="22"/>
          <w:szCs w:val="22"/>
        </w:rPr>
        <w:t>group,</w:t>
      </w:r>
      <w:r w:rsidR="007E1436" w:rsidRPr="00644546">
        <w:rPr>
          <w:rFonts w:ascii="Calibri Light" w:hAnsi="Calibri Light"/>
          <w:sz w:val="22"/>
          <w:szCs w:val="22"/>
        </w:rPr>
        <w:t xml:space="preserve"> and individual nutrition education presentations, in interviewing skills and techniques used to obtain and evaluate nutrition data from individuals, and utilization of communication skills with both clients and other personnel.  Additional client interviews, assessment of nutrition data, review of diet modification rationales and menu planning for modified diets are provided through supervised learning situations in a healthcare facility.</w:t>
      </w:r>
    </w:p>
    <w:p w14:paraId="35357871" w14:textId="77777777" w:rsidR="00A83BCC" w:rsidRPr="00644546" w:rsidRDefault="00A83BCC" w:rsidP="00C50314">
      <w:pPr>
        <w:rPr>
          <w:rFonts w:ascii="Calibri Light" w:hAnsi="Calibri Light" w:cs="Arial"/>
          <w:b/>
        </w:rPr>
      </w:pPr>
    </w:p>
    <w:p w14:paraId="5F5A6516" w14:textId="77777777" w:rsidR="00C50314" w:rsidRPr="00644546" w:rsidRDefault="00C50314" w:rsidP="00C50314">
      <w:pPr>
        <w:rPr>
          <w:rFonts w:ascii="Calibri Light" w:hAnsi="Calibri Light" w:cs="Arial"/>
          <w:b/>
        </w:rPr>
      </w:pPr>
      <w:r w:rsidRPr="00644546">
        <w:rPr>
          <w:rFonts w:ascii="Calibri Light" w:hAnsi="Calibri Light" w:cs="Arial"/>
          <w:b/>
        </w:rPr>
        <w:t>STUDENT LEARN</w:t>
      </w:r>
      <w:r w:rsidR="00D97C97" w:rsidRPr="00644546">
        <w:rPr>
          <w:rFonts w:ascii="Calibri Light" w:hAnsi="Calibri Light" w:cs="Arial"/>
          <w:b/>
        </w:rPr>
        <w:t>I</w:t>
      </w:r>
      <w:r w:rsidRPr="00644546">
        <w:rPr>
          <w:rFonts w:ascii="Calibri Light" w:hAnsi="Calibri Light" w:cs="Arial"/>
          <w:b/>
        </w:rPr>
        <w:t>NG OUTCOMES</w:t>
      </w:r>
    </w:p>
    <w:p w14:paraId="29E4D542" w14:textId="77777777" w:rsidR="00575398" w:rsidRPr="00644546" w:rsidRDefault="00575398" w:rsidP="00575398">
      <w:pPr>
        <w:numPr>
          <w:ilvl w:val="0"/>
          <w:numId w:val="9"/>
        </w:numPr>
        <w:tabs>
          <w:tab w:val="left" w:pos="630"/>
        </w:tabs>
        <w:autoSpaceDE w:val="0"/>
        <w:autoSpaceDN w:val="0"/>
        <w:adjustRightInd w:val="0"/>
        <w:ind w:left="630" w:hanging="450"/>
        <w:jc w:val="both"/>
        <w:rPr>
          <w:rFonts w:ascii="Calibri Light" w:hAnsi="Calibri Light"/>
          <w:sz w:val="22"/>
          <w:szCs w:val="22"/>
        </w:rPr>
      </w:pPr>
      <w:r w:rsidRPr="00644546">
        <w:rPr>
          <w:rFonts w:ascii="Calibri Light" w:hAnsi="Calibri Light"/>
          <w:sz w:val="22"/>
          <w:szCs w:val="22"/>
        </w:rPr>
        <w:t>Describe the nutrition services available to dietetic professionals and the public from community organizations.</w:t>
      </w:r>
    </w:p>
    <w:p w14:paraId="4AD61DC4" w14:textId="77777777" w:rsidR="00575398" w:rsidRPr="00644546" w:rsidRDefault="00575398" w:rsidP="00575398">
      <w:pPr>
        <w:numPr>
          <w:ilvl w:val="0"/>
          <w:numId w:val="9"/>
        </w:numPr>
        <w:tabs>
          <w:tab w:val="left" w:pos="630"/>
        </w:tabs>
        <w:autoSpaceDE w:val="0"/>
        <w:autoSpaceDN w:val="0"/>
        <w:adjustRightInd w:val="0"/>
        <w:ind w:left="630" w:hanging="450"/>
        <w:jc w:val="both"/>
        <w:rPr>
          <w:rFonts w:ascii="Calibri Light" w:hAnsi="Calibri Light"/>
          <w:sz w:val="22"/>
          <w:szCs w:val="22"/>
        </w:rPr>
      </w:pPr>
      <w:r w:rsidRPr="00644546">
        <w:rPr>
          <w:rFonts w:ascii="Calibri Light" w:hAnsi="Calibri Light"/>
          <w:sz w:val="22"/>
          <w:szCs w:val="22"/>
        </w:rPr>
        <w:t xml:space="preserve">Interview clients and obtain </w:t>
      </w:r>
      <w:r w:rsidR="005711F7" w:rsidRPr="00644546">
        <w:rPr>
          <w:rFonts w:ascii="Calibri Light" w:hAnsi="Calibri Light"/>
          <w:sz w:val="22"/>
          <w:szCs w:val="22"/>
        </w:rPr>
        <w:t>nutritional</w:t>
      </w:r>
      <w:r w:rsidRPr="00644546">
        <w:rPr>
          <w:rFonts w:ascii="Calibri Light" w:hAnsi="Calibri Light"/>
          <w:sz w:val="22"/>
          <w:szCs w:val="22"/>
        </w:rPr>
        <w:t xml:space="preserve"> information.</w:t>
      </w:r>
    </w:p>
    <w:p w14:paraId="1340CB69" w14:textId="77777777" w:rsidR="00575398" w:rsidRPr="00644546" w:rsidRDefault="00575398" w:rsidP="00575398">
      <w:pPr>
        <w:numPr>
          <w:ilvl w:val="0"/>
          <w:numId w:val="9"/>
        </w:numPr>
        <w:tabs>
          <w:tab w:val="left" w:pos="630"/>
        </w:tabs>
        <w:autoSpaceDE w:val="0"/>
        <w:autoSpaceDN w:val="0"/>
        <w:adjustRightInd w:val="0"/>
        <w:ind w:left="630" w:hanging="450"/>
        <w:jc w:val="both"/>
        <w:rPr>
          <w:rFonts w:ascii="Calibri Light" w:hAnsi="Calibri Light"/>
          <w:sz w:val="22"/>
          <w:szCs w:val="22"/>
        </w:rPr>
      </w:pPr>
      <w:r w:rsidRPr="00644546">
        <w:rPr>
          <w:rFonts w:ascii="Calibri Light" w:hAnsi="Calibri Light"/>
          <w:sz w:val="22"/>
          <w:szCs w:val="22"/>
        </w:rPr>
        <w:t>Evaluate client diet information for nutrition adequacy.</w:t>
      </w:r>
    </w:p>
    <w:p w14:paraId="37C84181" w14:textId="77777777" w:rsidR="00575398" w:rsidRPr="00644546" w:rsidRDefault="00575398" w:rsidP="00575398">
      <w:pPr>
        <w:numPr>
          <w:ilvl w:val="0"/>
          <w:numId w:val="9"/>
        </w:numPr>
        <w:tabs>
          <w:tab w:val="left" w:pos="630"/>
        </w:tabs>
        <w:autoSpaceDE w:val="0"/>
        <w:autoSpaceDN w:val="0"/>
        <w:adjustRightInd w:val="0"/>
        <w:ind w:left="630" w:hanging="450"/>
        <w:jc w:val="both"/>
        <w:rPr>
          <w:rFonts w:ascii="Calibri Light" w:hAnsi="Calibri Light"/>
          <w:sz w:val="22"/>
          <w:szCs w:val="22"/>
        </w:rPr>
      </w:pPr>
      <w:r w:rsidRPr="00644546">
        <w:rPr>
          <w:rFonts w:ascii="Calibri Light" w:hAnsi="Calibri Light"/>
          <w:sz w:val="22"/>
          <w:szCs w:val="22"/>
        </w:rPr>
        <w:t>Recommend diet changes so that a client’s intake will be more nutritionally appropriate and acceptable to the individual.</w:t>
      </w:r>
    </w:p>
    <w:p w14:paraId="1885BAD9" w14:textId="77777777" w:rsidR="00575398" w:rsidRPr="00644546" w:rsidRDefault="00575398" w:rsidP="00575398">
      <w:pPr>
        <w:numPr>
          <w:ilvl w:val="0"/>
          <w:numId w:val="9"/>
        </w:numPr>
        <w:tabs>
          <w:tab w:val="left" w:pos="630"/>
          <w:tab w:val="left" w:pos="3285"/>
        </w:tabs>
        <w:autoSpaceDE w:val="0"/>
        <w:autoSpaceDN w:val="0"/>
        <w:adjustRightInd w:val="0"/>
        <w:ind w:left="630" w:hanging="450"/>
        <w:rPr>
          <w:rFonts w:ascii="Calibri Light" w:hAnsi="Calibri Light"/>
          <w:sz w:val="22"/>
          <w:szCs w:val="22"/>
        </w:rPr>
      </w:pPr>
      <w:r w:rsidRPr="00644546">
        <w:rPr>
          <w:rFonts w:ascii="Calibri Light" w:hAnsi="Calibri Light"/>
          <w:color w:val="000000"/>
          <w:sz w:val="22"/>
          <w:szCs w:val="22"/>
        </w:rPr>
        <w:t>CNDT 2.2: Use clear and effective oral and written communication.</w:t>
      </w:r>
    </w:p>
    <w:p w14:paraId="5D5DC729" w14:textId="77777777" w:rsidR="0025748C" w:rsidRPr="008D4362" w:rsidRDefault="00575398" w:rsidP="0025748C">
      <w:pPr>
        <w:numPr>
          <w:ilvl w:val="0"/>
          <w:numId w:val="9"/>
        </w:numPr>
        <w:tabs>
          <w:tab w:val="left" w:pos="630"/>
          <w:tab w:val="left" w:pos="749"/>
        </w:tabs>
        <w:ind w:left="630" w:hanging="450"/>
        <w:rPr>
          <w:rFonts w:ascii="Calibri Light" w:hAnsi="Calibri Light" w:cs="Calibri Light"/>
          <w:color w:val="000000"/>
          <w:sz w:val="22"/>
          <w:szCs w:val="22"/>
        </w:rPr>
      </w:pPr>
      <w:r w:rsidRPr="00644546">
        <w:rPr>
          <w:rFonts w:ascii="Calibri Light" w:hAnsi="Calibri Light"/>
          <w:color w:val="000000"/>
          <w:sz w:val="22"/>
          <w:szCs w:val="22"/>
        </w:rPr>
        <w:t xml:space="preserve">CNDT 2.3: Prepare </w:t>
      </w:r>
      <w:proofErr w:type="gramStart"/>
      <w:r w:rsidRPr="00644546">
        <w:rPr>
          <w:rFonts w:ascii="Calibri Light" w:hAnsi="Calibri Light"/>
          <w:color w:val="000000"/>
          <w:sz w:val="22"/>
          <w:szCs w:val="22"/>
        </w:rPr>
        <w:t>ad</w:t>
      </w:r>
      <w:proofErr w:type="gramEnd"/>
      <w:r w:rsidRPr="00644546">
        <w:rPr>
          <w:rFonts w:ascii="Calibri Light" w:hAnsi="Calibri Light"/>
          <w:color w:val="000000"/>
          <w:sz w:val="22"/>
          <w:szCs w:val="22"/>
        </w:rPr>
        <w:t xml:space="preserve"> deliver </w:t>
      </w:r>
      <w:r w:rsidRPr="008D4362">
        <w:rPr>
          <w:rFonts w:ascii="Calibri Light" w:hAnsi="Calibri Light" w:cs="Calibri Light"/>
          <w:color w:val="000000"/>
          <w:sz w:val="22"/>
          <w:szCs w:val="22"/>
        </w:rPr>
        <w:t>sound food and nutrition presentations to a target audience.</w:t>
      </w:r>
    </w:p>
    <w:p w14:paraId="71AE4FCD" w14:textId="77777777" w:rsidR="0025748C" w:rsidRPr="008D4362" w:rsidRDefault="0025748C" w:rsidP="0025748C">
      <w:pPr>
        <w:numPr>
          <w:ilvl w:val="0"/>
          <w:numId w:val="9"/>
        </w:numPr>
        <w:tabs>
          <w:tab w:val="left" w:pos="630"/>
          <w:tab w:val="left" w:pos="749"/>
        </w:tabs>
        <w:ind w:left="630" w:hanging="450"/>
        <w:rPr>
          <w:rFonts w:ascii="Calibri Light" w:hAnsi="Calibri Light" w:cs="Calibri Light"/>
          <w:color w:val="000000"/>
          <w:sz w:val="22"/>
          <w:szCs w:val="22"/>
        </w:rPr>
      </w:pPr>
      <w:r w:rsidRPr="008D4362">
        <w:rPr>
          <w:rFonts w:ascii="Calibri Light" w:hAnsi="Calibri Light" w:cs="Calibri Light"/>
          <w:color w:val="000000"/>
          <w:sz w:val="22"/>
          <w:szCs w:val="22"/>
        </w:rPr>
        <w:t xml:space="preserve">CNDT 2.4: Demonstrate active participation, </w:t>
      </w:r>
      <w:r w:rsidR="005711F7" w:rsidRPr="008D4362">
        <w:rPr>
          <w:rFonts w:ascii="Calibri Light" w:hAnsi="Calibri Light" w:cs="Calibri Light"/>
          <w:color w:val="000000"/>
          <w:sz w:val="22"/>
          <w:szCs w:val="22"/>
        </w:rPr>
        <w:t>teamwork,</w:t>
      </w:r>
      <w:r w:rsidRPr="008D4362">
        <w:rPr>
          <w:rFonts w:ascii="Calibri Light" w:hAnsi="Calibri Light" w:cs="Calibri Light"/>
          <w:color w:val="000000"/>
          <w:sz w:val="22"/>
          <w:szCs w:val="22"/>
        </w:rPr>
        <w:t xml:space="preserve"> and contributions in group settings.</w:t>
      </w:r>
    </w:p>
    <w:p w14:paraId="4738587E" w14:textId="77777777" w:rsidR="00575398" w:rsidRPr="008D4362" w:rsidRDefault="00575398" w:rsidP="00575398">
      <w:pPr>
        <w:numPr>
          <w:ilvl w:val="0"/>
          <w:numId w:val="9"/>
        </w:numPr>
        <w:tabs>
          <w:tab w:val="left" w:pos="630"/>
          <w:tab w:val="left" w:pos="749"/>
        </w:tabs>
        <w:ind w:left="630" w:hanging="450"/>
        <w:rPr>
          <w:rFonts w:ascii="Calibri Light" w:hAnsi="Calibri Light" w:cs="Calibri Light"/>
          <w:color w:val="000000"/>
          <w:sz w:val="22"/>
          <w:szCs w:val="22"/>
        </w:rPr>
      </w:pPr>
      <w:r w:rsidRPr="008D4362">
        <w:rPr>
          <w:rFonts w:ascii="Calibri Light" w:hAnsi="Calibri Light" w:cs="Calibri Light"/>
          <w:color w:val="000000"/>
          <w:sz w:val="22"/>
          <w:szCs w:val="22"/>
        </w:rPr>
        <w:t>CNDT 2.5: Function as a member of interprofessional teams.</w:t>
      </w:r>
    </w:p>
    <w:p w14:paraId="57A7BEB3" w14:textId="77777777" w:rsidR="00514F86" w:rsidRPr="008D4362" w:rsidRDefault="00575398" w:rsidP="00C50314">
      <w:pPr>
        <w:numPr>
          <w:ilvl w:val="0"/>
          <w:numId w:val="9"/>
        </w:numPr>
        <w:tabs>
          <w:tab w:val="left" w:pos="630"/>
          <w:tab w:val="left" w:pos="749"/>
        </w:tabs>
        <w:ind w:left="630" w:hanging="450"/>
        <w:rPr>
          <w:rFonts w:ascii="Calibri Light" w:hAnsi="Calibri Light" w:cs="Calibri Light"/>
          <w:color w:val="000000"/>
          <w:sz w:val="22"/>
          <w:szCs w:val="22"/>
        </w:rPr>
      </w:pPr>
      <w:r w:rsidRPr="008D4362">
        <w:rPr>
          <w:rFonts w:ascii="Calibri Light" w:hAnsi="Calibri Light" w:cs="Calibri Light"/>
          <w:color w:val="000000"/>
          <w:sz w:val="22"/>
          <w:szCs w:val="22"/>
        </w:rPr>
        <w:t xml:space="preserve">CNDT 2.9: </w:t>
      </w:r>
      <w:r w:rsidR="005711F7" w:rsidRPr="008D4362">
        <w:rPr>
          <w:rFonts w:ascii="Calibri Light" w:hAnsi="Calibri Light" w:cs="Calibri Light"/>
          <w:sz w:val="22"/>
          <w:szCs w:val="22"/>
        </w:rPr>
        <w:t>Show cultural humility in interactions with colleagues, staff, clients, patients, and the public.</w:t>
      </w:r>
    </w:p>
    <w:p w14:paraId="594BCC91" w14:textId="77777777" w:rsidR="0025748C" w:rsidRPr="008D4362" w:rsidRDefault="0025748C" w:rsidP="00C50314">
      <w:pPr>
        <w:numPr>
          <w:ilvl w:val="0"/>
          <w:numId w:val="9"/>
        </w:numPr>
        <w:tabs>
          <w:tab w:val="left" w:pos="630"/>
          <w:tab w:val="left" w:pos="749"/>
        </w:tabs>
        <w:ind w:left="630" w:hanging="450"/>
        <w:rPr>
          <w:rFonts w:ascii="Calibri Light" w:hAnsi="Calibri Light" w:cs="Calibri Light"/>
          <w:color w:val="000000"/>
          <w:sz w:val="22"/>
          <w:szCs w:val="22"/>
        </w:rPr>
      </w:pPr>
      <w:r w:rsidRPr="008D4362">
        <w:rPr>
          <w:rFonts w:ascii="Calibri Light" w:hAnsi="Calibri Light" w:cs="Calibri Light"/>
          <w:color w:val="000000"/>
          <w:sz w:val="22"/>
          <w:szCs w:val="22"/>
        </w:rPr>
        <w:t xml:space="preserve">CNDT 3.4: Promote health improvement, food safety, </w:t>
      </w:r>
      <w:r w:rsidR="005711F7" w:rsidRPr="008D4362">
        <w:rPr>
          <w:rFonts w:ascii="Calibri Light" w:hAnsi="Calibri Light" w:cs="Calibri Light"/>
          <w:color w:val="000000"/>
          <w:sz w:val="22"/>
          <w:szCs w:val="22"/>
        </w:rPr>
        <w:t>wellness,</w:t>
      </w:r>
      <w:r w:rsidRPr="008D4362">
        <w:rPr>
          <w:rFonts w:ascii="Calibri Light" w:hAnsi="Calibri Light" w:cs="Calibri Light"/>
          <w:color w:val="000000"/>
          <w:sz w:val="22"/>
          <w:szCs w:val="22"/>
        </w:rPr>
        <w:t xml:space="preserve"> and disease prevention for the general population.</w:t>
      </w:r>
    </w:p>
    <w:p w14:paraId="4BF3B3F6" w14:textId="77777777" w:rsidR="0025748C" w:rsidRDefault="0025748C" w:rsidP="00C50314">
      <w:pPr>
        <w:numPr>
          <w:ilvl w:val="0"/>
          <w:numId w:val="9"/>
        </w:numPr>
        <w:tabs>
          <w:tab w:val="left" w:pos="630"/>
          <w:tab w:val="left" w:pos="749"/>
        </w:tabs>
        <w:ind w:left="630" w:hanging="450"/>
        <w:rPr>
          <w:rFonts w:ascii="Calibri Light" w:hAnsi="Calibri Light" w:cs="Calibri Light"/>
          <w:color w:val="000000"/>
          <w:sz w:val="22"/>
          <w:szCs w:val="22"/>
        </w:rPr>
      </w:pPr>
      <w:r w:rsidRPr="00644546">
        <w:rPr>
          <w:rFonts w:ascii="Calibri Light" w:hAnsi="Calibri Light"/>
          <w:color w:val="000000"/>
          <w:sz w:val="22"/>
          <w:szCs w:val="22"/>
        </w:rPr>
        <w:t xml:space="preserve">CNDT 3.5: Develop </w:t>
      </w:r>
      <w:r w:rsidRPr="008B428D">
        <w:rPr>
          <w:rFonts w:ascii="Calibri Light" w:hAnsi="Calibri Light" w:cs="Calibri Light"/>
          <w:color w:val="000000"/>
          <w:sz w:val="22"/>
          <w:szCs w:val="22"/>
        </w:rPr>
        <w:t>nutrition education materials for disease prevention and health improvement that are culturally and age appropriate and designed for the educational level of the audience.</w:t>
      </w:r>
    </w:p>
    <w:p w14:paraId="5F4BC3AD" w14:textId="77777777" w:rsidR="00FE0E37" w:rsidRPr="008B428D" w:rsidRDefault="00FE0E37" w:rsidP="00C50314">
      <w:pPr>
        <w:numPr>
          <w:ilvl w:val="0"/>
          <w:numId w:val="9"/>
        </w:numPr>
        <w:tabs>
          <w:tab w:val="left" w:pos="630"/>
          <w:tab w:val="left" w:pos="749"/>
        </w:tabs>
        <w:ind w:left="630" w:hanging="450"/>
        <w:rPr>
          <w:rFonts w:ascii="Calibri Light" w:hAnsi="Calibri Light" w:cs="Calibri Light"/>
          <w:color w:val="000000"/>
          <w:sz w:val="22"/>
          <w:szCs w:val="22"/>
        </w:rPr>
      </w:pPr>
      <w:r>
        <w:rPr>
          <w:rFonts w:ascii="Calibri Light" w:hAnsi="Calibri Light"/>
          <w:color w:val="000000"/>
          <w:sz w:val="22"/>
          <w:szCs w:val="22"/>
        </w:rPr>
        <w:lastRenderedPageBreak/>
        <w:t>CNDT 3.6: Present an educational session to a target population.</w:t>
      </w:r>
    </w:p>
    <w:p w14:paraId="789E9F7B" w14:textId="77777777" w:rsidR="005711F7" w:rsidRPr="00CD6A9E" w:rsidRDefault="005711F7" w:rsidP="00C50314">
      <w:pPr>
        <w:numPr>
          <w:ilvl w:val="0"/>
          <w:numId w:val="9"/>
        </w:numPr>
        <w:tabs>
          <w:tab w:val="left" w:pos="630"/>
          <w:tab w:val="left" w:pos="749"/>
        </w:tabs>
        <w:ind w:left="630" w:hanging="450"/>
        <w:rPr>
          <w:rFonts w:ascii="Calibri Light" w:hAnsi="Calibri Light" w:cs="Calibri Light"/>
          <w:color w:val="000000"/>
          <w:sz w:val="22"/>
          <w:szCs w:val="22"/>
        </w:rPr>
      </w:pPr>
      <w:r w:rsidRPr="008B428D">
        <w:rPr>
          <w:rFonts w:ascii="Calibri Light" w:hAnsi="Calibri Light" w:cs="Calibri Light"/>
          <w:color w:val="000000"/>
          <w:sz w:val="22"/>
          <w:szCs w:val="22"/>
        </w:rPr>
        <w:t xml:space="preserve">CNDT 3.8: </w:t>
      </w:r>
      <w:r w:rsidRPr="008B428D">
        <w:rPr>
          <w:rFonts w:ascii="Calibri Light" w:hAnsi="Calibri Light" w:cs="Calibri Light"/>
          <w:sz w:val="22"/>
          <w:szCs w:val="22"/>
        </w:rPr>
        <w:t xml:space="preserve">Modify recipes and menus for acceptability and affordability that accommodate the </w:t>
      </w:r>
      <w:r w:rsidRPr="00CD6A9E">
        <w:rPr>
          <w:rFonts w:ascii="Calibri Light" w:hAnsi="Calibri Light" w:cs="Calibri Light"/>
          <w:sz w:val="22"/>
          <w:szCs w:val="22"/>
        </w:rPr>
        <w:t>cultural diversity and health status of various populations, groups and individuals.</w:t>
      </w:r>
    </w:p>
    <w:p w14:paraId="78593781" w14:textId="77777777" w:rsidR="00CD6A9E" w:rsidRPr="00424440" w:rsidRDefault="00CD6A9E" w:rsidP="00C50314">
      <w:pPr>
        <w:numPr>
          <w:ilvl w:val="0"/>
          <w:numId w:val="9"/>
        </w:numPr>
        <w:tabs>
          <w:tab w:val="left" w:pos="630"/>
          <w:tab w:val="left" w:pos="749"/>
        </w:tabs>
        <w:ind w:left="630" w:hanging="450"/>
        <w:rPr>
          <w:rFonts w:ascii="Calibri Light" w:hAnsi="Calibri Light" w:cs="Calibri Light"/>
          <w:color w:val="000000"/>
          <w:sz w:val="22"/>
          <w:szCs w:val="22"/>
        </w:rPr>
      </w:pPr>
      <w:r w:rsidRPr="00424440">
        <w:rPr>
          <w:rFonts w:ascii="Calibri Light" w:hAnsi="Calibri Light" w:cs="Calibri Light"/>
          <w:color w:val="000000"/>
          <w:sz w:val="22"/>
          <w:szCs w:val="22"/>
        </w:rPr>
        <w:t>CNDT 5.2: Identify and articulate one’s skills, strengths, knowledge, and experiences relevant to the position desired and career goals.</w:t>
      </w:r>
    </w:p>
    <w:p w14:paraId="11B33997" w14:textId="77777777" w:rsidR="005711F7" w:rsidRPr="00CD6A9E" w:rsidRDefault="005711F7" w:rsidP="00C50314">
      <w:pPr>
        <w:numPr>
          <w:ilvl w:val="0"/>
          <w:numId w:val="9"/>
        </w:numPr>
        <w:tabs>
          <w:tab w:val="left" w:pos="630"/>
          <w:tab w:val="left" w:pos="749"/>
        </w:tabs>
        <w:ind w:left="630" w:hanging="450"/>
        <w:rPr>
          <w:rFonts w:ascii="Calibri Light" w:hAnsi="Calibri Light" w:cs="Calibri Light"/>
          <w:color w:val="000000"/>
          <w:sz w:val="22"/>
          <w:szCs w:val="22"/>
        </w:rPr>
      </w:pPr>
      <w:r w:rsidRPr="00CD6A9E">
        <w:rPr>
          <w:rFonts w:ascii="Calibri Light" w:hAnsi="Calibri Light" w:cs="Calibri Light"/>
          <w:color w:val="000000"/>
          <w:sz w:val="22"/>
          <w:szCs w:val="22"/>
        </w:rPr>
        <w:t xml:space="preserve">CNDT 5.5: </w:t>
      </w:r>
      <w:r w:rsidRPr="00CD6A9E">
        <w:rPr>
          <w:rFonts w:ascii="Calibri Light" w:hAnsi="Calibri Light" w:cs="Calibri Light"/>
          <w:sz w:val="22"/>
          <w:szCs w:val="22"/>
        </w:rPr>
        <w:t>Promote team involvement and value the skills of each member.</w:t>
      </w:r>
    </w:p>
    <w:p w14:paraId="23B514B9" w14:textId="77777777" w:rsidR="00854BED" w:rsidRPr="00CD6A9E" w:rsidRDefault="00854BED" w:rsidP="00C50314">
      <w:pPr>
        <w:numPr>
          <w:ilvl w:val="0"/>
          <w:numId w:val="9"/>
        </w:numPr>
        <w:tabs>
          <w:tab w:val="left" w:pos="630"/>
          <w:tab w:val="left" w:pos="749"/>
        </w:tabs>
        <w:ind w:left="630" w:hanging="450"/>
        <w:rPr>
          <w:rFonts w:ascii="Calibri Light" w:hAnsi="Calibri Light" w:cs="Calibri Light"/>
          <w:color w:val="000000"/>
          <w:sz w:val="22"/>
          <w:szCs w:val="22"/>
        </w:rPr>
      </w:pPr>
      <w:r w:rsidRPr="00CD6A9E">
        <w:rPr>
          <w:rFonts w:ascii="Calibri Light" w:hAnsi="Calibri Light" w:cs="Calibri Light"/>
          <w:color w:val="000000"/>
          <w:sz w:val="22"/>
          <w:szCs w:val="22"/>
        </w:rPr>
        <w:t>CNDT 5.7: Identify and articulate the value of precepting.</w:t>
      </w:r>
    </w:p>
    <w:p w14:paraId="74E8BFE4" w14:textId="77777777" w:rsidR="00A83BCC" w:rsidRPr="00644546" w:rsidRDefault="00A83BCC" w:rsidP="00C50314">
      <w:pPr>
        <w:rPr>
          <w:rFonts w:ascii="Calibri Light" w:hAnsi="Calibri Light" w:cs="Arial"/>
          <w:b/>
        </w:rPr>
      </w:pPr>
    </w:p>
    <w:p w14:paraId="201680FF" w14:textId="77777777" w:rsidR="00C50314" w:rsidRPr="00644546" w:rsidRDefault="001C137E" w:rsidP="00C50314">
      <w:pPr>
        <w:rPr>
          <w:rFonts w:ascii="Calibri Light" w:hAnsi="Calibri Light" w:cs="Arial"/>
          <w:b/>
        </w:rPr>
      </w:pPr>
      <w:r w:rsidRPr="00644546">
        <w:rPr>
          <w:rFonts w:ascii="Calibri Light" w:hAnsi="Calibri Light" w:cs="Arial"/>
          <w:b/>
        </w:rPr>
        <w:t>INSTITUTIONAL LEARNING GOALS</w:t>
      </w:r>
    </w:p>
    <w:p w14:paraId="1A5F7129" w14:textId="77777777" w:rsidR="000F19C4" w:rsidRPr="00644546" w:rsidRDefault="000F19C4" w:rsidP="000F19C4">
      <w:pPr>
        <w:rPr>
          <w:rFonts w:ascii="Calibri Light" w:hAnsi="Calibri Light" w:cs="Tahoma"/>
        </w:rPr>
      </w:pPr>
      <w:r w:rsidRPr="00644546">
        <w:rPr>
          <w:rFonts w:ascii="Calibri Light" w:hAnsi="Calibri Light" w:cs="Tahoma"/>
        </w:rPr>
        <w:t xml:space="preserve">Columbus State Community College's </w:t>
      </w:r>
      <w:r w:rsidR="001C137E" w:rsidRPr="00644546">
        <w:rPr>
          <w:rFonts w:ascii="Calibri Light" w:hAnsi="Calibri Light" w:cs="Tahoma"/>
        </w:rPr>
        <w:t xml:space="preserve">Institutional Learning Goals </w:t>
      </w:r>
      <w:r w:rsidRPr="00644546">
        <w:rPr>
          <w:rFonts w:ascii="Calibri Light" w:hAnsi="Calibri Light" w:cs="Tahoma"/>
        </w:rPr>
        <w:t>are an integral part of the curriculum and central to the mission of the college. The faculty at Columbus State ha</w:t>
      </w:r>
      <w:r w:rsidR="006B5955" w:rsidRPr="00644546">
        <w:rPr>
          <w:rFonts w:ascii="Calibri Light" w:hAnsi="Calibri Light" w:cs="Tahoma"/>
        </w:rPr>
        <w:t>s</w:t>
      </w:r>
      <w:r w:rsidRPr="00644546">
        <w:rPr>
          <w:rFonts w:ascii="Calibri Light" w:hAnsi="Calibri Light" w:cs="Tahoma"/>
        </w:rPr>
        <w:t xml:space="preserve"> </w:t>
      </w:r>
      <w:r w:rsidR="006B5955" w:rsidRPr="00644546">
        <w:rPr>
          <w:rFonts w:ascii="Calibri Light" w:hAnsi="Calibri Light" w:cs="Tahoma"/>
        </w:rPr>
        <w:t xml:space="preserve">identified the </w:t>
      </w:r>
      <w:r w:rsidRPr="00644546">
        <w:rPr>
          <w:rFonts w:ascii="Calibri Light" w:hAnsi="Calibri Light" w:cs="Tahoma"/>
        </w:rPr>
        <w:t xml:space="preserve">following </w:t>
      </w:r>
      <w:r w:rsidR="006B5955" w:rsidRPr="00644546">
        <w:rPr>
          <w:rFonts w:ascii="Calibri Light" w:hAnsi="Calibri Light" w:cs="Tahoma"/>
        </w:rPr>
        <w:t>institutional learning goals</w:t>
      </w:r>
      <w:r w:rsidRPr="00644546">
        <w:rPr>
          <w:rFonts w:ascii="Calibri Light" w:hAnsi="Calibri Light" w:cs="Tahoma"/>
        </w:rPr>
        <w:t>:</w:t>
      </w:r>
    </w:p>
    <w:p w14:paraId="5A84E00D" w14:textId="77777777" w:rsidR="000F19C4" w:rsidRPr="00644546" w:rsidRDefault="000F19C4"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 xml:space="preserve">Critical Thinking </w:t>
      </w:r>
    </w:p>
    <w:p w14:paraId="3694285E" w14:textId="77777777" w:rsidR="000F19C4" w:rsidRPr="00644546" w:rsidRDefault="006B5955"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Ethical Reasoning</w:t>
      </w:r>
      <w:r w:rsidR="000F19C4" w:rsidRPr="00644546">
        <w:rPr>
          <w:rFonts w:ascii="Calibri Light" w:hAnsi="Calibri Light" w:cs="Tahoma"/>
        </w:rPr>
        <w:t xml:space="preserve"> </w:t>
      </w:r>
    </w:p>
    <w:p w14:paraId="6CDD6939" w14:textId="77777777" w:rsidR="000F19C4" w:rsidRPr="00644546" w:rsidRDefault="006B5955"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Quantitative Skills</w:t>
      </w:r>
      <w:r w:rsidR="000F19C4" w:rsidRPr="00644546">
        <w:rPr>
          <w:rFonts w:ascii="Calibri Light" w:hAnsi="Calibri Light" w:cs="Tahoma"/>
        </w:rPr>
        <w:t xml:space="preserve"> </w:t>
      </w:r>
    </w:p>
    <w:p w14:paraId="051AB010" w14:textId="77777777" w:rsidR="000F19C4" w:rsidRPr="00644546" w:rsidRDefault="006B5955"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Scientific Literacy</w:t>
      </w:r>
      <w:r w:rsidR="000F19C4" w:rsidRPr="00644546">
        <w:rPr>
          <w:rFonts w:ascii="Calibri Light" w:hAnsi="Calibri Light" w:cs="Tahoma"/>
        </w:rPr>
        <w:t xml:space="preserve"> </w:t>
      </w:r>
    </w:p>
    <w:p w14:paraId="6BE10F21" w14:textId="77777777" w:rsidR="006B5955" w:rsidRPr="00644546" w:rsidRDefault="000F19C4"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 xml:space="preserve">Technological </w:t>
      </w:r>
      <w:r w:rsidR="006B5955" w:rsidRPr="00644546">
        <w:rPr>
          <w:rFonts w:ascii="Calibri Light" w:hAnsi="Calibri Light" w:cs="Tahoma"/>
        </w:rPr>
        <w:t>Competence</w:t>
      </w:r>
    </w:p>
    <w:p w14:paraId="340E6378" w14:textId="77777777" w:rsidR="006B5955" w:rsidRPr="00644546" w:rsidRDefault="006B5955"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Communication Competence</w:t>
      </w:r>
    </w:p>
    <w:p w14:paraId="270ABD73" w14:textId="77777777" w:rsidR="000F19C4" w:rsidRPr="00644546" w:rsidRDefault="007137DB"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 xml:space="preserve">Cultural </w:t>
      </w:r>
      <w:r w:rsidR="006B5955" w:rsidRPr="00644546">
        <w:rPr>
          <w:rFonts w:ascii="Calibri Light" w:hAnsi="Calibri Light" w:cs="Tahoma"/>
        </w:rPr>
        <w:t xml:space="preserve">and </w:t>
      </w:r>
      <w:r w:rsidRPr="00644546">
        <w:rPr>
          <w:rFonts w:ascii="Calibri Light" w:hAnsi="Calibri Light" w:cs="Tahoma"/>
        </w:rPr>
        <w:t xml:space="preserve">Social </w:t>
      </w:r>
      <w:r w:rsidR="006B5955" w:rsidRPr="00644546">
        <w:rPr>
          <w:rFonts w:ascii="Calibri Light" w:hAnsi="Calibri Light" w:cs="Tahoma"/>
        </w:rPr>
        <w:t>Awareness</w:t>
      </w:r>
      <w:r w:rsidR="000F19C4" w:rsidRPr="00644546">
        <w:rPr>
          <w:rFonts w:ascii="Calibri Light" w:hAnsi="Calibri Light" w:cs="Tahoma"/>
        </w:rPr>
        <w:t xml:space="preserve"> </w:t>
      </w:r>
    </w:p>
    <w:p w14:paraId="6212A9DC" w14:textId="77777777" w:rsidR="000F19C4" w:rsidRPr="00644546" w:rsidRDefault="006B5955" w:rsidP="00A54354">
      <w:pPr>
        <w:numPr>
          <w:ilvl w:val="0"/>
          <w:numId w:val="1"/>
        </w:numPr>
        <w:tabs>
          <w:tab w:val="clear" w:pos="3600"/>
        </w:tabs>
        <w:ind w:left="270" w:hanging="270"/>
        <w:rPr>
          <w:rFonts w:ascii="Calibri Light" w:hAnsi="Calibri Light" w:cs="Tahoma"/>
        </w:rPr>
      </w:pPr>
      <w:r w:rsidRPr="00644546">
        <w:rPr>
          <w:rFonts w:ascii="Calibri Light" w:hAnsi="Calibri Light" w:cs="Tahoma"/>
        </w:rPr>
        <w:t>Professional &amp; Life Skills</w:t>
      </w:r>
    </w:p>
    <w:p w14:paraId="010B48E6" w14:textId="77777777" w:rsidR="000F19C4" w:rsidRPr="00644546" w:rsidRDefault="000F19C4" w:rsidP="000F19C4">
      <w:pPr>
        <w:rPr>
          <w:rStyle w:val="Strong"/>
          <w:rFonts w:ascii="Calibri Light" w:hAnsi="Calibri Light" w:cs="Tahoma"/>
          <w:b w:val="0"/>
        </w:rPr>
      </w:pPr>
    </w:p>
    <w:p w14:paraId="28F84937" w14:textId="77777777" w:rsidR="00C50314" w:rsidRPr="00644546" w:rsidRDefault="008312E9" w:rsidP="00C50314">
      <w:pPr>
        <w:rPr>
          <w:rFonts w:ascii="Calibri Light" w:hAnsi="Calibri Light" w:cs="Arial"/>
          <w:b/>
        </w:rPr>
      </w:pPr>
      <w:r w:rsidRPr="00644546">
        <w:rPr>
          <w:rFonts w:ascii="Calibri Light" w:hAnsi="Calibri Light" w:cs="Arial"/>
          <w:b/>
        </w:rPr>
        <w:t xml:space="preserve">COURSE </w:t>
      </w:r>
      <w:r w:rsidR="00E343D7" w:rsidRPr="00644546">
        <w:rPr>
          <w:rFonts w:ascii="Calibri Light" w:hAnsi="Calibri Light" w:cs="Arial"/>
          <w:b/>
        </w:rPr>
        <w:t>MATERIAL</w:t>
      </w:r>
      <w:r w:rsidRPr="00644546">
        <w:rPr>
          <w:rFonts w:ascii="Calibri Light" w:hAnsi="Calibri Light" w:cs="Arial"/>
          <w:b/>
        </w:rPr>
        <w:t>S</w:t>
      </w:r>
      <w:r w:rsidR="00E343D7" w:rsidRPr="00644546">
        <w:rPr>
          <w:rFonts w:ascii="Calibri Light" w:hAnsi="Calibri Light" w:cs="Arial"/>
          <w:b/>
        </w:rPr>
        <w:t xml:space="preserve"> REQUIRED</w:t>
      </w:r>
    </w:p>
    <w:p w14:paraId="581D9C85" w14:textId="77777777" w:rsidR="00226404" w:rsidRPr="00644546" w:rsidRDefault="00226404" w:rsidP="00226404">
      <w:pPr>
        <w:tabs>
          <w:tab w:val="left" w:pos="2880"/>
          <w:tab w:val="left" w:pos="3285"/>
        </w:tabs>
        <w:autoSpaceDE w:val="0"/>
        <w:autoSpaceDN w:val="0"/>
        <w:adjustRightInd w:val="0"/>
        <w:ind w:left="2880" w:hanging="2880"/>
        <w:rPr>
          <w:rFonts w:ascii="Calibri Light" w:hAnsi="Calibri Light"/>
          <w:sz w:val="22"/>
          <w:szCs w:val="22"/>
        </w:rPr>
      </w:pPr>
      <w:r w:rsidRPr="00644546">
        <w:rPr>
          <w:rFonts w:ascii="Calibri Light" w:hAnsi="Calibri Light"/>
          <w:sz w:val="22"/>
          <w:szCs w:val="22"/>
        </w:rPr>
        <w:t>Student manual in 3-ring binder</w:t>
      </w:r>
    </w:p>
    <w:p w14:paraId="030A81FC" w14:textId="77777777" w:rsidR="00226404" w:rsidRPr="00644546" w:rsidRDefault="00226404" w:rsidP="00226404">
      <w:pPr>
        <w:tabs>
          <w:tab w:val="left" w:pos="2880"/>
          <w:tab w:val="left" w:pos="3285"/>
        </w:tabs>
        <w:autoSpaceDE w:val="0"/>
        <w:autoSpaceDN w:val="0"/>
        <w:adjustRightInd w:val="0"/>
        <w:ind w:left="2880" w:hanging="2880"/>
        <w:rPr>
          <w:rFonts w:ascii="Calibri Light" w:hAnsi="Calibri Light"/>
          <w:sz w:val="22"/>
          <w:szCs w:val="22"/>
        </w:rPr>
      </w:pPr>
      <w:r w:rsidRPr="00644546">
        <w:rPr>
          <w:rFonts w:ascii="Calibri Light" w:hAnsi="Calibri Light"/>
          <w:sz w:val="22"/>
          <w:szCs w:val="22"/>
        </w:rPr>
        <w:t>Classroom handouts</w:t>
      </w:r>
    </w:p>
    <w:p w14:paraId="45294C4E" w14:textId="77777777" w:rsidR="00A83BCC" w:rsidRPr="00644546" w:rsidRDefault="00226404" w:rsidP="005F3F9A">
      <w:pPr>
        <w:tabs>
          <w:tab w:val="left" w:pos="2880"/>
          <w:tab w:val="left" w:pos="3240"/>
        </w:tabs>
        <w:autoSpaceDE w:val="0"/>
        <w:autoSpaceDN w:val="0"/>
        <w:adjustRightInd w:val="0"/>
        <w:ind w:left="2880" w:hanging="2880"/>
        <w:rPr>
          <w:rFonts w:ascii="Calibri Light" w:hAnsi="Calibri Light"/>
          <w:sz w:val="22"/>
          <w:szCs w:val="22"/>
        </w:rPr>
      </w:pPr>
      <w:r w:rsidRPr="00644546">
        <w:rPr>
          <w:rFonts w:ascii="Calibri Light" w:hAnsi="Calibri Light"/>
          <w:sz w:val="22"/>
          <w:szCs w:val="22"/>
        </w:rPr>
        <w:tab/>
      </w:r>
    </w:p>
    <w:p w14:paraId="5C61292C" w14:textId="77777777" w:rsidR="00226404" w:rsidRPr="00644546" w:rsidRDefault="00C50314" w:rsidP="00F35930">
      <w:pPr>
        <w:rPr>
          <w:rFonts w:ascii="Calibri Light" w:hAnsi="Calibri Light" w:cs="Arial"/>
          <w:b/>
        </w:rPr>
      </w:pPr>
      <w:r w:rsidRPr="00644546">
        <w:rPr>
          <w:rFonts w:ascii="Calibri Light" w:hAnsi="Calibri Light" w:cs="Arial"/>
          <w:b/>
        </w:rPr>
        <w:t>TEXTBOOK, MANUALS, REFERENCES, AND OTHER READINGS</w:t>
      </w:r>
    </w:p>
    <w:p w14:paraId="16756FDA" w14:textId="77777777" w:rsidR="00226404" w:rsidRPr="00644546" w:rsidRDefault="00226404" w:rsidP="00226404">
      <w:pPr>
        <w:tabs>
          <w:tab w:val="left" w:pos="2880"/>
          <w:tab w:val="left" w:pos="3240"/>
        </w:tabs>
        <w:autoSpaceDE w:val="0"/>
        <w:autoSpaceDN w:val="0"/>
        <w:adjustRightInd w:val="0"/>
        <w:ind w:left="2880" w:hanging="2880"/>
        <w:rPr>
          <w:rFonts w:ascii="Calibri Light" w:hAnsi="Calibri Light"/>
          <w:sz w:val="22"/>
          <w:szCs w:val="22"/>
        </w:rPr>
      </w:pPr>
    </w:p>
    <w:p w14:paraId="3250C321" w14:textId="77777777" w:rsidR="00226404" w:rsidRPr="00644546" w:rsidRDefault="00226404" w:rsidP="00226404">
      <w:pPr>
        <w:tabs>
          <w:tab w:val="left" w:pos="2880"/>
          <w:tab w:val="left" w:pos="3240"/>
        </w:tabs>
        <w:autoSpaceDE w:val="0"/>
        <w:autoSpaceDN w:val="0"/>
        <w:adjustRightInd w:val="0"/>
        <w:ind w:left="2880" w:hanging="2880"/>
        <w:rPr>
          <w:rFonts w:ascii="Calibri Light" w:hAnsi="Calibri Light"/>
          <w:sz w:val="22"/>
          <w:szCs w:val="22"/>
        </w:rPr>
      </w:pPr>
      <w:r w:rsidRPr="00644546">
        <w:rPr>
          <w:rFonts w:ascii="Calibri Light" w:hAnsi="Calibri Light"/>
          <w:sz w:val="22"/>
          <w:szCs w:val="22"/>
        </w:rPr>
        <w:t xml:space="preserve">Rolfes, S., Pinna, K., and Whitney, E.  </w:t>
      </w:r>
      <w:r w:rsidRPr="00644546">
        <w:rPr>
          <w:rFonts w:ascii="Calibri Light" w:hAnsi="Calibri Light"/>
          <w:sz w:val="22"/>
          <w:szCs w:val="22"/>
          <w:u w:val="single"/>
        </w:rPr>
        <w:t>Understanding Normal and Clinical Nutrition</w:t>
      </w:r>
      <w:r w:rsidRPr="00644546">
        <w:rPr>
          <w:rFonts w:ascii="Calibri Light" w:hAnsi="Calibri Light"/>
          <w:sz w:val="22"/>
          <w:szCs w:val="22"/>
        </w:rPr>
        <w:t>. 11</w:t>
      </w:r>
      <w:r w:rsidRPr="00644546">
        <w:rPr>
          <w:rFonts w:ascii="Calibri Light" w:hAnsi="Calibri Light"/>
          <w:sz w:val="22"/>
          <w:szCs w:val="22"/>
          <w:vertAlign w:val="superscript"/>
        </w:rPr>
        <w:t>th</w:t>
      </w:r>
      <w:r w:rsidRPr="00644546">
        <w:rPr>
          <w:rFonts w:ascii="Calibri Light" w:hAnsi="Calibri Light"/>
          <w:sz w:val="22"/>
          <w:szCs w:val="22"/>
        </w:rPr>
        <w:t xml:space="preserve"> Edition,</w:t>
      </w:r>
    </w:p>
    <w:p w14:paraId="5F5AA706" w14:textId="77777777" w:rsidR="00226404" w:rsidRPr="00644546" w:rsidRDefault="00226404" w:rsidP="00F35930">
      <w:pPr>
        <w:tabs>
          <w:tab w:val="left" w:pos="2880"/>
          <w:tab w:val="left" w:pos="3240"/>
        </w:tabs>
        <w:autoSpaceDE w:val="0"/>
        <w:autoSpaceDN w:val="0"/>
        <w:adjustRightInd w:val="0"/>
        <w:ind w:left="2880" w:hanging="2880"/>
        <w:rPr>
          <w:rFonts w:ascii="Calibri Light" w:hAnsi="Calibri Light"/>
          <w:sz w:val="22"/>
          <w:szCs w:val="22"/>
        </w:rPr>
      </w:pPr>
      <w:r w:rsidRPr="00644546">
        <w:rPr>
          <w:rFonts w:ascii="Calibri Light" w:hAnsi="Calibri Light"/>
          <w:sz w:val="22"/>
          <w:szCs w:val="22"/>
        </w:rPr>
        <w:t>Belmont, CA: Wadsworth/Thomson Publishing Co., 2014</w:t>
      </w:r>
    </w:p>
    <w:p w14:paraId="33C66972" w14:textId="77777777" w:rsidR="00A83BCC" w:rsidRPr="00644546" w:rsidRDefault="00A83BCC" w:rsidP="00C50314">
      <w:pPr>
        <w:rPr>
          <w:rFonts w:ascii="Calibri Light" w:hAnsi="Calibri Light" w:cs="Arial"/>
          <w:b/>
        </w:rPr>
      </w:pPr>
    </w:p>
    <w:p w14:paraId="5DC81334" w14:textId="77777777" w:rsidR="00C50314" w:rsidRPr="00644546" w:rsidRDefault="00E343D7" w:rsidP="00C50314">
      <w:pPr>
        <w:rPr>
          <w:rFonts w:ascii="Calibri Light" w:hAnsi="Calibri Light" w:cs="Arial"/>
          <w:b/>
        </w:rPr>
      </w:pPr>
      <w:r w:rsidRPr="00644546">
        <w:rPr>
          <w:rFonts w:ascii="Calibri Light" w:hAnsi="Calibri Light" w:cs="Arial"/>
          <w:b/>
        </w:rPr>
        <w:t>GENERAL INSTRUCTIONAL METHODS</w:t>
      </w:r>
    </w:p>
    <w:p w14:paraId="5F959518" w14:textId="77777777" w:rsidR="00401BCE" w:rsidRPr="00644546" w:rsidRDefault="00401BCE" w:rsidP="00401BCE">
      <w:pPr>
        <w:tabs>
          <w:tab w:val="left" w:pos="2880"/>
          <w:tab w:val="left" w:pos="3285"/>
        </w:tabs>
        <w:autoSpaceDE w:val="0"/>
        <w:autoSpaceDN w:val="0"/>
        <w:adjustRightInd w:val="0"/>
        <w:spacing w:line="233" w:lineRule="auto"/>
        <w:ind w:left="2880" w:hanging="2880"/>
        <w:rPr>
          <w:rFonts w:ascii="Calibri Light" w:hAnsi="Calibri Light" w:cs="Times"/>
          <w:color w:val="000000"/>
          <w:sz w:val="23"/>
          <w:szCs w:val="23"/>
        </w:rPr>
      </w:pPr>
      <w:r w:rsidRPr="00644546">
        <w:rPr>
          <w:rFonts w:ascii="Calibri Light" w:hAnsi="Calibri Light" w:cs="Times"/>
          <w:color w:val="000000"/>
          <w:sz w:val="23"/>
          <w:szCs w:val="23"/>
        </w:rPr>
        <w:t>Lecture-discussion</w:t>
      </w:r>
    </w:p>
    <w:p w14:paraId="0885A672" w14:textId="77777777" w:rsidR="00401BCE" w:rsidRPr="00644546" w:rsidRDefault="00401BCE" w:rsidP="00401BCE">
      <w:pPr>
        <w:tabs>
          <w:tab w:val="left" w:pos="2880"/>
          <w:tab w:val="left" w:pos="3285"/>
        </w:tabs>
        <w:autoSpaceDE w:val="0"/>
        <w:autoSpaceDN w:val="0"/>
        <w:adjustRightInd w:val="0"/>
        <w:spacing w:line="233" w:lineRule="auto"/>
        <w:ind w:left="2880" w:hanging="2880"/>
        <w:rPr>
          <w:rFonts w:ascii="Calibri Light" w:hAnsi="Calibri Light" w:cs="Times"/>
          <w:sz w:val="23"/>
          <w:szCs w:val="23"/>
        </w:rPr>
      </w:pPr>
      <w:r w:rsidRPr="00644546">
        <w:rPr>
          <w:rFonts w:ascii="Calibri Light" w:hAnsi="Calibri Light" w:cs="Times"/>
          <w:sz w:val="23"/>
          <w:szCs w:val="23"/>
        </w:rPr>
        <w:t>Application of information from technical courses</w:t>
      </w:r>
    </w:p>
    <w:p w14:paraId="0A4F0609" w14:textId="77777777" w:rsidR="00401BCE" w:rsidRPr="00644546" w:rsidRDefault="00401BCE" w:rsidP="00401BCE">
      <w:pPr>
        <w:tabs>
          <w:tab w:val="left" w:pos="2880"/>
          <w:tab w:val="left" w:pos="3285"/>
        </w:tabs>
        <w:autoSpaceDE w:val="0"/>
        <w:autoSpaceDN w:val="0"/>
        <w:adjustRightInd w:val="0"/>
        <w:spacing w:line="233" w:lineRule="auto"/>
        <w:ind w:left="2880" w:hanging="2880"/>
        <w:rPr>
          <w:rFonts w:ascii="Calibri Light" w:hAnsi="Calibri Light" w:cs="Times"/>
          <w:sz w:val="23"/>
          <w:szCs w:val="23"/>
        </w:rPr>
      </w:pPr>
      <w:r w:rsidRPr="00644546">
        <w:rPr>
          <w:rFonts w:ascii="Calibri Light" w:hAnsi="Calibri Light" w:cs="Times"/>
          <w:sz w:val="23"/>
          <w:szCs w:val="23"/>
        </w:rPr>
        <w:t>Oral and written reports</w:t>
      </w:r>
    </w:p>
    <w:p w14:paraId="14A7379A" w14:textId="77777777" w:rsidR="00401BCE" w:rsidRPr="00644546" w:rsidRDefault="00401BCE" w:rsidP="00401BCE">
      <w:pPr>
        <w:tabs>
          <w:tab w:val="left" w:pos="2880"/>
          <w:tab w:val="left" w:pos="3285"/>
        </w:tabs>
        <w:autoSpaceDE w:val="0"/>
        <w:autoSpaceDN w:val="0"/>
        <w:adjustRightInd w:val="0"/>
        <w:spacing w:line="233" w:lineRule="auto"/>
        <w:ind w:left="2880" w:hanging="2880"/>
        <w:rPr>
          <w:rFonts w:ascii="Calibri Light" w:hAnsi="Calibri Light" w:cs="Times"/>
          <w:sz w:val="23"/>
          <w:szCs w:val="23"/>
        </w:rPr>
      </w:pPr>
      <w:r w:rsidRPr="00644546">
        <w:rPr>
          <w:rFonts w:ascii="Calibri Light" w:hAnsi="Calibri Light" w:cs="Times"/>
          <w:sz w:val="23"/>
          <w:szCs w:val="23"/>
        </w:rPr>
        <w:t>Participation in practicum site activities</w:t>
      </w:r>
    </w:p>
    <w:p w14:paraId="6E0CC87D" w14:textId="77777777" w:rsidR="00A83BCC" w:rsidRPr="00644546" w:rsidRDefault="00A83BCC" w:rsidP="00C50314">
      <w:pPr>
        <w:rPr>
          <w:rFonts w:ascii="Calibri Light" w:hAnsi="Calibri Light" w:cs="Arial"/>
          <w:b/>
        </w:rPr>
      </w:pPr>
    </w:p>
    <w:p w14:paraId="7B74506D" w14:textId="77777777" w:rsidR="00C50314" w:rsidRPr="00644546" w:rsidRDefault="00C50314" w:rsidP="00F923CC">
      <w:pPr>
        <w:tabs>
          <w:tab w:val="left" w:pos="5760"/>
        </w:tabs>
        <w:rPr>
          <w:rFonts w:ascii="Calibri Light" w:hAnsi="Calibri Light" w:cs="Arial"/>
          <w:b/>
        </w:rPr>
      </w:pPr>
      <w:r w:rsidRPr="00644546">
        <w:rPr>
          <w:rFonts w:ascii="Calibri Light" w:hAnsi="Calibri Light" w:cs="Arial"/>
          <w:b/>
        </w:rPr>
        <w:t>ASSESSMENT</w:t>
      </w:r>
    </w:p>
    <w:p w14:paraId="383E70E4" w14:textId="77777777" w:rsidR="00DB057E" w:rsidRPr="00392875" w:rsidRDefault="00C50314" w:rsidP="00C50314">
      <w:pPr>
        <w:rPr>
          <w:rFonts w:ascii="Calibri Light" w:hAnsi="Calibri Light" w:cs="Arial"/>
        </w:rPr>
      </w:pPr>
      <w:r w:rsidRPr="00644546">
        <w:rPr>
          <w:rFonts w:ascii="Calibri Light" w:hAnsi="Calibri Light"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E7DA814" w14:textId="77777777" w:rsidR="00DB057E" w:rsidRPr="00644546" w:rsidRDefault="00DB057E" w:rsidP="00C50314">
      <w:pPr>
        <w:rPr>
          <w:rFonts w:ascii="Calibri Light" w:hAnsi="Calibri Light" w:cs="Arial"/>
          <w:b/>
        </w:rPr>
      </w:pPr>
    </w:p>
    <w:p w14:paraId="45A5EB85" w14:textId="77777777" w:rsidR="00A54354" w:rsidRPr="00644546" w:rsidRDefault="00A54354" w:rsidP="00C50314">
      <w:pPr>
        <w:rPr>
          <w:rFonts w:ascii="Calibri Light" w:hAnsi="Calibri Light" w:cs="Arial"/>
          <w:b/>
        </w:rPr>
      </w:pPr>
    </w:p>
    <w:p w14:paraId="09492882" w14:textId="77777777" w:rsidR="00C50314" w:rsidRPr="007543FB" w:rsidRDefault="00C50314" w:rsidP="00C50314">
      <w:pPr>
        <w:rPr>
          <w:rFonts w:ascii="Calibri Light" w:hAnsi="Calibri Light" w:cs="Arial"/>
          <w:b/>
        </w:rPr>
      </w:pPr>
      <w:r w:rsidRPr="007543FB">
        <w:rPr>
          <w:rFonts w:ascii="Calibri Light" w:hAnsi="Calibri Light" w:cs="Arial"/>
          <w:b/>
        </w:rPr>
        <w:t>STAND</w:t>
      </w:r>
      <w:r w:rsidR="00E343D7" w:rsidRPr="007543FB">
        <w:rPr>
          <w:rFonts w:ascii="Calibri Light" w:hAnsi="Calibri Light" w:cs="Arial"/>
          <w:b/>
        </w:rPr>
        <w:t>ARDS AND METHODS FOR EVALUATION</w:t>
      </w:r>
    </w:p>
    <w:p w14:paraId="56A3B8E0" w14:textId="77777777" w:rsidR="001831EC" w:rsidRPr="00392875" w:rsidRDefault="001831EC" w:rsidP="00C50314">
      <w:pPr>
        <w:rPr>
          <w:rFonts w:ascii="Calibri Light" w:hAnsi="Calibri Light" w:cs="Arial"/>
          <w:sz w:val="23"/>
          <w:szCs w:val="23"/>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170"/>
        <w:gridCol w:w="2610"/>
      </w:tblGrid>
      <w:tr w:rsidR="00B90345" w:rsidRPr="00392875" w14:paraId="0B37495B" w14:textId="77777777" w:rsidTr="00B90345">
        <w:tc>
          <w:tcPr>
            <w:tcW w:w="4518" w:type="dxa"/>
          </w:tcPr>
          <w:p w14:paraId="61F8454F" w14:textId="77777777" w:rsidR="00B90345" w:rsidRPr="00485DC5" w:rsidRDefault="00B90345" w:rsidP="00C50314">
            <w:pPr>
              <w:rPr>
                <w:rFonts w:ascii="Calibri Light" w:hAnsi="Calibri Light" w:cs="Arial"/>
                <w:b/>
                <w:sz w:val="23"/>
                <w:szCs w:val="23"/>
              </w:rPr>
            </w:pPr>
            <w:r w:rsidRPr="00485DC5">
              <w:rPr>
                <w:rFonts w:ascii="Calibri Light" w:hAnsi="Calibri Light" w:cs="Arial"/>
                <w:b/>
                <w:sz w:val="23"/>
                <w:szCs w:val="23"/>
              </w:rPr>
              <w:t xml:space="preserve">Assignment </w:t>
            </w:r>
          </w:p>
        </w:tc>
        <w:tc>
          <w:tcPr>
            <w:tcW w:w="1170" w:type="dxa"/>
          </w:tcPr>
          <w:p w14:paraId="0C87E309" w14:textId="77777777" w:rsidR="00B90345" w:rsidRPr="00485DC5" w:rsidRDefault="00B90345" w:rsidP="00C50314">
            <w:pPr>
              <w:rPr>
                <w:rFonts w:ascii="Calibri Light" w:hAnsi="Calibri Light" w:cs="Arial"/>
                <w:b/>
                <w:sz w:val="23"/>
                <w:szCs w:val="23"/>
              </w:rPr>
            </w:pPr>
            <w:r>
              <w:rPr>
                <w:rFonts w:ascii="Calibri Light" w:hAnsi="Calibri Light" w:cs="Arial"/>
                <w:b/>
                <w:sz w:val="23"/>
                <w:szCs w:val="23"/>
              </w:rPr>
              <w:t xml:space="preserve">CNDT </w:t>
            </w:r>
          </w:p>
        </w:tc>
        <w:tc>
          <w:tcPr>
            <w:tcW w:w="2610" w:type="dxa"/>
          </w:tcPr>
          <w:p w14:paraId="541D82FF" w14:textId="77777777" w:rsidR="00B90345" w:rsidRPr="00485DC5" w:rsidRDefault="00B90345" w:rsidP="00C50314">
            <w:pPr>
              <w:rPr>
                <w:rFonts w:ascii="Calibri Light" w:hAnsi="Calibri Light" w:cs="Arial"/>
                <w:b/>
                <w:sz w:val="23"/>
                <w:szCs w:val="23"/>
              </w:rPr>
            </w:pPr>
            <w:r w:rsidRPr="00485DC5">
              <w:rPr>
                <w:rFonts w:ascii="Calibri Light" w:hAnsi="Calibri Light" w:cs="Arial"/>
                <w:b/>
                <w:sz w:val="23"/>
                <w:szCs w:val="23"/>
              </w:rPr>
              <w:t>Possible Score</w:t>
            </w:r>
          </w:p>
        </w:tc>
      </w:tr>
      <w:tr w:rsidR="00B90345" w:rsidRPr="00392875" w14:paraId="204293D7" w14:textId="77777777" w:rsidTr="00B90345">
        <w:tc>
          <w:tcPr>
            <w:tcW w:w="4518" w:type="dxa"/>
          </w:tcPr>
          <w:p w14:paraId="6305DDEE" w14:textId="77777777" w:rsidR="00B90345" w:rsidRPr="00552F99" w:rsidRDefault="00B90345" w:rsidP="00C50314">
            <w:pPr>
              <w:rPr>
                <w:rFonts w:ascii="Calibri Light" w:hAnsi="Calibri Light" w:cs="Arial"/>
                <w:sz w:val="23"/>
                <w:szCs w:val="23"/>
              </w:rPr>
            </w:pPr>
            <w:r w:rsidRPr="00552F99">
              <w:rPr>
                <w:rFonts w:ascii="Calibri Light" w:hAnsi="Calibri Light" w:cs="Arial"/>
                <w:sz w:val="23"/>
                <w:szCs w:val="23"/>
              </w:rPr>
              <w:t>Site Selection Assignment</w:t>
            </w:r>
          </w:p>
        </w:tc>
        <w:tc>
          <w:tcPr>
            <w:tcW w:w="1170" w:type="dxa"/>
          </w:tcPr>
          <w:p w14:paraId="731FE44D" w14:textId="77777777" w:rsidR="00B90345" w:rsidRDefault="00B90345" w:rsidP="00C50314">
            <w:pPr>
              <w:rPr>
                <w:rFonts w:ascii="Calibri Light" w:hAnsi="Calibri Light" w:cs="Arial"/>
                <w:sz w:val="23"/>
                <w:szCs w:val="23"/>
              </w:rPr>
            </w:pPr>
          </w:p>
        </w:tc>
        <w:tc>
          <w:tcPr>
            <w:tcW w:w="2610" w:type="dxa"/>
          </w:tcPr>
          <w:p w14:paraId="29864CF1" w14:textId="77777777" w:rsidR="00B90345" w:rsidRPr="00552F99" w:rsidRDefault="00B90345" w:rsidP="00C50314">
            <w:pPr>
              <w:rPr>
                <w:rFonts w:ascii="Calibri Light" w:hAnsi="Calibri Light" w:cs="Arial"/>
                <w:sz w:val="23"/>
                <w:szCs w:val="23"/>
              </w:rPr>
            </w:pPr>
            <w:r>
              <w:rPr>
                <w:rFonts w:ascii="Calibri Light" w:hAnsi="Calibri Light" w:cs="Arial"/>
                <w:sz w:val="23"/>
                <w:szCs w:val="23"/>
              </w:rPr>
              <w:t>15</w:t>
            </w:r>
            <w:r w:rsidRPr="00552F99">
              <w:rPr>
                <w:rFonts w:ascii="Calibri Light" w:hAnsi="Calibri Light" w:cs="Arial"/>
                <w:sz w:val="23"/>
                <w:szCs w:val="23"/>
              </w:rPr>
              <w:t xml:space="preserve"> points</w:t>
            </w:r>
          </w:p>
        </w:tc>
      </w:tr>
      <w:tr w:rsidR="00B90345" w:rsidRPr="00392875" w14:paraId="6640EB8D" w14:textId="77777777" w:rsidTr="00B90345">
        <w:tc>
          <w:tcPr>
            <w:tcW w:w="4518" w:type="dxa"/>
          </w:tcPr>
          <w:p w14:paraId="352E743A" w14:textId="77777777" w:rsidR="00B90345" w:rsidRPr="000C19F2" w:rsidRDefault="00B90345" w:rsidP="00C50314">
            <w:pPr>
              <w:rPr>
                <w:rFonts w:ascii="Calibri Light" w:hAnsi="Calibri Light" w:cs="Arial"/>
                <w:sz w:val="23"/>
                <w:szCs w:val="23"/>
              </w:rPr>
            </w:pPr>
            <w:r w:rsidRPr="000C19F2">
              <w:rPr>
                <w:rFonts w:ascii="Calibri Light" w:hAnsi="Calibri Light" w:cs="Arial"/>
                <w:sz w:val="23"/>
                <w:szCs w:val="23"/>
              </w:rPr>
              <w:t>WIC Unit</w:t>
            </w:r>
          </w:p>
        </w:tc>
        <w:tc>
          <w:tcPr>
            <w:tcW w:w="1170" w:type="dxa"/>
          </w:tcPr>
          <w:p w14:paraId="522D95BC" w14:textId="77777777" w:rsidR="00B90345" w:rsidRDefault="00B90345" w:rsidP="00C50314">
            <w:pPr>
              <w:rPr>
                <w:rFonts w:ascii="Calibri Light" w:hAnsi="Calibri Light" w:cs="Arial"/>
                <w:sz w:val="23"/>
                <w:szCs w:val="23"/>
              </w:rPr>
            </w:pPr>
            <w:r>
              <w:rPr>
                <w:rFonts w:ascii="Calibri Light" w:hAnsi="Calibri Light" w:cs="Arial"/>
                <w:sz w:val="23"/>
                <w:szCs w:val="23"/>
              </w:rPr>
              <w:t>CDNT 3.5</w:t>
            </w:r>
          </w:p>
        </w:tc>
        <w:tc>
          <w:tcPr>
            <w:tcW w:w="2610" w:type="dxa"/>
          </w:tcPr>
          <w:p w14:paraId="39D61DC5" w14:textId="77777777" w:rsidR="00B90345" w:rsidRPr="000C19F2" w:rsidRDefault="00B90345" w:rsidP="00C50314">
            <w:pPr>
              <w:rPr>
                <w:rFonts w:ascii="Calibri Light" w:hAnsi="Calibri Light" w:cs="Arial"/>
                <w:sz w:val="23"/>
                <w:szCs w:val="23"/>
              </w:rPr>
            </w:pPr>
            <w:r>
              <w:rPr>
                <w:rFonts w:ascii="Calibri Light" w:hAnsi="Calibri Light" w:cs="Arial"/>
                <w:sz w:val="23"/>
                <w:szCs w:val="23"/>
              </w:rPr>
              <w:t>310</w:t>
            </w:r>
            <w:r w:rsidRPr="000C19F2">
              <w:rPr>
                <w:rFonts w:ascii="Calibri Light" w:hAnsi="Calibri Light" w:cs="Arial"/>
                <w:sz w:val="23"/>
                <w:szCs w:val="23"/>
              </w:rPr>
              <w:t xml:space="preserve"> points</w:t>
            </w:r>
          </w:p>
        </w:tc>
      </w:tr>
      <w:tr w:rsidR="00B90345" w:rsidRPr="00392875" w14:paraId="7196775B" w14:textId="77777777" w:rsidTr="00B90345">
        <w:tc>
          <w:tcPr>
            <w:tcW w:w="4518" w:type="dxa"/>
          </w:tcPr>
          <w:p w14:paraId="63996A05" w14:textId="77777777" w:rsidR="00B90345" w:rsidRPr="00A82F2C" w:rsidRDefault="00B90345" w:rsidP="00C50314">
            <w:pPr>
              <w:rPr>
                <w:rFonts w:ascii="Calibri Light" w:hAnsi="Calibri Light" w:cs="Arial"/>
                <w:sz w:val="23"/>
                <w:szCs w:val="23"/>
              </w:rPr>
            </w:pPr>
            <w:r w:rsidRPr="00A82F2C">
              <w:rPr>
                <w:rFonts w:ascii="Calibri Light" w:hAnsi="Calibri Light" w:cs="Arial"/>
                <w:sz w:val="23"/>
                <w:szCs w:val="23"/>
              </w:rPr>
              <w:t>Community Nutrition Unit</w:t>
            </w:r>
          </w:p>
        </w:tc>
        <w:tc>
          <w:tcPr>
            <w:tcW w:w="1170" w:type="dxa"/>
          </w:tcPr>
          <w:p w14:paraId="0F852DF1" w14:textId="77777777" w:rsidR="00B90345" w:rsidRDefault="00B90345" w:rsidP="00C50314">
            <w:pPr>
              <w:rPr>
                <w:rFonts w:ascii="Calibri Light" w:hAnsi="Calibri Light" w:cs="Arial"/>
                <w:sz w:val="23"/>
                <w:szCs w:val="23"/>
              </w:rPr>
            </w:pPr>
            <w:r>
              <w:rPr>
                <w:rFonts w:ascii="Calibri Light" w:hAnsi="Calibri Light" w:cs="Arial"/>
                <w:sz w:val="23"/>
                <w:szCs w:val="23"/>
              </w:rPr>
              <w:t>CNDT 3.4</w:t>
            </w:r>
          </w:p>
          <w:p w14:paraId="03402E27" w14:textId="77777777" w:rsidR="00B90345" w:rsidRPr="00A82F2C" w:rsidRDefault="00B90345" w:rsidP="00C50314">
            <w:pPr>
              <w:rPr>
                <w:rFonts w:ascii="Calibri Light" w:hAnsi="Calibri Light" w:cs="Arial"/>
                <w:sz w:val="23"/>
                <w:szCs w:val="23"/>
              </w:rPr>
            </w:pPr>
            <w:r>
              <w:rPr>
                <w:rFonts w:ascii="Calibri Light" w:hAnsi="Calibri Light" w:cs="Arial"/>
                <w:sz w:val="23"/>
                <w:szCs w:val="23"/>
              </w:rPr>
              <w:t>CNDT 3.8</w:t>
            </w:r>
          </w:p>
        </w:tc>
        <w:tc>
          <w:tcPr>
            <w:tcW w:w="2610" w:type="dxa"/>
          </w:tcPr>
          <w:p w14:paraId="5037391A" w14:textId="77777777" w:rsidR="00B90345" w:rsidRPr="00A82F2C" w:rsidRDefault="00B90345" w:rsidP="00C50314">
            <w:pPr>
              <w:rPr>
                <w:rFonts w:ascii="Calibri Light" w:hAnsi="Calibri Light" w:cs="Arial"/>
                <w:sz w:val="23"/>
                <w:szCs w:val="23"/>
              </w:rPr>
            </w:pPr>
            <w:r w:rsidRPr="00A82F2C">
              <w:rPr>
                <w:rFonts w:ascii="Calibri Light" w:hAnsi="Calibri Light" w:cs="Arial"/>
                <w:sz w:val="23"/>
                <w:szCs w:val="23"/>
              </w:rPr>
              <w:t>265 points</w:t>
            </w:r>
          </w:p>
        </w:tc>
      </w:tr>
      <w:tr w:rsidR="00B90345" w:rsidRPr="00392875" w14:paraId="4B661D9B" w14:textId="77777777" w:rsidTr="00B90345">
        <w:tc>
          <w:tcPr>
            <w:tcW w:w="4518" w:type="dxa"/>
          </w:tcPr>
          <w:p w14:paraId="346DD7E5" w14:textId="77777777" w:rsidR="00B90345" w:rsidRPr="00EB0754" w:rsidRDefault="00B90345" w:rsidP="00C50314">
            <w:pPr>
              <w:rPr>
                <w:rFonts w:ascii="Calibri Light" w:hAnsi="Calibri Light" w:cs="Arial"/>
                <w:sz w:val="23"/>
                <w:szCs w:val="23"/>
              </w:rPr>
            </w:pPr>
            <w:r w:rsidRPr="00EB0754">
              <w:rPr>
                <w:rFonts w:ascii="Calibri Light" w:hAnsi="Calibri Light" w:cs="Arial"/>
                <w:sz w:val="23"/>
                <w:szCs w:val="23"/>
              </w:rPr>
              <w:t>Resume</w:t>
            </w:r>
            <w:r>
              <w:rPr>
                <w:rFonts w:ascii="Calibri Light" w:hAnsi="Calibri Light" w:cs="Arial"/>
                <w:sz w:val="23"/>
                <w:szCs w:val="23"/>
              </w:rPr>
              <w:t xml:space="preserve"> </w:t>
            </w:r>
          </w:p>
        </w:tc>
        <w:tc>
          <w:tcPr>
            <w:tcW w:w="1170" w:type="dxa"/>
          </w:tcPr>
          <w:p w14:paraId="75002D27" w14:textId="77777777" w:rsidR="00B90345" w:rsidRDefault="00CD6A9E" w:rsidP="00C50314">
            <w:pPr>
              <w:rPr>
                <w:rFonts w:ascii="Calibri Light" w:hAnsi="Calibri Light" w:cs="Arial"/>
                <w:sz w:val="23"/>
                <w:szCs w:val="23"/>
              </w:rPr>
            </w:pPr>
            <w:r>
              <w:rPr>
                <w:rFonts w:ascii="Calibri Light" w:hAnsi="Calibri Light" w:cs="Arial"/>
                <w:sz w:val="23"/>
                <w:szCs w:val="23"/>
              </w:rPr>
              <w:t>CNDT 5.2</w:t>
            </w:r>
          </w:p>
        </w:tc>
        <w:tc>
          <w:tcPr>
            <w:tcW w:w="2610" w:type="dxa"/>
          </w:tcPr>
          <w:p w14:paraId="22D11D84" w14:textId="77777777" w:rsidR="00B90345" w:rsidRPr="00EB0754" w:rsidRDefault="00BD4449" w:rsidP="00C50314">
            <w:pPr>
              <w:rPr>
                <w:rFonts w:ascii="Calibri Light" w:hAnsi="Calibri Light" w:cs="Arial"/>
                <w:sz w:val="23"/>
                <w:szCs w:val="23"/>
              </w:rPr>
            </w:pPr>
            <w:r>
              <w:rPr>
                <w:rFonts w:ascii="Calibri Light" w:hAnsi="Calibri Light" w:cs="Arial"/>
                <w:sz w:val="23"/>
                <w:szCs w:val="23"/>
              </w:rPr>
              <w:t>75</w:t>
            </w:r>
            <w:r w:rsidR="00B90345" w:rsidRPr="00EB0754">
              <w:rPr>
                <w:rFonts w:ascii="Calibri Light" w:hAnsi="Calibri Light" w:cs="Arial"/>
                <w:sz w:val="23"/>
                <w:szCs w:val="23"/>
              </w:rPr>
              <w:t xml:space="preserve"> points</w:t>
            </w:r>
          </w:p>
        </w:tc>
      </w:tr>
      <w:tr w:rsidR="00B90345" w:rsidRPr="00392875" w14:paraId="5E3F8996" w14:textId="77777777" w:rsidTr="00B90345">
        <w:tc>
          <w:tcPr>
            <w:tcW w:w="4518" w:type="dxa"/>
          </w:tcPr>
          <w:p w14:paraId="278A962E" w14:textId="77777777" w:rsidR="00B90345" w:rsidRPr="00EB0754" w:rsidRDefault="00B90345" w:rsidP="00C50314">
            <w:pPr>
              <w:rPr>
                <w:rFonts w:ascii="Calibri Light" w:hAnsi="Calibri Light" w:cs="Arial"/>
                <w:sz w:val="23"/>
                <w:szCs w:val="23"/>
              </w:rPr>
            </w:pPr>
            <w:r>
              <w:rPr>
                <w:rFonts w:ascii="Calibri Light" w:hAnsi="Calibri Light" w:cs="Arial"/>
                <w:sz w:val="23"/>
                <w:szCs w:val="23"/>
              </w:rPr>
              <w:t>Nutrition Presentation Evaluation*</w:t>
            </w:r>
          </w:p>
        </w:tc>
        <w:tc>
          <w:tcPr>
            <w:tcW w:w="1170" w:type="dxa"/>
          </w:tcPr>
          <w:p w14:paraId="0AB03882" w14:textId="77777777" w:rsidR="00B90345" w:rsidRDefault="00B90345" w:rsidP="00C50314">
            <w:pPr>
              <w:rPr>
                <w:rFonts w:ascii="Calibri Light" w:hAnsi="Calibri Light" w:cs="Arial"/>
                <w:sz w:val="23"/>
                <w:szCs w:val="23"/>
              </w:rPr>
            </w:pPr>
            <w:r>
              <w:rPr>
                <w:rFonts w:ascii="Calibri Light" w:hAnsi="Calibri Light" w:cs="Arial"/>
                <w:sz w:val="23"/>
                <w:szCs w:val="23"/>
              </w:rPr>
              <w:t>CNDT 2.2</w:t>
            </w:r>
          </w:p>
          <w:p w14:paraId="257485E1" w14:textId="77777777" w:rsidR="00B90345" w:rsidRDefault="00B90345" w:rsidP="00C50314">
            <w:pPr>
              <w:rPr>
                <w:rFonts w:ascii="Calibri Light" w:hAnsi="Calibri Light" w:cs="Arial"/>
                <w:sz w:val="23"/>
                <w:szCs w:val="23"/>
              </w:rPr>
            </w:pPr>
            <w:r>
              <w:rPr>
                <w:rFonts w:ascii="Calibri Light" w:hAnsi="Calibri Light" w:cs="Arial"/>
                <w:sz w:val="23"/>
                <w:szCs w:val="23"/>
              </w:rPr>
              <w:t>CNDT 2.3</w:t>
            </w:r>
          </w:p>
          <w:p w14:paraId="0240DA7D" w14:textId="77777777" w:rsidR="00B90345" w:rsidRDefault="00B90345" w:rsidP="00C50314">
            <w:pPr>
              <w:rPr>
                <w:rFonts w:ascii="Calibri Light" w:hAnsi="Calibri Light" w:cs="Arial"/>
                <w:sz w:val="23"/>
                <w:szCs w:val="23"/>
              </w:rPr>
            </w:pPr>
            <w:r>
              <w:rPr>
                <w:rFonts w:ascii="Calibri Light" w:hAnsi="Calibri Light" w:cs="Arial"/>
                <w:sz w:val="23"/>
                <w:szCs w:val="23"/>
              </w:rPr>
              <w:t>CNDT 2.4</w:t>
            </w:r>
          </w:p>
          <w:p w14:paraId="0D0AA768" w14:textId="77777777" w:rsidR="00FE0E37" w:rsidRDefault="00FE0E37" w:rsidP="00C50314">
            <w:pPr>
              <w:rPr>
                <w:rFonts w:ascii="Calibri Light" w:hAnsi="Calibri Light" w:cs="Arial"/>
                <w:sz w:val="23"/>
                <w:szCs w:val="23"/>
              </w:rPr>
            </w:pPr>
            <w:r>
              <w:rPr>
                <w:rFonts w:ascii="Calibri Light" w:hAnsi="Calibri Light" w:cs="Arial"/>
                <w:sz w:val="23"/>
                <w:szCs w:val="23"/>
              </w:rPr>
              <w:t>CNDT 3.6</w:t>
            </w:r>
          </w:p>
        </w:tc>
        <w:tc>
          <w:tcPr>
            <w:tcW w:w="2610" w:type="dxa"/>
          </w:tcPr>
          <w:p w14:paraId="6CC50AE3" w14:textId="77777777" w:rsidR="00B90345" w:rsidRDefault="00B90345" w:rsidP="00C50314">
            <w:pPr>
              <w:rPr>
                <w:rFonts w:ascii="Calibri Light" w:hAnsi="Calibri Light" w:cs="Arial"/>
                <w:sz w:val="23"/>
                <w:szCs w:val="23"/>
              </w:rPr>
            </w:pPr>
            <w:r>
              <w:rPr>
                <w:rFonts w:ascii="Calibri Light" w:hAnsi="Calibri Light" w:cs="Arial"/>
                <w:sz w:val="23"/>
                <w:szCs w:val="23"/>
              </w:rPr>
              <w:t>40 points</w:t>
            </w:r>
          </w:p>
        </w:tc>
      </w:tr>
      <w:tr w:rsidR="00B90345" w:rsidRPr="00392875" w14:paraId="06AF5958" w14:textId="77777777" w:rsidTr="00B90345">
        <w:tc>
          <w:tcPr>
            <w:tcW w:w="4518" w:type="dxa"/>
          </w:tcPr>
          <w:p w14:paraId="468E1609" w14:textId="77777777" w:rsidR="00B90345" w:rsidRDefault="00B90345" w:rsidP="00C50314">
            <w:pPr>
              <w:rPr>
                <w:rFonts w:ascii="Calibri Light" w:hAnsi="Calibri Light" w:cs="Arial"/>
                <w:sz w:val="23"/>
                <w:szCs w:val="23"/>
              </w:rPr>
            </w:pPr>
            <w:r>
              <w:rPr>
                <w:rFonts w:ascii="Calibri Light" w:hAnsi="Calibri Light" w:cs="Arial"/>
                <w:sz w:val="23"/>
                <w:szCs w:val="23"/>
              </w:rPr>
              <w:t>Nutrition Presentation Self &amp; Peer Evaluation*</w:t>
            </w:r>
          </w:p>
        </w:tc>
        <w:tc>
          <w:tcPr>
            <w:tcW w:w="1170" w:type="dxa"/>
          </w:tcPr>
          <w:p w14:paraId="53F0293D" w14:textId="77777777" w:rsidR="00B90345" w:rsidRDefault="00B90345" w:rsidP="00C50314">
            <w:pPr>
              <w:rPr>
                <w:rFonts w:ascii="Calibri Light" w:hAnsi="Calibri Light" w:cs="Arial"/>
                <w:sz w:val="23"/>
                <w:szCs w:val="23"/>
              </w:rPr>
            </w:pPr>
            <w:r>
              <w:rPr>
                <w:rFonts w:ascii="Calibri Light" w:hAnsi="Calibri Light" w:cs="Arial"/>
                <w:sz w:val="23"/>
                <w:szCs w:val="23"/>
              </w:rPr>
              <w:t>CNDT 5.5</w:t>
            </w:r>
          </w:p>
        </w:tc>
        <w:tc>
          <w:tcPr>
            <w:tcW w:w="2610" w:type="dxa"/>
          </w:tcPr>
          <w:p w14:paraId="3F6AFE6C" w14:textId="77777777" w:rsidR="00B90345" w:rsidRDefault="00B90345" w:rsidP="00C50314">
            <w:pPr>
              <w:rPr>
                <w:rFonts w:ascii="Calibri Light" w:hAnsi="Calibri Light" w:cs="Arial"/>
                <w:sz w:val="23"/>
                <w:szCs w:val="23"/>
              </w:rPr>
            </w:pPr>
            <w:r>
              <w:rPr>
                <w:rFonts w:ascii="Calibri Light" w:hAnsi="Calibri Light" w:cs="Arial"/>
                <w:sz w:val="23"/>
                <w:szCs w:val="23"/>
              </w:rPr>
              <w:t>72 points</w:t>
            </w:r>
          </w:p>
        </w:tc>
      </w:tr>
      <w:tr w:rsidR="00B90345" w:rsidRPr="00392875" w14:paraId="1C5DEBC8" w14:textId="77777777" w:rsidTr="00B90345">
        <w:tc>
          <w:tcPr>
            <w:tcW w:w="4518" w:type="dxa"/>
          </w:tcPr>
          <w:p w14:paraId="10032BDC" w14:textId="77777777" w:rsidR="00B90345" w:rsidRDefault="00B90345" w:rsidP="00C50314">
            <w:pPr>
              <w:rPr>
                <w:rFonts w:ascii="Calibri Light" w:hAnsi="Calibri Light" w:cs="Arial"/>
                <w:sz w:val="23"/>
                <w:szCs w:val="23"/>
              </w:rPr>
            </w:pPr>
            <w:r>
              <w:rPr>
                <w:rFonts w:ascii="Calibri Light" w:hAnsi="Calibri Light" w:cs="Arial"/>
                <w:sz w:val="23"/>
                <w:szCs w:val="23"/>
              </w:rPr>
              <w:t>WIC Preceptor Evaluation*</w:t>
            </w:r>
          </w:p>
        </w:tc>
        <w:tc>
          <w:tcPr>
            <w:tcW w:w="1170" w:type="dxa"/>
          </w:tcPr>
          <w:p w14:paraId="64B654D0" w14:textId="77777777" w:rsidR="00B90345" w:rsidRDefault="00B90345" w:rsidP="00C50314">
            <w:pPr>
              <w:rPr>
                <w:rFonts w:ascii="Calibri Light" w:hAnsi="Calibri Light" w:cs="Arial"/>
                <w:sz w:val="23"/>
                <w:szCs w:val="23"/>
              </w:rPr>
            </w:pPr>
            <w:r>
              <w:rPr>
                <w:rFonts w:ascii="Calibri Light" w:hAnsi="Calibri Light" w:cs="Arial"/>
                <w:sz w:val="23"/>
                <w:szCs w:val="23"/>
              </w:rPr>
              <w:t>CNDT 2.5</w:t>
            </w:r>
          </w:p>
          <w:p w14:paraId="41E08AC0" w14:textId="77777777" w:rsidR="00B90345" w:rsidRDefault="00B90345" w:rsidP="00C50314">
            <w:pPr>
              <w:rPr>
                <w:rFonts w:ascii="Calibri Light" w:hAnsi="Calibri Light" w:cs="Arial"/>
                <w:sz w:val="23"/>
                <w:szCs w:val="23"/>
              </w:rPr>
            </w:pPr>
            <w:r>
              <w:rPr>
                <w:rFonts w:ascii="Calibri Light" w:hAnsi="Calibri Light" w:cs="Arial"/>
                <w:sz w:val="23"/>
                <w:szCs w:val="23"/>
              </w:rPr>
              <w:t>CNDT 2.9</w:t>
            </w:r>
          </w:p>
        </w:tc>
        <w:tc>
          <w:tcPr>
            <w:tcW w:w="2610" w:type="dxa"/>
          </w:tcPr>
          <w:p w14:paraId="5E37C3C3" w14:textId="77777777" w:rsidR="00B90345" w:rsidRDefault="00B90345" w:rsidP="00C50314">
            <w:pPr>
              <w:rPr>
                <w:rFonts w:ascii="Calibri Light" w:hAnsi="Calibri Light" w:cs="Arial"/>
                <w:sz w:val="23"/>
                <w:szCs w:val="23"/>
              </w:rPr>
            </w:pPr>
            <w:r>
              <w:rPr>
                <w:rFonts w:ascii="Calibri Light" w:hAnsi="Calibri Light" w:cs="Arial"/>
                <w:sz w:val="23"/>
                <w:szCs w:val="23"/>
              </w:rPr>
              <w:t>52 points</w:t>
            </w:r>
          </w:p>
        </w:tc>
      </w:tr>
      <w:tr w:rsidR="00B90345" w:rsidRPr="00392875" w14:paraId="285CA616" w14:textId="77777777" w:rsidTr="00B90345">
        <w:tc>
          <w:tcPr>
            <w:tcW w:w="4518" w:type="dxa"/>
          </w:tcPr>
          <w:p w14:paraId="5A2B0643" w14:textId="77777777" w:rsidR="00B90345" w:rsidRDefault="00B90345" w:rsidP="00C50314">
            <w:pPr>
              <w:rPr>
                <w:rFonts w:ascii="Calibri Light" w:hAnsi="Calibri Light" w:cs="Arial"/>
                <w:sz w:val="23"/>
                <w:szCs w:val="23"/>
              </w:rPr>
            </w:pPr>
            <w:r>
              <w:rPr>
                <w:rFonts w:ascii="Calibri Light" w:hAnsi="Calibri Light" w:cs="Arial"/>
                <w:sz w:val="23"/>
                <w:szCs w:val="23"/>
              </w:rPr>
              <w:t>WIC Interview Assessment*</w:t>
            </w:r>
          </w:p>
        </w:tc>
        <w:tc>
          <w:tcPr>
            <w:tcW w:w="1170" w:type="dxa"/>
          </w:tcPr>
          <w:p w14:paraId="3F9C116E" w14:textId="77777777" w:rsidR="00B90345" w:rsidRDefault="00B90345" w:rsidP="00C50314">
            <w:pPr>
              <w:rPr>
                <w:rFonts w:ascii="Calibri Light" w:hAnsi="Calibri Light" w:cs="Arial"/>
                <w:sz w:val="23"/>
                <w:szCs w:val="23"/>
              </w:rPr>
            </w:pPr>
          </w:p>
        </w:tc>
        <w:tc>
          <w:tcPr>
            <w:tcW w:w="2610" w:type="dxa"/>
          </w:tcPr>
          <w:p w14:paraId="615581AD" w14:textId="77777777" w:rsidR="00B90345" w:rsidRDefault="00B90345" w:rsidP="00C50314">
            <w:pPr>
              <w:rPr>
                <w:rFonts w:ascii="Calibri Light" w:hAnsi="Calibri Light" w:cs="Arial"/>
                <w:sz w:val="23"/>
                <w:szCs w:val="23"/>
              </w:rPr>
            </w:pPr>
            <w:r>
              <w:rPr>
                <w:rFonts w:ascii="Calibri Light" w:hAnsi="Calibri Light" w:cs="Arial"/>
                <w:sz w:val="23"/>
                <w:szCs w:val="23"/>
              </w:rPr>
              <w:t>40 points</w:t>
            </w:r>
          </w:p>
        </w:tc>
      </w:tr>
      <w:tr w:rsidR="00B90345" w:rsidRPr="00392875" w14:paraId="7BECAD31" w14:textId="77777777" w:rsidTr="00B90345">
        <w:tc>
          <w:tcPr>
            <w:tcW w:w="4518" w:type="dxa"/>
          </w:tcPr>
          <w:p w14:paraId="055C647A" w14:textId="77777777" w:rsidR="00B90345" w:rsidRDefault="00B90345" w:rsidP="00C50314">
            <w:pPr>
              <w:rPr>
                <w:rFonts w:ascii="Calibri Light" w:hAnsi="Calibri Light" w:cs="Arial"/>
                <w:sz w:val="23"/>
                <w:szCs w:val="23"/>
              </w:rPr>
            </w:pPr>
            <w:r>
              <w:rPr>
                <w:rFonts w:ascii="Calibri Light" w:hAnsi="Calibri Light" w:cs="Arial"/>
                <w:sz w:val="23"/>
                <w:szCs w:val="23"/>
              </w:rPr>
              <w:t>Community Nutrition Preceptor Evaluation*</w:t>
            </w:r>
          </w:p>
        </w:tc>
        <w:tc>
          <w:tcPr>
            <w:tcW w:w="1170" w:type="dxa"/>
          </w:tcPr>
          <w:p w14:paraId="44873E90" w14:textId="77777777" w:rsidR="00B90345" w:rsidRDefault="00B90345" w:rsidP="00C50314">
            <w:pPr>
              <w:rPr>
                <w:rFonts w:ascii="Calibri Light" w:hAnsi="Calibri Light" w:cs="Arial"/>
                <w:sz w:val="23"/>
                <w:szCs w:val="23"/>
              </w:rPr>
            </w:pPr>
          </w:p>
        </w:tc>
        <w:tc>
          <w:tcPr>
            <w:tcW w:w="2610" w:type="dxa"/>
          </w:tcPr>
          <w:p w14:paraId="1377F487" w14:textId="77777777" w:rsidR="00B90345" w:rsidRDefault="00B90345" w:rsidP="00C50314">
            <w:pPr>
              <w:rPr>
                <w:rFonts w:ascii="Calibri Light" w:hAnsi="Calibri Light" w:cs="Arial"/>
                <w:sz w:val="23"/>
                <w:szCs w:val="23"/>
              </w:rPr>
            </w:pPr>
            <w:r>
              <w:rPr>
                <w:rFonts w:ascii="Calibri Light" w:hAnsi="Calibri Light" w:cs="Arial"/>
                <w:sz w:val="23"/>
                <w:szCs w:val="23"/>
              </w:rPr>
              <w:t>52 points</w:t>
            </w:r>
          </w:p>
        </w:tc>
      </w:tr>
      <w:tr w:rsidR="00B90345" w:rsidRPr="00392875" w14:paraId="1AC3C36D" w14:textId="77777777" w:rsidTr="00B90345">
        <w:tc>
          <w:tcPr>
            <w:tcW w:w="4518" w:type="dxa"/>
          </w:tcPr>
          <w:p w14:paraId="41BD1BF3" w14:textId="77777777" w:rsidR="00B90345" w:rsidRDefault="00B90345" w:rsidP="00C50314">
            <w:pPr>
              <w:rPr>
                <w:rFonts w:ascii="Calibri Light" w:hAnsi="Calibri Light" w:cs="Arial"/>
                <w:sz w:val="23"/>
                <w:szCs w:val="23"/>
              </w:rPr>
            </w:pPr>
            <w:r>
              <w:rPr>
                <w:rFonts w:ascii="Calibri Light" w:hAnsi="Calibri Light" w:cs="Arial"/>
                <w:sz w:val="23"/>
                <w:szCs w:val="23"/>
              </w:rPr>
              <w:t>National Preceptor Month Project</w:t>
            </w:r>
          </w:p>
        </w:tc>
        <w:tc>
          <w:tcPr>
            <w:tcW w:w="1170" w:type="dxa"/>
          </w:tcPr>
          <w:p w14:paraId="0EE60987" w14:textId="77777777" w:rsidR="00B90345" w:rsidRDefault="00B90345" w:rsidP="00C50314">
            <w:pPr>
              <w:rPr>
                <w:rFonts w:ascii="Calibri Light" w:hAnsi="Calibri Light" w:cs="Arial"/>
                <w:sz w:val="23"/>
                <w:szCs w:val="23"/>
              </w:rPr>
            </w:pPr>
            <w:r>
              <w:rPr>
                <w:rFonts w:ascii="Calibri Light" w:hAnsi="Calibri Light" w:cs="Arial"/>
                <w:sz w:val="23"/>
                <w:szCs w:val="23"/>
              </w:rPr>
              <w:t>CNDT 5.7</w:t>
            </w:r>
          </w:p>
        </w:tc>
        <w:tc>
          <w:tcPr>
            <w:tcW w:w="2610" w:type="dxa"/>
          </w:tcPr>
          <w:p w14:paraId="2A084820" w14:textId="77777777" w:rsidR="00B90345" w:rsidRDefault="00B90345" w:rsidP="00C50314">
            <w:pPr>
              <w:rPr>
                <w:rFonts w:ascii="Calibri Light" w:hAnsi="Calibri Light" w:cs="Arial"/>
                <w:sz w:val="23"/>
                <w:szCs w:val="23"/>
              </w:rPr>
            </w:pPr>
            <w:r>
              <w:rPr>
                <w:rFonts w:ascii="Calibri Light" w:hAnsi="Calibri Light" w:cs="Arial"/>
                <w:sz w:val="23"/>
                <w:szCs w:val="23"/>
              </w:rPr>
              <w:t>100 points</w:t>
            </w:r>
          </w:p>
        </w:tc>
      </w:tr>
      <w:tr w:rsidR="00B90345" w:rsidRPr="001B471D" w14:paraId="5C093267" w14:textId="77777777" w:rsidTr="00B90345">
        <w:tc>
          <w:tcPr>
            <w:tcW w:w="4518" w:type="dxa"/>
          </w:tcPr>
          <w:p w14:paraId="632CF13B" w14:textId="77777777" w:rsidR="00B90345" w:rsidRPr="00503712" w:rsidRDefault="00B90345" w:rsidP="00C50314">
            <w:pPr>
              <w:rPr>
                <w:rFonts w:ascii="Calibri" w:hAnsi="Calibri" w:cs="Calibri"/>
                <w:sz w:val="23"/>
                <w:szCs w:val="23"/>
              </w:rPr>
            </w:pPr>
            <w:r w:rsidRPr="00503712">
              <w:rPr>
                <w:rFonts w:ascii="Calibri" w:hAnsi="Calibri" w:cs="Calibri"/>
                <w:sz w:val="23"/>
                <w:szCs w:val="23"/>
              </w:rPr>
              <w:t>Competency Exam</w:t>
            </w:r>
          </w:p>
        </w:tc>
        <w:tc>
          <w:tcPr>
            <w:tcW w:w="1170" w:type="dxa"/>
          </w:tcPr>
          <w:p w14:paraId="4E2F4CF5" w14:textId="77777777" w:rsidR="00B90345" w:rsidRPr="00C55971" w:rsidRDefault="00B90345" w:rsidP="00C50314">
            <w:pPr>
              <w:rPr>
                <w:rFonts w:ascii="Calibri" w:hAnsi="Calibri" w:cs="Calibri"/>
                <w:sz w:val="23"/>
                <w:szCs w:val="23"/>
              </w:rPr>
            </w:pPr>
          </w:p>
        </w:tc>
        <w:tc>
          <w:tcPr>
            <w:tcW w:w="2610" w:type="dxa"/>
          </w:tcPr>
          <w:p w14:paraId="07A83BC2" w14:textId="77777777" w:rsidR="00B90345" w:rsidRPr="00C55971" w:rsidRDefault="00B90345" w:rsidP="00C50314">
            <w:pPr>
              <w:rPr>
                <w:rFonts w:ascii="Calibri" w:hAnsi="Calibri" w:cs="Calibri"/>
                <w:sz w:val="23"/>
                <w:szCs w:val="23"/>
              </w:rPr>
            </w:pPr>
            <w:r w:rsidRPr="00C55971">
              <w:rPr>
                <w:rFonts w:ascii="Calibri" w:hAnsi="Calibri" w:cs="Calibri"/>
                <w:sz w:val="23"/>
                <w:szCs w:val="23"/>
              </w:rPr>
              <w:t>30 points</w:t>
            </w:r>
          </w:p>
        </w:tc>
      </w:tr>
      <w:tr w:rsidR="00B90345" w:rsidRPr="001B471D" w14:paraId="0F4A1B5C" w14:textId="77777777" w:rsidTr="00B90345">
        <w:tc>
          <w:tcPr>
            <w:tcW w:w="4518" w:type="dxa"/>
          </w:tcPr>
          <w:p w14:paraId="67DF8AB5" w14:textId="77777777" w:rsidR="00B90345" w:rsidRPr="001B471D" w:rsidRDefault="00B90345" w:rsidP="00C50314">
            <w:pPr>
              <w:rPr>
                <w:rFonts w:ascii="Calibri" w:hAnsi="Calibri" w:cs="Calibri"/>
                <w:sz w:val="23"/>
                <w:szCs w:val="23"/>
              </w:rPr>
            </w:pPr>
            <w:r w:rsidRPr="001B471D">
              <w:rPr>
                <w:rFonts w:ascii="Calibri" w:hAnsi="Calibri" w:cs="Calibri"/>
                <w:sz w:val="23"/>
                <w:szCs w:val="23"/>
              </w:rPr>
              <w:t>Total</w:t>
            </w:r>
          </w:p>
        </w:tc>
        <w:tc>
          <w:tcPr>
            <w:tcW w:w="1170" w:type="dxa"/>
          </w:tcPr>
          <w:p w14:paraId="05D9342C" w14:textId="77777777" w:rsidR="00B90345" w:rsidRDefault="00B90345" w:rsidP="00602C05">
            <w:pPr>
              <w:rPr>
                <w:rFonts w:ascii="Calibri" w:hAnsi="Calibri" w:cs="Calibri"/>
                <w:sz w:val="23"/>
                <w:szCs w:val="23"/>
              </w:rPr>
            </w:pPr>
          </w:p>
        </w:tc>
        <w:tc>
          <w:tcPr>
            <w:tcW w:w="2610" w:type="dxa"/>
          </w:tcPr>
          <w:p w14:paraId="78B33D78" w14:textId="77777777" w:rsidR="00B90345" w:rsidRPr="001B471D" w:rsidRDefault="00B90345" w:rsidP="00602C05">
            <w:pPr>
              <w:rPr>
                <w:rFonts w:ascii="Calibri" w:hAnsi="Calibri" w:cs="Calibri"/>
                <w:sz w:val="23"/>
                <w:szCs w:val="23"/>
              </w:rPr>
            </w:pPr>
            <w:r>
              <w:rPr>
                <w:rFonts w:ascii="Calibri" w:hAnsi="Calibri" w:cs="Calibri"/>
                <w:sz w:val="23"/>
                <w:szCs w:val="23"/>
              </w:rPr>
              <w:t>1,152 points</w:t>
            </w:r>
          </w:p>
        </w:tc>
      </w:tr>
    </w:tbl>
    <w:p w14:paraId="29084827" w14:textId="77777777" w:rsidR="00FF7AC0" w:rsidRPr="001B471D" w:rsidRDefault="00FF7AC0" w:rsidP="00C50314">
      <w:pPr>
        <w:rPr>
          <w:rFonts w:ascii="Calibri" w:hAnsi="Calibri" w:cs="Calibri"/>
          <w:sz w:val="23"/>
          <w:szCs w:val="23"/>
        </w:rPr>
      </w:pPr>
    </w:p>
    <w:p w14:paraId="3DC4CEB1" w14:textId="77777777" w:rsidR="001B471D" w:rsidRPr="005337D4" w:rsidRDefault="00503712" w:rsidP="00C50314">
      <w:pPr>
        <w:rPr>
          <w:rFonts w:ascii="Calibri" w:hAnsi="Calibri" w:cs="Calibri"/>
          <w:sz w:val="23"/>
          <w:szCs w:val="23"/>
        </w:rPr>
      </w:pPr>
      <w:r w:rsidRPr="005337D4">
        <w:rPr>
          <w:rFonts w:ascii="Calibri" w:hAnsi="Calibri" w:cs="Calibri"/>
          <w:sz w:val="23"/>
          <w:szCs w:val="23"/>
        </w:rPr>
        <w:t>*</w:t>
      </w:r>
      <w:r w:rsidR="001B471D" w:rsidRPr="005337D4">
        <w:rPr>
          <w:rFonts w:ascii="Calibri" w:hAnsi="Calibri" w:cs="Calibri"/>
          <w:sz w:val="23"/>
          <w:szCs w:val="23"/>
        </w:rPr>
        <w:t xml:space="preserve">In this practicum course, HNTR 2903, the following assignments/evaluations will be 75% of your final grade in the course: Nutrition Presentation Evaluation, Nutrition Presentation Self &amp; Peer Evaluation, WIC Preceptor Evaluation, </w:t>
      </w:r>
      <w:r w:rsidRPr="005337D4">
        <w:rPr>
          <w:rFonts w:ascii="Calibri" w:hAnsi="Calibri" w:cs="Calibri"/>
          <w:sz w:val="23"/>
          <w:szCs w:val="23"/>
        </w:rPr>
        <w:t xml:space="preserve">WIC Interview Assessment, </w:t>
      </w:r>
      <w:r w:rsidR="001B471D" w:rsidRPr="005337D4">
        <w:rPr>
          <w:rFonts w:ascii="Calibri" w:hAnsi="Calibri" w:cs="Calibri"/>
          <w:sz w:val="23"/>
          <w:szCs w:val="23"/>
        </w:rPr>
        <w:t>Community Nutrition Preceptor Evaluatio</w:t>
      </w:r>
      <w:r w:rsidR="00DC2D27" w:rsidRPr="005337D4">
        <w:rPr>
          <w:rFonts w:ascii="Calibri" w:hAnsi="Calibri" w:cs="Calibri"/>
          <w:sz w:val="23"/>
          <w:szCs w:val="23"/>
        </w:rPr>
        <w:t>n.</w:t>
      </w:r>
    </w:p>
    <w:p w14:paraId="423A43ED" w14:textId="77777777" w:rsidR="001B471D" w:rsidRPr="001B471D" w:rsidRDefault="001B471D" w:rsidP="00C50314">
      <w:pPr>
        <w:rPr>
          <w:rFonts w:ascii="Calibri" w:hAnsi="Calibri" w:cs="Calibri"/>
          <w:sz w:val="23"/>
          <w:szCs w:val="23"/>
        </w:rPr>
      </w:pPr>
    </w:p>
    <w:p w14:paraId="504CBCF4" w14:textId="77777777" w:rsidR="00B82945" w:rsidRPr="00075951" w:rsidRDefault="00B82945" w:rsidP="00B82945">
      <w:pPr>
        <w:rPr>
          <w:rFonts w:ascii="Calibri Light" w:eastAsia="MS Mincho" w:hAnsi="Calibri Light" w:cs="Arial"/>
          <w:b/>
          <w:sz w:val="23"/>
          <w:szCs w:val="23"/>
        </w:rPr>
      </w:pPr>
      <w:r w:rsidRPr="00075951">
        <w:rPr>
          <w:rFonts w:ascii="Calibri Light" w:eastAsia="MS Mincho" w:hAnsi="Calibri Light" w:cs="Arial"/>
          <w:b/>
          <w:sz w:val="23"/>
          <w:szCs w:val="23"/>
        </w:rPr>
        <w:t xml:space="preserve">Grading </w:t>
      </w:r>
    </w:p>
    <w:p w14:paraId="2AF9BF06" w14:textId="77777777" w:rsidR="00B82945" w:rsidRPr="00075951" w:rsidRDefault="00B82945" w:rsidP="00B82945">
      <w:pPr>
        <w:rPr>
          <w:rFonts w:ascii="Calibri Light" w:eastAsia="MS Mincho" w:hAnsi="Calibri Light" w:cs="Arial"/>
          <w:b/>
          <w:sz w:val="23"/>
          <w:szCs w:val="23"/>
        </w:rPr>
      </w:pPr>
    </w:p>
    <w:p w14:paraId="4A220F9D" w14:textId="77777777" w:rsidR="00B82945" w:rsidRPr="00075951" w:rsidRDefault="00B82945" w:rsidP="00B82945">
      <w:pPr>
        <w:rPr>
          <w:rFonts w:ascii="Calibri Light" w:eastAsia="MS Mincho" w:hAnsi="Calibri Light" w:cs="Arial"/>
          <w:sz w:val="23"/>
          <w:szCs w:val="23"/>
        </w:rPr>
      </w:pPr>
      <w:r w:rsidRPr="00075951">
        <w:rPr>
          <w:rFonts w:ascii="Calibri Light" w:eastAsia="MS Mincho" w:hAnsi="Calibri Light" w:cs="Arial"/>
          <w:sz w:val="23"/>
          <w:szCs w:val="23"/>
        </w:rPr>
        <w:t xml:space="preserve">Columbus State’s Grading and Academic Requirements Policy is found in Policy and Procedure 5-09 and can be accessed at the following website: </w:t>
      </w:r>
      <w:hyperlink r:id="rId12" w:history="1">
        <w:r w:rsidRPr="00075951">
          <w:rPr>
            <w:rFonts w:ascii="Calibri Light" w:eastAsia="MS Mincho" w:hAnsi="Calibri Light" w:cs="Arial"/>
            <w:color w:val="0563C1"/>
            <w:sz w:val="23"/>
            <w:szCs w:val="23"/>
            <w:u w:val="single"/>
          </w:rPr>
          <w:t>https://www.cscc.edu/about/policies-procedures.shtml</w:t>
        </w:r>
      </w:hyperlink>
      <w:r w:rsidRPr="00075951">
        <w:rPr>
          <w:rFonts w:ascii="Calibri Light" w:eastAsia="MS Mincho" w:hAnsi="Calibri Light" w:cs="Arial"/>
          <w:sz w:val="23"/>
          <w:szCs w:val="23"/>
        </w:rPr>
        <w:t>. Additionally, the Nutrition and Dietetics Program requires the following grading standards beyond what the college requires:</w:t>
      </w:r>
    </w:p>
    <w:p w14:paraId="17BDC9FD" w14:textId="77777777" w:rsidR="00B82945" w:rsidRPr="00075951" w:rsidRDefault="00B82945" w:rsidP="00B82945">
      <w:pPr>
        <w:rPr>
          <w:rFonts w:ascii="Calibri Light" w:eastAsia="MS Mincho" w:hAnsi="Calibri Light" w:cs="Arial"/>
          <w:sz w:val="23"/>
          <w:szCs w:val="23"/>
        </w:rPr>
      </w:pPr>
    </w:p>
    <w:tbl>
      <w:tblPr>
        <w:tblpPr w:leftFromText="180" w:rightFromText="180" w:vertAnchor="text" w:horzAnchor="page" w:tblpX="7869"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30"/>
      </w:tblGrid>
      <w:tr w:rsidR="00392875" w:rsidRPr="00C7294F" w14:paraId="08B00437" w14:textId="77777777" w:rsidTr="00C7294F">
        <w:tc>
          <w:tcPr>
            <w:tcW w:w="1440" w:type="dxa"/>
          </w:tcPr>
          <w:p w14:paraId="66FA9B1E"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92-100%</w:t>
            </w:r>
          </w:p>
        </w:tc>
        <w:tc>
          <w:tcPr>
            <w:tcW w:w="630" w:type="dxa"/>
          </w:tcPr>
          <w:p w14:paraId="371DAE2F"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A</w:t>
            </w:r>
          </w:p>
        </w:tc>
      </w:tr>
      <w:tr w:rsidR="00392875" w:rsidRPr="00C7294F" w14:paraId="562FA4BB" w14:textId="77777777" w:rsidTr="00C7294F">
        <w:tc>
          <w:tcPr>
            <w:tcW w:w="1440" w:type="dxa"/>
          </w:tcPr>
          <w:p w14:paraId="639E5BDD"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84-91%</w:t>
            </w:r>
          </w:p>
        </w:tc>
        <w:tc>
          <w:tcPr>
            <w:tcW w:w="630" w:type="dxa"/>
          </w:tcPr>
          <w:p w14:paraId="4D371BBB"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B</w:t>
            </w:r>
          </w:p>
        </w:tc>
      </w:tr>
      <w:tr w:rsidR="00392875" w:rsidRPr="00C7294F" w14:paraId="60E65A5F" w14:textId="77777777" w:rsidTr="00C7294F">
        <w:tc>
          <w:tcPr>
            <w:tcW w:w="1440" w:type="dxa"/>
          </w:tcPr>
          <w:p w14:paraId="7CCF84EE"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76-83%</w:t>
            </w:r>
          </w:p>
        </w:tc>
        <w:tc>
          <w:tcPr>
            <w:tcW w:w="630" w:type="dxa"/>
          </w:tcPr>
          <w:p w14:paraId="402B86FC"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C</w:t>
            </w:r>
          </w:p>
        </w:tc>
      </w:tr>
      <w:tr w:rsidR="00392875" w:rsidRPr="00C7294F" w14:paraId="7FC9B516" w14:textId="77777777" w:rsidTr="00C7294F">
        <w:tc>
          <w:tcPr>
            <w:tcW w:w="1440" w:type="dxa"/>
          </w:tcPr>
          <w:p w14:paraId="0025CCC7"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68-75%</w:t>
            </w:r>
          </w:p>
        </w:tc>
        <w:tc>
          <w:tcPr>
            <w:tcW w:w="630" w:type="dxa"/>
          </w:tcPr>
          <w:p w14:paraId="452D8EBD"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D</w:t>
            </w:r>
          </w:p>
        </w:tc>
      </w:tr>
      <w:tr w:rsidR="00392875" w:rsidRPr="00C7294F" w14:paraId="2B083EC2" w14:textId="77777777" w:rsidTr="00C7294F">
        <w:tc>
          <w:tcPr>
            <w:tcW w:w="1440" w:type="dxa"/>
          </w:tcPr>
          <w:p w14:paraId="7834FFB4"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67% or lower</w:t>
            </w:r>
          </w:p>
        </w:tc>
        <w:tc>
          <w:tcPr>
            <w:tcW w:w="630" w:type="dxa"/>
          </w:tcPr>
          <w:p w14:paraId="2442A031" w14:textId="77777777" w:rsidR="00392875" w:rsidRPr="00C7294F" w:rsidRDefault="00392875" w:rsidP="00C7294F">
            <w:pPr>
              <w:rPr>
                <w:rFonts w:ascii="Calibri Light" w:eastAsia="MS Mincho" w:hAnsi="Calibri Light"/>
                <w:sz w:val="23"/>
                <w:szCs w:val="23"/>
              </w:rPr>
            </w:pPr>
            <w:r w:rsidRPr="00C7294F">
              <w:rPr>
                <w:rFonts w:ascii="Calibri Light" w:eastAsia="MS Mincho" w:hAnsi="Calibri Light"/>
                <w:sz w:val="23"/>
                <w:szCs w:val="23"/>
              </w:rPr>
              <w:t>E</w:t>
            </w:r>
          </w:p>
        </w:tc>
      </w:tr>
    </w:tbl>
    <w:p w14:paraId="765C72D6" w14:textId="77777777" w:rsidR="00392875" w:rsidRPr="00392875" w:rsidRDefault="00B82945" w:rsidP="00B82945">
      <w:pPr>
        <w:rPr>
          <w:rFonts w:ascii="Calibri Light" w:eastAsia="MS Mincho" w:hAnsi="Calibri Light"/>
          <w:sz w:val="18"/>
          <w:szCs w:val="18"/>
        </w:rPr>
      </w:pPr>
      <w:r w:rsidRPr="00075951">
        <w:rPr>
          <w:rFonts w:ascii="Calibri Light" w:eastAsia="MS Mincho" w:hAnsi="Calibri Light" w:cs="Arial"/>
          <w:sz w:val="23"/>
          <w:szCs w:val="23"/>
        </w:rPr>
        <w:t>T</w:t>
      </w:r>
      <w:r w:rsidRPr="00075951">
        <w:rPr>
          <w:rFonts w:ascii="Calibri Light" w:eastAsia="MS Mincho" w:hAnsi="Calibri Light"/>
          <w:sz w:val="23"/>
          <w:szCs w:val="23"/>
        </w:rPr>
        <w:t>he grading scale below is used in the following courses: All Dietetic Practicums, Medical Nutrition Therapy I and II and HNTR 2277 – DTR Exam Review.</w:t>
      </w:r>
      <w:r w:rsidRPr="00075951">
        <w:rPr>
          <w:rFonts w:ascii="Calibri Light" w:eastAsia="MS Mincho" w:hAnsi="Calibri Light"/>
          <w:sz w:val="23"/>
          <w:szCs w:val="23"/>
        </w:rPr>
        <w:br/>
      </w:r>
    </w:p>
    <w:p w14:paraId="53AE7E31" w14:textId="77777777" w:rsidR="00B82945" w:rsidRPr="00FE6D20" w:rsidRDefault="00B82945" w:rsidP="00B82945">
      <w:pPr>
        <w:keepNext/>
        <w:outlineLvl w:val="0"/>
        <w:rPr>
          <w:rFonts w:ascii="Georgia" w:hAnsi="Georgia"/>
          <w:bCs/>
        </w:rPr>
      </w:pPr>
    </w:p>
    <w:p w14:paraId="682C00C7" w14:textId="77777777" w:rsidR="00B82945" w:rsidRPr="00075951" w:rsidRDefault="00B82945" w:rsidP="00B82945">
      <w:pPr>
        <w:keepNext/>
        <w:outlineLvl w:val="0"/>
        <w:rPr>
          <w:rFonts w:ascii="Calibri Light" w:hAnsi="Calibri Light"/>
          <w:bCs/>
          <w:sz w:val="23"/>
          <w:szCs w:val="23"/>
        </w:rPr>
      </w:pPr>
      <w:r w:rsidRPr="00075951">
        <w:rPr>
          <w:rFonts w:ascii="Calibri Light" w:hAnsi="Calibri Light"/>
          <w:bCs/>
          <w:sz w:val="23"/>
          <w:szCs w:val="23"/>
        </w:rPr>
        <w:t>GPA/Grade Requirements-</w:t>
      </w:r>
      <w:r w:rsidRPr="00075951">
        <w:rPr>
          <w:rFonts w:ascii="Calibri Light" w:hAnsi="Calibri Light"/>
          <w:b/>
          <w:bCs/>
          <w:sz w:val="23"/>
          <w:szCs w:val="23"/>
        </w:rPr>
        <w:t xml:space="preserve"> </w:t>
      </w:r>
      <w:r w:rsidRPr="00075951">
        <w:rPr>
          <w:rFonts w:ascii="Calibri Light" w:hAnsi="Calibri Light"/>
          <w:bCs/>
          <w:sz w:val="23"/>
          <w:szCs w:val="23"/>
        </w:rPr>
        <w:t xml:space="preserve">Students in the Nutrition and Dietetics program are required to achieve a grade of C or higher in the following classes: </w:t>
      </w:r>
    </w:p>
    <w:p w14:paraId="7B26D078"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All Dietetic Practicums </w:t>
      </w:r>
    </w:p>
    <w:p w14:paraId="1B18874E"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Medical Nutrition Therapy I and II </w:t>
      </w:r>
    </w:p>
    <w:p w14:paraId="170B6A9E"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HNTR 2277 – DTR Exam Review </w:t>
      </w:r>
    </w:p>
    <w:p w14:paraId="2C05FA7A"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HNTR 1153 – Nutrition for a Healthy Lifestyle </w:t>
      </w:r>
    </w:p>
    <w:p w14:paraId="7C66F44E"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BIO 2300 – Anatomy </w:t>
      </w:r>
    </w:p>
    <w:p w14:paraId="14B75A50"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BIO 2301 – Physiology </w:t>
      </w:r>
    </w:p>
    <w:p w14:paraId="591059D8" w14:textId="77777777" w:rsidR="00B82945" w:rsidRPr="00075951" w:rsidRDefault="00B82945" w:rsidP="00B82945">
      <w:pPr>
        <w:keepNext/>
        <w:numPr>
          <w:ilvl w:val="0"/>
          <w:numId w:val="12"/>
        </w:numPr>
        <w:outlineLvl w:val="0"/>
        <w:rPr>
          <w:rFonts w:ascii="Calibri Light" w:hAnsi="Calibri Light"/>
          <w:b/>
          <w:bCs/>
          <w:sz w:val="23"/>
          <w:szCs w:val="23"/>
        </w:rPr>
      </w:pPr>
      <w:r w:rsidRPr="00075951">
        <w:rPr>
          <w:rFonts w:ascii="Calibri Light" w:hAnsi="Calibri Light"/>
          <w:bCs/>
          <w:sz w:val="23"/>
          <w:szCs w:val="23"/>
        </w:rPr>
        <w:t xml:space="preserve">HOSP 2224 – Hospitality Supervision &amp; Quality Management/SES 2524 – Sport Management Foundations </w:t>
      </w:r>
    </w:p>
    <w:p w14:paraId="6353A8CE" w14:textId="77777777" w:rsidR="00F35B38" w:rsidRPr="00392875" w:rsidRDefault="00B82945" w:rsidP="00B82945">
      <w:pPr>
        <w:keepNext/>
        <w:numPr>
          <w:ilvl w:val="0"/>
          <w:numId w:val="12"/>
        </w:numPr>
        <w:outlineLvl w:val="0"/>
        <w:rPr>
          <w:rFonts w:ascii="Calibri Light" w:hAnsi="Calibri Light"/>
          <w:bCs/>
          <w:sz w:val="23"/>
          <w:szCs w:val="23"/>
        </w:rPr>
      </w:pPr>
      <w:r w:rsidRPr="00075951">
        <w:rPr>
          <w:rFonts w:ascii="Calibri Light" w:hAnsi="Calibri Light"/>
          <w:bCs/>
          <w:sz w:val="23"/>
          <w:szCs w:val="23"/>
        </w:rPr>
        <w:t>HOSP 2219 – Food Production &amp; Menu Management</w:t>
      </w:r>
    </w:p>
    <w:p w14:paraId="1B7FD1E9" w14:textId="77777777" w:rsidR="00F35B38" w:rsidRDefault="00F35B38" w:rsidP="00B82945">
      <w:pPr>
        <w:rPr>
          <w:rFonts w:ascii="Calibri Light" w:eastAsia="MS Mincho" w:hAnsi="Calibri Light"/>
          <w:b/>
          <w:sz w:val="23"/>
          <w:szCs w:val="23"/>
        </w:rPr>
      </w:pPr>
    </w:p>
    <w:p w14:paraId="11A4A0C7" w14:textId="77777777" w:rsidR="00B82945" w:rsidRPr="00075951" w:rsidRDefault="00B82945" w:rsidP="00B82945">
      <w:pPr>
        <w:rPr>
          <w:rFonts w:ascii="Calibri Light" w:eastAsia="MS Mincho" w:hAnsi="Calibri Light"/>
          <w:sz w:val="23"/>
          <w:szCs w:val="23"/>
        </w:rPr>
      </w:pPr>
      <w:r w:rsidRPr="00075951">
        <w:rPr>
          <w:rFonts w:ascii="Calibri Light" w:eastAsia="MS Mincho" w:hAnsi="Calibri Light"/>
          <w:b/>
          <w:sz w:val="23"/>
          <w:szCs w:val="23"/>
        </w:rPr>
        <w:t>Late Assignments</w:t>
      </w:r>
      <w:r w:rsidRPr="00075951">
        <w:rPr>
          <w:rFonts w:ascii="Calibri Light" w:eastAsia="MS Mincho" w:hAnsi="Calibri Light"/>
          <w:sz w:val="23"/>
          <w:szCs w:val="23"/>
        </w:rPr>
        <w:t xml:space="preserve"> </w:t>
      </w:r>
    </w:p>
    <w:p w14:paraId="73B8B08E" w14:textId="77777777" w:rsidR="00B82945" w:rsidRPr="00075951" w:rsidRDefault="00B82945" w:rsidP="00B82945">
      <w:pPr>
        <w:rPr>
          <w:rFonts w:ascii="Calibri Light" w:eastAsia="MS Mincho" w:hAnsi="Calibri Light"/>
          <w:sz w:val="23"/>
          <w:szCs w:val="23"/>
        </w:rPr>
      </w:pPr>
      <w:r w:rsidRPr="00075951">
        <w:rPr>
          <w:rFonts w:ascii="Calibri Light" w:eastAsia="MS Mincho" w:hAnsi="Calibri Light"/>
          <w:sz w:val="23"/>
          <w:szCs w:val="23"/>
        </w:rPr>
        <w:br/>
      </w:r>
      <w:r w:rsidRPr="00075951">
        <w:rPr>
          <w:rFonts w:ascii="Calibri Light" w:eastAsia="MS Mincho" w:hAnsi="Calibri Light"/>
          <w:i/>
          <w:sz w:val="23"/>
          <w:szCs w:val="23"/>
          <w:u w:val="single"/>
        </w:rPr>
        <w:t>Assignments are to be submitted at the beginning of lecture or practicum class</w:t>
      </w:r>
      <w:r w:rsidRPr="00075951">
        <w:rPr>
          <w:rFonts w:ascii="Calibri Light" w:eastAsia="MS Mincho" w:hAnsi="Calibri Light"/>
          <w:i/>
          <w:sz w:val="23"/>
          <w:szCs w:val="23"/>
        </w:rPr>
        <w:t xml:space="preserve">. </w:t>
      </w:r>
      <w:r w:rsidRPr="00075951">
        <w:rPr>
          <w:rFonts w:ascii="Calibri Light" w:eastAsia="MS Mincho" w:hAnsi="Calibri Light"/>
          <w:sz w:val="23"/>
          <w:szCs w:val="23"/>
        </w:rPr>
        <w:t xml:space="preserve"> Assignments submitted after class begins will be considered late</w:t>
      </w:r>
      <w:r w:rsidR="00DC2D27">
        <w:rPr>
          <w:rFonts w:ascii="Calibri Light" w:eastAsia="MS Mincho" w:hAnsi="Calibri Light"/>
          <w:sz w:val="23"/>
          <w:szCs w:val="23"/>
        </w:rPr>
        <w:t xml:space="preserve">. </w:t>
      </w:r>
      <w:r w:rsidRPr="00075951">
        <w:rPr>
          <w:rFonts w:ascii="Calibri Light" w:eastAsia="MS Mincho" w:hAnsi="Calibri Light"/>
          <w:sz w:val="23"/>
          <w:szCs w:val="23"/>
        </w:rPr>
        <w:t xml:space="preserve">Late assignments will be accepted up until 1 week past the due date.  After 1 week the assignment will not be accepted.  Students must submit all assignments to receive credit for the lecture or practicum course. </w:t>
      </w:r>
    </w:p>
    <w:p w14:paraId="0F5A359E" w14:textId="77777777" w:rsidR="00B82945" w:rsidRPr="00075951" w:rsidRDefault="00B82945" w:rsidP="00B82945">
      <w:pPr>
        <w:ind w:left="720"/>
        <w:rPr>
          <w:rFonts w:ascii="Calibri Light" w:eastAsia="MS Mincho" w:hAnsi="Calibri Light"/>
          <w:sz w:val="23"/>
          <w:szCs w:val="23"/>
        </w:rPr>
      </w:pPr>
    </w:p>
    <w:p w14:paraId="12C7B5F5" w14:textId="77777777" w:rsidR="00B82945" w:rsidRPr="00075951" w:rsidRDefault="00B82945" w:rsidP="00B82945">
      <w:pPr>
        <w:rPr>
          <w:rFonts w:ascii="Calibri Light" w:eastAsia="MS Mincho" w:hAnsi="Calibri Light"/>
          <w:sz w:val="23"/>
          <w:szCs w:val="23"/>
        </w:rPr>
      </w:pPr>
      <w:r w:rsidRPr="00075951">
        <w:rPr>
          <w:rFonts w:ascii="Calibri Light" w:eastAsia="MS Mincho" w:hAnsi="Calibri Light"/>
          <w:sz w:val="23"/>
          <w:szCs w:val="23"/>
        </w:rPr>
        <w:t xml:space="preserve">Points will be deducted for late assignments as follows: </w:t>
      </w:r>
    </w:p>
    <w:tbl>
      <w:tblPr>
        <w:tblW w:w="690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600"/>
      </w:tblGrid>
      <w:tr w:rsidR="00B82945" w:rsidRPr="00075951" w14:paraId="0A0E5B52" w14:textId="77777777" w:rsidTr="00392875">
        <w:tc>
          <w:tcPr>
            <w:tcW w:w="3303" w:type="dxa"/>
          </w:tcPr>
          <w:p w14:paraId="129C3D64"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Number of Days Submitted Late</w:t>
            </w:r>
          </w:p>
        </w:tc>
        <w:tc>
          <w:tcPr>
            <w:tcW w:w="3600" w:type="dxa"/>
          </w:tcPr>
          <w:p w14:paraId="0EEBE073"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Percent Deduction from Total Points</w:t>
            </w:r>
          </w:p>
        </w:tc>
      </w:tr>
      <w:tr w:rsidR="00B82945" w:rsidRPr="00075951" w14:paraId="27F10084" w14:textId="77777777" w:rsidTr="00392875">
        <w:tc>
          <w:tcPr>
            <w:tcW w:w="3303" w:type="dxa"/>
          </w:tcPr>
          <w:p w14:paraId="63D20D76"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 xml:space="preserve">1-2 days </w:t>
            </w:r>
          </w:p>
        </w:tc>
        <w:tc>
          <w:tcPr>
            <w:tcW w:w="3600" w:type="dxa"/>
          </w:tcPr>
          <w:p w14:paraId="0C5B5C4F"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25%</w:t>
            </w:r>
          </w:p>
        </w:tc>
      </w:tr>
      <w:tr w:rsidR="00B82945" w:rsidRPr="00075951" w14:paraId="286F6E76" w14:textId="77777777" w:rsidTr="00392875">
        <w:tc>
          <w:tcPr>
            <w:tcW w:w="3303" w:type="dxa"/>
          </w:tcPr>
          <w:p w14:paraId="63AD9C2C"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3-5 days</w:t>
            </w:r>
          </w:p>
        </w:tc>
        <w:tc>
          <w:tcPr>
            <w:tcW w:w="3600" w:type="dxa"/>
          </w:tcPr>
          <w:p w14:paraId="164D241F"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40%</w:t>
            </w:r>
          </w:p>
        </w:tc>
      </w:tr>
      <w:tr w:rsidR="00B82945" w:rsidRPr="00075951" w14:paraId="74F037F4" w14:textId="77777777" w:rsidTr="00392875">
        <w:tc>
          <w:tcPr>
            <w:tcW w:w="3303" w:type="dxa"/>
          </w:tcPr>
          <w:p w14:paraId="55ED7D5B"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6-7 days</w:t>
            </w:r>
          </w:p>
        </w:tc>
        <w:tc>
          <w:tcPr>
            <w:tcW w:w="3600" w:type="dxa"/>
          </w:tcPr>
          <w:p w14:paraId="12EEF9C2" w14:textId="77777777" w:rsidR="00B82945" w:rsidRPr="00075951" w:rsidRDefault="00B82945" w:rsidP="00075951">
            <w:pPr>
              <w:rPr>
                <w:rFonts w:ascii="Calibri Light" w:eastAsia="MS Mincho" w:hAnsi="Calibri Light"/>
                <w:sz w:val="23"/>
                <w:szCs w:val="23"/>
              </w:rPr>
            </w:pPr>
            <w:r w:rsidRPr="00075951">
              <w:rPr>
                <w:rFonts w:ascii="Calibri Light" w:eastAsia="MS Mincho" w:hAnsi="Calibri Light"/>
                <w:sz w:val="23"/>
                <w:szCs w:val="23"/>
              </w:rPr>
              <w:t>50%</w:t>
            </w:r>
          </w:p>
        </w:tc>
      </w:tr>
    </w:tbl>
    <w:p w14:paraId="3E9F797C" w14:textId="77777777" w:rsidR="0076423B" w:rsidRPr="00075951" w:rsidRDefault="0076423B" w:rsidP="00C50314">
      <w:pPr>
        <w:rPr>
          <w:rFonts w:ascii="Calibri Light" w:hAnsi="Calibri Light" w:cs="Arial"/>
          <w:b/>
          <w:sz w:val="23"/>
          <w:szCs w:val="23"/>
        </w:rPr>
      </w:pPr>
    </w:p>
    <w:p w14:paraId="07046EFB" w14:textId="77777777" w:rsidR="00C50314" w:rsidRPr="00075951" w:rsidRDefault="00392875" w:rsidP="00C50314">
      <w:pPr>
        <w:rPr>
          <w:rFonts w:ascii="Calibri Light" w:hAnsi="Calibri Light" w:cs="Arial"/>
          <w:b/>
          <w:sz w:val="23"/>
          <w:szCs w:val="23"/>
        </w:rPr>
      </w:pPr>
      <w:r>
        <w:rPr>
          <w:rFonts w:ascii="Calibri Light" w:hAnsi="Calibri Light" w:cs="Arial"/>
          <w:b/>
          <w:sz w:val="23"/>
          <w:szCs w:val="23"/>
        </w:rPr>
        <w:t>Special Course Requirements</w:t>
      </w:r>
    </w:p>
    <w:p w14:paraId="502239FF" w14:textId="77777777" w:rsidR="00674CB4" w:rsidRPr="00075951" w:rsidRDefault="00674CB4" w:rsidP="00674CB4">
      <w:pPr>
        <w:tabs>
          <w:tab w:val="left" w:pos="2880"/>
          <w:tab w:val="left" w:pos="3285"/>
        </w:tabs>
        <w:autoSpaceDE w:val="0"/>
        <w:autoSpaceDN w:val="0"/>
        <w:adjustRightInd w:val="0"/>
        <w:ind w:left="2880" w:hanging="2880"/>
        <w:rPr>
          <w:rFonts w:ascii="Calibri Light" w:hAnsi="Calibri Light" w:cs="Times"/>
          <w:sz w:val="23"/>
          <w:szCs w:val="23"/>
        </w:rPr>
      </w:pPr>
      <w:r w:rsidRPr="00075951">
        <w:rPr>
          <w:rFonts w:ascii="Calibri Light" w:hAnsi="Calibri Light" w:cs="Times"/>
          <w:color w:val="000000"/>
          <w:sz w:val="23"/>
          <w:szCs w:val="23"/>
        </w:rPr>
        <w:t>Off-campus practicum sites with signed agreements</w:t>
      </w:r>
    </w:p>
    <w:p w14:paraId="4C17C8EC" w14:textId="77777777" w:rsidR="00674CB4" w:rsidRPr="00644546" w:rsidRDefault="00674CB4" w:rsidP="00674CB4">
      <w:pPr>
        <w:tabs>
          <w:tab w:val="left" w:pos="2880"/>
          <w:tab w:val="left" w:pos="3285"/>
        </w:tabs>
        <w:autoSpaceDE w:val="0"/>
        <w:autoSpaceDN w:val="0"/>
        <w:adjustRightInd w:val="0"/>
        <w:ind w:left="2880" w:hanging="2880"/>
        <w:rPr>
          <w:rFonts w:ascii="Calibri Light" w:hAnsi="Calibri Light" w:cs="Times"/>
          <w:sz w:val="23"/>
          <w:szCs w:val="23"/>
        </w:rPr>
      </w:pPr>
      <w:proofErr w:type="gramStart"/>
      <w:r w:rsidRPr="00644546">
        <w:rPr>
          <w:rFonts w:ascii="Calibri Light" w:hAnsi="Calibri Light" w:cs="Times"/>
          <w:sz w:val="23"/>
          <w:szCs w:val="23"/>
        </w:rPr>
        <w:t>Student is</w:t>
      </w:r>
      <w:proofErr w:type="gramEnd"/>
      <w:r w:rsidRPr="00644546">
        <w:rPr>
          <w:rFonts w:ascii="Calibri Light" w:hAnsi="Calibri Light" w:cs="Times"/>
          <w:sz w:val="23"/>
          <w:szCs w:val="23"/>
        </w:rPr>
        <w:t xml:space="preserve"> to provide transportation to off campus sites</w:t>
      </w:r>
    </w:p>
    <w:p w14:paraId="4783E50B" w14:textId="77777777" w:rsidR="00674CB4" w:rsidRPr="00644546" w:rsidRDefault="00674CB4" w:rsidP="00674CB4">
      <w:pPr>
        <w:tabs>
          <w:tab w:val="left" w:pos="2880"/>
          <w:tab w:val="left" w:pos="3285"/>
        </w:tabs>
        <w:autoSpaceDE w:val="0"/>
        <w:autoSpaceDN w:val="0"/>
        <w:adjustRightInd w:val="0"/>
        <w:ind w:left="2880" w:hanging="2880"/>
        <w:rPr>
          <w:rFonts w:ascii="Calibri Light" w:hAnsi="Calibri Light" w:cs="Times"/>
          <w:sz w:val="23"/>
          <w:szCs w:val="23"/>
        </w:rPr>
      </w:pPr>
      <w:r w:rsidRPr="00644546">
        <w:rPr>
          <w:rFonts w:ascii="Calibri Light" w:hAnsi="Calibri Light" w:cs="Times"/>
          <w:sz w:val="23"/>
          <w:szCs w:val="23"/>
        </w:rPr>
        <w:t xml:space="preserve">Student Health Record/TB </w:t>
      </w:r>
      <w:r w:rsidR="00392875">
        <w:rPr>
          <w:rFonts w:ascii="Calibri Light" w:hAnsi="Calibri Light" w:cs="Times"/>
          <w:sz w:val="23"/>
          <w:szCs w:val="23"/>
        </w:rPr>
        <w:t>T</w:t>
      </w:r>
      <w:r w:rsidRPr="00644546">
        <w:rPr>
          <w:rFonts w:ascii="Calibri Light" w:hAnsi="Calibri Light" w:cs="Times"/>
          <w:sz w:val="23"/>
          <w:szCs w:val="23"/>
        </w:rPr>
        <w:t>est - current</w:t>
      </w:r>
    </w:p>
    <w:p w14:paraId="29F6B2A3" w14:textId="77777777" w:rsidR="00674CB4" w:rsidRPr="00644546" w:rsidRDefault="00674CB4" w:rsidP="00674CB4">
      <w:pPr>
        <w:tabs>
          <w:tab w:val="left" w:pos="540"/>
        </w:tabs>
        <w:rPr>
          <w:rFonts w:ascii="Calibri Light" w:hAnsi="Calibri Light" w:cs="Times"/>
          <w:sz w:val="23"/>
          <w:szCs w:val="23"/>
        </w:rPr>
      </w:pPr>
      <w:r w:rsidRPr="00644546">
        <w:rPr>
          <w:rFonts w:ascii="Calibri Light" w:hAnsi="Calibri Light" w:cs="Times"/>
          <w:sz w:val="23"/>
          <w:szCs w:val="23"/>
        </w:rPr>
        <w:t xml:space="preserve">Medical insurance provided by </w:t>
      </w:r>
      <w:proofErr w:type="gramStart"/>
      <w:r w:rsidRPr="00644546">
        <w:rPr>
          <w:rFonts w:ascii="Calibri Light" w:hAnsi="Calibri Light" w:cs="Times"/>
          <w:sz w:val="23"/>
          <w:szCs w:val="23"/>
        </w:rPr>
        <w:t>student</w:t>
      </w:r>
      <w:proofErr w:type="gramEnd"/>
    </w:p>
    <w:p w14:paraId="782FD04F" w14:textId="77777777" w:rsidR="00C50314" w:rsidRPr="00644546" w:rsidRDefault="00C50314" w:rsidP="00C50314">
      <w:pPr>
        <w:rPr>
          <w:rFonts w:ascii="Calibri Light" w:hAnsi="Calibri Light" w:cs="Arial"/>
        </w:rPr>
      </w:pPr>
    </w:p>
    <w:p w14:paraId="5D575046" w14:textId="77777777" w:rsidR="00B82945" w:rsidRPr="00392875" w:rsidRDefault="00392875" w:rsidP="00392875">
      <w:pPr>
        <w:rPr>
          <w:rFonts w:ascii="Calibri Light" w:hAnsi="Calibri Light" w:cs="Arial"/>
          <w:b/>
          <w:sz w:val="23"/>
          <w:szCs w:val="23"/>
        </w:rPr>
      </w:pPr>
      <w:r>
        <w:rPr>
          <w:rFonts w:ascii="Calibri Light" w:hAnsi="Calibri Light" w:cs="Arial"/>
          <w:b/>
          <w:sz w:val="23"/>
          <w:szCs w:val="23"/>
        </w:rPr>
        <w:t>Attendance Policy</w:t>
      </w:r>
    </w:p>
    <w:p w14:paraId="79AF64B8" w14:textId="77777777" w:rsidR="00392875" w:rsidRDefault="00B82945" w:rsidP="00B82945">
      <w:pPr>
        <w:rPr>
          <w:rFonts w:ascii="Calibri Light" w:eastAsia="MS Mincho" w:hAnsi="Calibri Light" w:cs="Arial"/>
          <w:i/>
          <w:sz w:val="23"/>
          <w:szCs w:val="23"/>
        </w:rPr>
      </w:pPr>
      <w:r w:rsidRPr="00075951">
        <w:rPr>
          <w:rFonts w:ascii="Calibri Light" w:eastAsia="MS Mincho" w:hAnsi="Calibri Light"/>
          <w:sz w:val="23"/>
          <w:szCs w:val="23"/>
        </w:rPr>
        <w:t xml:space="preserve">Acceptance into the Diet Tech program requires </w:t>
      </w:r>
      <w:proofErr w:type="gramStart"/>
      <w:r w:rsidRPr="00075951">
        <w:rPr>
          <w:rFonts w:ascii="Calibri Light" w:eastAsia="MS Mincho" w:hAnsi="Calibri Light"/>
          <w:sz w:val="23"/>
          <w:szCs w:val="23"/>
        </w:rPr>
        <w:t>a commitment</w:t>
      </w:r>
      <w:proofErr w:type="gramEnd"/>
      <w:r w:rsidRPr="00075951">
        <w:rPr>
          <w:rFonts w:ascii="Calibri Light" w:eastAsia="MS Mincho" w:hAnsi="Calibri Light"/>
          <w:sz w:val="23"/>
          <w:szCs w:val="23"/>
        </w:rPr>
        <w:t xml:space="preserve"> to be present in all classes and practicums.  </w:t>
      </w:r>
      <w:r w:rsidRPr="00075951">
        <w:rPr>
          <w:rFonts w:ascii="Calibri Light" w:eastAsia="MS Mincho" w:hAnsi="Calibri Light"/>
          <w:sz w:val="23"/>
          <w:szCs w:val="23"/>
        </w:rPr>
        <w:br/>
      </w:r>
      <w:r w:rsidR="00552F99" w:rsidRPr="00075951">
        <w:rPr>
          <w:rFonts w:ascii="Calibri Light" w:eastAsia="MS Mincho" w:hAnsi="Calibri Light"/>
          <w:b/>
          <w:sz w:val="23"/>
          <w:szCs w:val="23"/>
        </w:rPr>
        <w:t>Attendance</w:t>
      </w:r>
      <w:r w:rsidR="00552F99" w:rsidRPr="00075951">
        <w:rPr>
          <w:rFonts w:ascii="Calibri Light" w:eastAsia="MS Mincho" w:hAnsi="Calibri Light"/>
          <w:sz w:val="23"/>
          <w:szCs w:val="23"/>
        </w:rPr>
        <w:t>:</w:t>
      </w:r>
      <w:r w:rsidR="00552F99">
        <w:rPr>
          <w:rFonts w:ascii="Calibri Light" w:eastAsia="MS Mincho" w:hAnsi="Calibri Light"/>
          <w:sz w:val="23"/>
          <w:szCs w:val="23"/>
        </w:rPr>
        <w:t xml:space="preserve"> A</w:t>
      </w:r>
      <w:r w:rsidRPr="00075951">
        <w:rPr>
          <w:rFonts w:ascii="Calibri Light" w:eastAsia="MS Mincho" w:hAnsi="Calibri Light"/>
          <w:sz w:val="23"/>
          <w:szCs w:val="23"/>
        </w:rPr>
        <w:t xml:space="preserve">ttendance for all lecture classes and practicum courses in the Diet Tech Program is mandatory.  Attendance will be taken in all classes and practicums.   </w:t>
      </w:r>
      <w:r w:rsidRPr="00075951">
        <w:rPr>
          <w:rFonts w:ascii="Calibri Light" w:eastAsia="MS Mincho" w:hAnsi="Calibri Light"/>
          <w:sz w:val="23"/>
          <w:szCs w:val="23"/>
        </w:rPr>
        <w:br/>
      </w:r>
      <w:r w:rsidR="00552F99" w:rsidRPr="00075951">
        <w:rPr>
          <w:rFonts w:ascii="Calibri Light" w:eastAsia="MS Mincho" w:hAnsi="Calibri Light"/>
          <w:b/>
          <w:sz w:val="23"/>
          <w:szCs w:val="23"/>
        </w:rPr>
        <w:t>Tardiness</w:t>
      </w:r>
      <w:r w:rsidR="00552F99" w:rsidRPr="00075951">
        <w:rPr>
          <w:rFonts w:ascii="Calibri Light" w:eastAsia="MS Mincho" w:hAnsi="Calibri Light"/>
          <w:sz w:val="23"/>
          <w:szCs w:val="23"/>
        </w:rPr>
        <w:t>:</w:t>
      </w:r>
      <w:r w:rsidR="00552F99">
        <w:rPr>
          <w:rFonts w:ascii="Calibri Light" w:eastAsia="MS Mincho" w:hAnsi="Calibri Light"/>
          <w:sz w:val="23"/>
          <w:szCs w:val="23"/>
        </w:rPr>
        <w:t xml:space="preserve"> </w:t>
      </w:r>
      <w:r w:rsidRPr="00075951">
        <w:rPr>
          <w:rFonts w:ascii="Calibri Light" w:eastAsia="MS Mincho" w:hAnsi="Calibri Light"/>
          <w:sz w:val="23"/>
          <w:szCs w:val="23"/>
        </w:rPr>
        <w:t>Prompt arrival to classes and practicums is expected of all students.  Late arrival is disrespectful to faculty and to other students.</w:t>
      </w:r>
      <w:r w:rsidR="00392875">
        <w:rPr>
          <w:rFonts w:ascii="Calibri Light" w:eastAsia="MS Mincho" w:hAnsi="Calibri Light"/>
          <w:sz w:val="23"/>
          <w:szCs w:val="23"/>
        </w:rPr>
        <w:t xml:space="preserve"> </w:t>
      </w:r>
      <w:r w:rsidRPr="00075951">
        <w:rPr>
          <w:rFonts w:ascii="Calibri Light" w:eastAsia="MS Mincho" w:hAnsi="Calibri Light"/>
          <w:sz w:val="23"/>
          <w:szCs w:val="23"/>
        </w:rPr>
        <w:t>If a student arrives more than 10 minutes after the practicum/class is scheduled to begin, the student will be considered absent for the practicum/class. Any student missing more than 20% of any program course or practicum will be withdrawn from the Diet Tech program.</w:t>
      </w:r>
      <w:r w:rsidRPr="00075951">
        <w:rPr>
          <w:rFonts w:ascii="Calibri Light" w:eastAsia="MS Mincho" w:hAnsi="Calibri Light"/>
          <w:sz w:val="23"/>
          <w:szCs w:val="23"/>
        </w:rPr>
        <w:br/>
      </w:r>
      <w:r w:rsidRPr="00075951">
        <w:rPr>
          <w:rFonts w:ascii="Calibri Light" w:eastAsia="MS Mincho" w:hAnsi="Calibri Light"/>
          <w:b/>
          <w:sz w:val="23"/>
          <w:szCs w:val="23"/>
        </w:rPr>
        <w:t xml:space="preserve">Class </w:t>
      </w:r>
      <w:r w:rsidR="00552F99">
        <w:rPr>
          <w:rFonts w:ascii="Calibri Light" w:eastAsia="MS Mincho" w:hAnsi="Calibri Light"/>
          <w:b/>
          <w:sz w:val="23"/>
          <w:szCs w:val="23"/>
        </w:rPr>
        <w:t>A</w:t>
      </w:r>
      <w:r w:rsidRPr="00075951">
        <w:rPr>
          <w:rFonts w:ascii="Calibri Light" w:eastAsia="MS Mincho" w:hAnsi="Calibri Light"/>
          <w:b/>
          <w:sz w:val="23"/>
          <w:szCs w:val="23"/>
        </w:rPr>
        <w:t>bsences</w:t>
      </w:r>
      <w:r w:rsidR="00552F99">
        <w:rPr>
          <w:rFonts w:ascii="Calibri Light" w:eastAsia="MS Mincho" w:hAnsi="Calibri Light"/>
          <w:sz w:val="23"/>
          <w:szCs w:val="23"/>
        </w:rPr>
        <w:t>:</w:t>
      </w:r>
      <w:r w:rsidRPr="00075951">
        <w:rPr>
          <w:rFonts w:ascii="Calibri Light" w:eastAsia="MS Mincho" w:hAnsi="Calibri Light"/>
          <w:sz w:val="23"/>
          <w:szCs w:val="23"/>
        </w:rPr>
        <w:t xml:space="preserve">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r w:rsidRPr="00075951">
        <w:rPr>
          <w:rFonts w:ascii="Calibri Light" w:eastAsia="MS Mincho" w:hAnsi="Calibri Light"/>
          <w:sz w:val="23"/>
          <w:szCs w:val="23"/>
        </w:rPr>
        <w:br/>
      </w:r>
      <w:r w:rsidRPr="00075951">
        <w:rPr>
          <w:rFonts w:ascii="Calibri Light" w:eastAsia="MS Mincho" w:hAnsi="Calibri Light"/>
          <w:b/>
          <w:sz w:val="23"/>
          <w:szCs w:val="23"/>
        </w:rPr>
        <w:lastRenderedPageBreak/>
        <w:t>Practicum Absences</w:t>
      </w:r>
      <w:r w:rsidR="00552F99">
        <w:rPr>
          <w:rFonts w:ascii="Calibri Light" w:eastAsia="MS Mincho" w:hAnsi="Calibri Light"/>
          <w:sz w:val="23"/>
          <w:szCs w:val="23"/>
        </w:rPr>
        <w:t>:</w:t>
      </w:r>
      <w:r w:rsidRPr="00075951">
        <w:rPr>
          <w:rFonts w:ascii="Calibri Light" w:eastAsia="MS Mincho" w:hAnsi="Calibri Light"/>
          <w:sz w:val="23"/>
          <w:szCs w:val="23"/>
        </w:rPr>
        <w:t xml:space="preserve"> If a student is unable to attend a practicum experience, the student must notify the instructor and/or preceptor at least 2 hours before the start time.  Students are to provide documentation for absences to the instructor. A student missing more than one unexcused class will be given a grade deduction per the syllabus.</w:t>
      </w:r>
      <w:r w:rsidRPr="00075951">
        <w:rPr>
          <w:rFonts w:ascii="Calibri Light" w:eastAsia="MS Mincho" w:hAnsi="Calibri Light"/>
          <w:sz w:val="23"/>
          <w:szCs w:val="23"/>
        </w:rPr>
        <w:br/>
      </w:r>
      <w:r w:rsidRPr="00075951">
        <w:rPr>
          <w:rFonts w:ascii="Calibri Light" w:eastAsia="MS Mincho" w:hAnsi="Calibri Light"/>
          <w:b/>
          <w:sz w:val="23"/>
          <w:szCs w:val="23"/>
        </w:rPr>
        <w:t xml:space="preserve">Make </w:t>
      </w:r>
      <w:r w:rsidR="00552F99">
        <w:rPr>
          <w:rFonts w:ascii="Calibri Light" w:eastAsia="MS Mincho" w:hAnsi="Calibri Light"/>
          <w:b/>
          <w:sz w:val="23"/>
          <w:szCs w:val="23"/>
        </w:rPr>
        <w:t xml:space="preserve">Up: </w:t>
      </w:r>
      <w:r w:rsidRPr="00075951">
        <w:rPr>
          <w:rFonts w:ascii="Calibri Light" w:eastAsia="MS Mincho" w:hAnsi="Calibri Light"/>
          <w:sz w:val="23"/>
          <w:szCs w:val="23"/>
        </w:rPr>
        <w:t>There are no make-up opportunities for either lecture classes or practic</w:t>
      </w:r>
      <w:r w:rsidR="00715523">
        <w:rPr>
          <w:rFonts w:ascii="Calibri Light" w:eastAsia="MS Mincho" w:hAnsi="Calibri Light"/>
          <w:sz w:val="23"/>
          <w:szCs w:val="23"/>
        </w:rPr>
        <w:t xml:space="preserve">ums due to unexcused absences. </w:t>
      </w:r>
      <w:r w:rsidRPr="00075951">
        <w:rPr>
          <w:rFonts w:ascii="Calibri Light" w:eastAsia="MS Mincho" w:hAnsi="Calibri Light"/>
          <w:sz w:val="23"/>
          <w:szCs w:val="23"/>
        </w:rPr>
        <w:t>Students are to attend all practicum classes on his/her scheduled day/time.  Practicum days/times may not be changed without the fac</w:t>
      </w:r>
      <w:r w:rsidR="00715523">
        <w:rPr>
          <w:rFonts w:ascii="Calibri Light" w:eastAsia="MS Mincho" w:hAnsi="Calibri Light"/>
          <w:sz w:val="23"/>
          <w:szCs w:val="23"/>
        </w:rPr>
        <w:t xml:space="preserve">ulty instructor’s permission. </w:t>
      </w:r>
      <w:proofErr w:type="gramStart"/>
      <w:r w:rsidRPr="00075951">
        <w:rPr>
          <w:rFonts w:ascii="Calibri Light" w:eastAsia="MS Mincho" w:hAnsi="Calibri Light"/>
          <w:sz w:val="23"/>
          <w:szCs w:val="23"/>
        </w:rPr>
        <w:t>In the event that</w:t>
      </w:r>
      <w:proofErr w:type="gramEnd"/>
      <w:r w:rsidRPr="00075951">
        <w:rPr>
          <w:rFonts w:ascii="Calibri Light" w:eastAsia="MS Mincho" w:hAnsi="Calibri Light"/>
          <w:sz w:val="23"/>
          <w:szCs w:val="23"/>
        </w:rPr>
        <w:t xml:space="preserve"> a class/practicum must be missed, it is the student’s responsibility to</w:t>
      </w:r>
      <w:r w:rsidR="00715523">
        <w:rPr>
          <w:rFonts w:ascii="Calibri Light" w:eastAsia="MS Mincho" w:hAnsi="Calibri Light"/>
          <w:sz w:val="23"/>
          <w:szCs w:val="23"/>
        </w:rPr>
        <w:t xml:space="preserve"> communicate with the faculty. </w:t>
      </w:r>
      <w:r w:rsidRPr="00075951">
        <w:rPr>
          <w:rFonts w:ascii="Calibri Light" w:eastAsia="MS Mincho" w:hAnsi="Calibri Light"/>
          <w:sz w:val="23"/>
          <w:szCs w:val="23"/>
        </w:rPr>
        <w:t xml:space="preserve">The responsibility of missed instruction falls upon the student to </w:t>
      </w:r>
      <w:r w:rsidR="00392875" w:rsidRPr="00075951">
        <w:rPr>
          <w:rFonts w:ascii="Calibri Light" w:eastAsia="MS Mincho" w:hAnsi="Calibri Light"/>
          <w:sz w:val="23"/>
          <w:szCs w:val="23"/>
        </w:rPr>
        <w:t>learn and</w:t>
      </w:r>
      <w:r w:rsidRPr="00075951">
        <w:rPr>
          <w:rFonts w:ascii="Calibri Light" w:eastAsia="MS Mincho" w:hAnsi="Calibri Light"/>
          <w:sz w:val="23"/>
          <w:szCs w:val="23"/>
        </w:rPr>
        <w:t xml:space="preserve"> missed assignments must be completed as determined by the faculty.</w:t>
      </w:r>
      <w:r w:rsidRPr="00075951">
        <w:rPr>
          <w:rFonts w:ascii="Calibri Light" w:eastAsia="MS Mincho" w:hAnsi="Calibri Light"/>
          <w:sz w:val="23"/>
          <w:szCs w:val="23"/>
        </w:rPr>
        <w:br/>
      </w:r>
    </w:p>
    <w:p w14:paraId="58B7D822" w14:textId="77777777" w:rsidR="00B82945" w:rsidRPr="00075951" w:rsidRDefault="00B82945" w:rsidP="00B82945">
      <w:pPr>
        <w:rPr>
          <w:rFonts w:ascii="Calibri Light" w:eastAsia="MS Mincho" w:hAnsi="Calibri Light" w:cs="Arial"/>
          <w:i/>
          <w:sz w:val="23"/>
          <w:szCs w:val="23"/>
        </w:rPr>
      </w:pPr>
      <w:r w:rsidRPr="00075951">
        <w:rPr>
          <w:rFonts w:ascii="Calibri Light" w:eastAsia="MS Mincho" w:hAnsi="Calibri Light" w:cs="Arial"/>
          <w:i/>
          <w:sz w:val="23"/>
          <w:szCs w:val="23"/>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  Make up hours may require students to attend practicum rotations during non-scheduled class times.</w:t>
      </w:r>
    </w:p>
    <w:p w14:paraId="1FEB82C5" w14:textId="77777777" w:rsidR="00715523" w:rsidRDefault="00715523" w:rsidP="00B82945">
      <w:pPr>
        <w:rPr>
          <w:rFonts w:ascii="Calibri Light" w:eastAsia="MS Mincho" w:hAnsi="Calibri Light"/>
          <w:b/>
          <w:sz w:val="23"/>
          <w:szCs w:val="23"/>
        </w:rPr>
      </w:pPr>
    </w:p>
    <w:p w14:paraId="2904810E" w14:textId="77777777" w:rsidR="00392875" w:rsidRDefault="00B82945" w:rsidP="00B82945">
      <w:pPr>
        <w:rPr>
          <w:rFonts w:ascii="Calibri Light" w:eastAsia="MS Mincho" w:hAnsi="Calibri Light"/>
          <w:sz w:val="23"/>
          <w:szCs w:val="23"/>
        </w:rPr>
      </w:pPr>
      <w:r w:rsidRPr="00075951">
        <w:rPr>
          <w:rFonts w:ascii="Calibri Light" w:eastAsia="MS Mincho" w:hAnsi="Calibri Light"/>
          <w:b/>
          <w:sz w:val="23"/>
          <w:szCs w:val="23"/>
        </w:rPr>
        <w:t>Vacations/Work Conferences</w:t>
      </w:r>
    </w:p>
    <w:p w14:paraId="2CD7C67C" w14:textId="77777777" w:rsidR="00B82945" w:rsidRPr="00075951" w:rsidRDefault="00B82945" w:rsidP="00B82945">
      <w:pPr>
        <w:rPr>
          <w:rFonts w:ascii="Calibri Light" w:eastAsia="MS Mincho" w:hAnsi="Calibri Light" w:cs="Arial"/>
          <w:i/>
          <w:sz w:val="23"/>
          <w:szCs w:val="23"/>
        </w:rPr>
      </w:pPr>
      <w:r w:rsidRPr="00075951">
        <w:rPr>
          <w:rFonts w:ascii="Calibri Light" w:eastAsia="MS Mincho" w:hAnsi="Calibri Light"/>
          <w:sz w:val="23"/>
          <w:szCs w:val="23"/>
        </w:rPr>
        <w:t>All vacations or work conferences must be scheduled during semester breaks.</w:t>
      </w:r>
      <w:r w:rsidRPr="00075951">
        <w:rPr>
          <w:rFonts w:ascii="Calibri Light" w:eastAsia="MS Mincho" w:hAnsi="Calibri Light" w:cs="Arial"/>
          <w:i/>
          <w:sz w:val="23"/>
          <w:szCs w:val="23"/>
        </w:rPr>
        <w:t xml:space="preserve"> </w:t>
      </w:r>
      <w:r w:rsidRPr="00715523">
        <w:rPr>
          <w:rFonts w:ascii="Calibri Light" w:eastAsia="MS Mincho" w:hAnsi="Calibri Light" w:cs="Arial"/>
          <w:sz w:val="23"/>
          <w:szCs w:val="23"/>
        </w:rPr>
        <w:t>Please, also refer</w:t>
      </w:r>
      <w:r w:rsidRPr="00075951">
        <w:rPr>
          <w:rFonts w:ascii="Calibri Light" w:eastAsia="MS Mincho" w:hAnsi="Calibri Light" w:cs="Arial"/>
          <w:sz w:val="23"/>
          <w:szCs w:val="23"/>
        </w:rPr>
        <w:t xml:space="preserve"> to the course syllabus for course specific attendance requirements.</w:t>
      </w:r>
    </w:p>
    <w:p w14:paraId="6CE65910" w14:textId="77777777" w:rsidR="00B82945" w:rsidRPr="00075951" w:rsidRDefault="00B82945" w:rsidP="00B82945">
      <w:pPr>
        <w:rPr>
          <w:rFonts w:ascii="Calibri Light" w:eastAsia="MS Mincho" w:hAnsi="Calibri Light" w:cs="Arial"/>
          <w:sz w:val="23"/>
          <w:szCs w:val="23"/>
        </w:rPr>
      </w:pPr>
      <w:r w:rsidRPr="00075951">
        <w:rPr>
          <w:rFonts w:ascii="Calibri Light" w:eastAsia="MS Mincho" w:hAnsi="Calibri Light" w:cs="Arial"/>
          <w:sz w:val="23"/>
          <w:szCs w:val="23"/>
        </w:rPr>
        <w:t xml:space="preserve">To learn about Columbus State’s severe weather policy, please visit the following website: </w:t>
      </w:r>
      <w:hyperlink r:id="rId13" w:history="1">
        <w:r w:rsidRPr="00075951">
          <w:rPr>
            <w:rFonts w:ascii="Calibri Light" w:eastAsia="MS Mincho" w:hAnsi="Calibri Light" w:cs="Arial"/>
            <w:color w:val="0563C1"/>
            <w:sz w:val="23"/>
            <w:szCs w:val="23"/>
            <w:u w:val="single"/>
          </w:rPr>
          <w:t>https://www.cscc.edu/about/severe-weather.shtml</w:t>
        </w:r>
      </w:hyperlink>
      <w:r w:rsidRPr="00075951">
        <w:rPr>
          <w:rFonts w:ascii="Calibri Light" w:eastAsia="MS Mincho" w:hAnsi="Calibri Light" w:cs="Arial"/>
          <w:sz w:val="23"/>
          <w:szCs w:val="23"/>
        </w:rPr>
        <w:t xml:space="preserve">. </w:t>
      </w:r>
    </w:p>
    <w:p w14:paraId="5BF3A8BB" w14:textId="77777777" w:rsidR="00B82945" w:rsidRPr="00075951" w:rsidRDefault="00B82945" w:rsidP="00B82945">
      <w:pPr>
        <w:rPr>
          <w:rFonts w:ascii="Calibri Light" w:eastAsia="MS Mincho" w:hAnsi="Calibri Light" w:cs="Arial"/>
          <w:i/>
          <w:sz w:val="23"/>
          <w:szCs w:val="23"/>
        </w:rPr>
      </w:pPr>
    </w:p>
    <w:p w14:paraId="2D9CF9C2" w14:textId="77777777" w:rsidR="00B82945" w:rsidRPr="00392875" w:rsidRDefault="00B82945" w:rsidP="00B82945">
      <w:pPr>
        <w:rPr>
          <w:rFonts w:ascii="Calibri Light" w:eastAsia="MS Mincho" w:hAnsi="Calibri Light"/>
          <w:b/>
          <w:sz w:val="23"/>
          <w:szCs w:val="23"/>
        </w:rPr>
      </w:pPr>
      <w:r w:rsidRPr="00075951">
        <w:rPr>
          <w:rFonts w:ascii="Calibri Light" w:eastAsia="MS Mincho" w:hAnsi="Calibri Light"/>
          <w:b/>
          <w:sz w:val="23"/>
          <w:szCs w:val="23"/>
        </w:rPr>
        <w:t xml:space="preserve">Program Schedule </w:t>
      </w:r>
      <w:r w:rsidRPr="00075951">
        <w:rPr>
          <w:rFonts w:ascii="Calibri Light" w:eastAsia="MS Mincho" w:hAnsi="Calibri Light"/>
          <w:sz w:val="23"/>
          <w:szCs w:val="23"/>
        </w:rPr>
        <w:br/>
        <w:t>The Columbus State academic calendar is the basis for dates of attendance at the supervised practice sites (</w:t>
      </w:r>
      <w:hyperlink r:id="rId14" w:history="1">
        <w:r w:rsidR="00715523" w:rsidRPr="00F66D7C">
          <w:rPr>
            <w:rStyle w:val="Hyperlink"/>
            <w:rFonts w:ascii="Calibri Light" w:eastAsia="MS Mincho" w:hAnsi="Calibri Light"/>
            <w:sz w:val="23"/>
            <w:szCs w:val="23"/>
          </w:rPr>
          <w:t>www.cscc.edu/academics/calendar</w:t>
        </w:r>
      </w:hyperlink>
      <w:r w:rsidR="00715523">
        <w:rPr>
          <w:rFonts w:ascii="Calibri Light" w:eastAsia="MS Mincho" w:hAnsi="Calibri Light"/>
          <w:sz w:val="23"/>
          <w:szCs w:val="23"/>
        </w:rPr>
        <w:t xml:space="preserve">). </w:t>
      </w:r>
      <w:r w:rsidRPr="00075951">
        <w:rPr>
          <w:rFonts w:ascii="Calibri Light" w:eastAsia="MS Mincho" w:hAnsi="Calibri Light"/>
          <w:sz w:val="23"/>
          <w:szCs w:val="23"/>
        </w:rPr>
        <w:t xml:space="preserve">Only those dates designated by the college academic calendar as holidays will be observed. </w:t>
      </w:r>
    </w:p>
    <w:p w14:paraId="7A26498F" w14:textId="77777777" w:rsidR="00F923CC" w:rsidRPr="00644546" w:rsidRDefault="00F923CC" w:rsidP="00F923CC">
      <w:pPr>
        <w:rPr>
          <w:rFonts w:ascii="Calibri Light" w:hAnsi="Calibri Light" w:cs="Arial"/>
        </w:rPr>
      </w:pPr>
    </w:p>
    <w:p w14:paraId="29E0FB18" w14:textId="77777777" w:rsidR="00392875" w:rsidRDefault="00392875" w:rsidP="00392875">
      <w:pPr>
        <w:rPr>
          <w:rFonts w:ascii="Calibri Light" w:hAnsi="Calibri Light" w:cs="Arial"/>
          <w:b/>
        </w:rPr>
      </w:pPr>
      <w:r>
        <w:rPr>
          <w:rFonts w:ascii="Calibri Light" w:hAnsi="Calibri Light" w:cs="Arial"/>
          <w:b/>
        </w:rPr>
        <w:t>Student Code of Conduct</w:t>
      </w:r>
    </w:p>
    <w:p w14:paraId="370DA335" w14:textId="77777777" w:rsidR="0024223D" w:rsidRPr="00392875" w:rsidRDefault="00F923CC" w:rsidP="00392875">
      <w:pPr>
        <w:rPr>
          <w:rFonts w:ascii="Calibri Light" w:hAnsi="Calibri Light" w:cs="Arial"/>
          <w:b/>
        </w:rPr>
      </w:pPr>
      <w:r w:rsidRPr="00644546">
        <w:rPr>
          <w:rFonts w:ascii="Calibri Light" w:hAnsi="Calibri Light" w:cs="Arial"/>
        </w:rPr>
        <w:t xml:space="preserve">As an enrolled student at Columbus State Community College, you have agreed to abide by the Student Code of Conduct as outlined in the Student Handbook.  You should familiarize yourself with the student code.  </w:t>
      </w:r>
      <w:r w:rsidR="005337D4" w:rsidRPr="00644546">
        <w:rPr>
          <w:rFonts w:ascii="Calibri Light" w:hAnsi="Calibri Light" w:cs="Arial"/>
        </w:rPr>
        <w:t>Columbus</w:t>
      </w:r>
      <w:r w:rsidRPr="00644546">
        <w:rPr>
          <w:rFonts w:ascii="Calibri Light" w:hAnsi="Calibri Light" w:cs="Arial"/>
        </w:rPr>
        <w:t xml:space="preserve">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13AF9C7" w14:textId="77777777" w:rsidR="0024223D" w:rsidRPr="005D1E5E" w:rsidRDefault="0024223D" w:rsidP="0024223D">
      <w:pPr>
        <w:pStyle w:val="BodyText"/>
        <w:spacing w:before="138"/>
        <w:ind w:left="0"/>
        <w:rPr>
          <w:rFonts w:ascii="Calibri Light" w:hAnsi="Calibri Light"/>
          <w:b/>
          <w:spacing w:val="-1"/>
        </w:rPr>
      </w:pPr>
      <w:r w:rsidRPr="005D1E5E">
        <w:rPr>
          <w:rFonts w:ascii="Calibri Light" w:hAnsi="Calibri Light"/>
          <w:b/>
          <w:spacing w:val="-1"/>
        </w:rPr>
        <w:t>*Any plagiarism/cheating on assignments/quizzes/exams will result in a score of zero for that assignment/quiz/exam with no opportunity to resubmit the assignment or retake the quiz/exam.</w:t>
      </w:r>
    </w:p>
    <w:p w14:paraId="6E8D12BE" w14:textId="77777777" w:rsidR="0024223D" w:rsidRPr="005D1E5E" w:rsidRDefault="0024223D" w:rsidP="0024223D">
      <w:pPr>
        <w:pStyle w:val="BodyText"/>
        <w:spacing w:before="138"/>
        <w:ind w:left="0"/>
        <w:rPr>
          <w:rFonts w:ascii="Calibri Light" w:hAnsi="Calibri Light"/>
          <w:b/>
          <w:spacing w:val="-1"/>
        </w:rPr>
      </w:pPr>
    </w:p>
    <w:p w14:paraId="3514FFDB" w14:textId="77777777" w:rsidR="0024223D" w:rsidRPr="005D1E5E" w:rsidRDefault="0024223D" w:rsidP="0024223D">
      <w:pPr>
        <w:pStyle w:val="Heading4"/>
        <w:shd w:val="clear" w:color="auto" w:fill="FFFFFF"/>
        <w:rPr>
          <w:rFonts w:ascii="Calibri Light" w:hAnsi="Calibri Light" w:cs="Helvetica"/>
          <w:color w:val="000000"/>
          <w:spacing w:val="-6"/>
        </w:rPr>
      </w:pPr>
      <w:r w:rsidRPr="005D1E5E">
        <w:rPr>
          <w:rFonts w:ascii="Calibri Light" w:hAnsi="Calibri Light" w:cs="Helvetica"/>
          <w:color w:val="000000"/>
          <w:spacing w:val="-6"/>
        </w:rPr>
        <w:t>The following definitions are from Plagiarism.org (</w:t>
      </w:r>
      <w:hyperlink r:id="rId15" w:history="1">
        <w:r w:rsidRPr="005D1E5E">
          <w:rPr>
            <w:rStyle w:val="Hyperlink"/>
            <w:rFonts w:ascii="Calibri Light" w:hAnsi="Calibri Light" w:cs="Helvetica"/>
            <w:spacing w:val="-6"/>
          </w:rPr>
          <w:t>www.plagiarism.org</w:t>
        </w:r>
      </w:hyperlink>
      <w:r w:rsidRPr="005D1E5E">
        <w:rPr>
          <w:rFonts w:ascii="Calibri Light" w:hAnsi="Calibri Light" w:cs="Helvetica"/>
          <w:color w:val="000000"/>
          <w:spacing w:val="-6"/>
        </w:rPr>
        <w:t>)</w:t>
      </w:r>
    </w:p>
    <w:p w14:paraId="01A83FB7" w14:textId="77777777" w:rsidR="0024223D" w:rsidRPr="005D1E5E" w:rsidRDefault="0024223D" w:rsidP="0024223D">
      <w:pPr>
        <w:pStyle w:val="Heading4"/>
        <w:shd w:val="clear" w:color="auto" w:fill="FFFFFF"/>
        <w:rPr>
          <w:rFonts w:ascii="Calibri Light" w:hAnsi="Calibri Light" w:cs="Helvetica"/>
          <w:color w:val="000000"/>
          <w:spacing w:val="-6"/>
        </w:rPr>
      </w:pPr>
      <w:r w:rsidRPr="005D1E5E">
        <w:rPr>
          <w:rFonts w:ascii="Calibri Light" w:hAnsi="Calibri Light" w:cs="Helvetica"/>
          <w:color w:val="000000"/>
          <w:spacing w:val="-6"/>
        </w:rPr>
        <w:t xml:space="preserve"> According to the Merriam-Webster online dictionary, to "plagiarize" means:</w:t>
      </w:r>
    </w:p>
    <w:p w14:paraId="2EA10A13" w14:textId="77777777" w:rsidR="0024223D" w:rsidRPr="005D1E5E" w:rsidRDefault="0024223D" w:rsidP="0024223D">
      <w:pPr>
        <w:numPr>
          <w:ilvl w:val="0"/>
          <w:numId w:val="10"/>
        </w:numPr>
        <w:shd w:val="clear" w:color="auto" w:fill="FFFFFF"/>
        <w:spacing w:before="100" w:beforeAutospacing="1" w:after="100" w:afterAutospacing="1"/>
        <w:rPr>
          <w:rFonts w:ascii="Calibri Light" w:hAnsi="Calibri Light" w:cs="Helvetica"/>
          <w:color w:val="000000"/>
        </w:rPr>
      </w:pPr>
      <w:r w:rsidRPr="005D1E5E">
        <w:rPr>
          <w:rFonts w:ascii="Calibri Light" w:hAnsi="Calibri Light" w:cs="Helvetica"/>
          <w:color w:val="000000"/>
        </w:rPr>
        <w:t>To steal and pass off (the ideas or words of another) as one's own</w:t>
      </w:r>
    </w:p>
    <w:p w14:paraId="730C5663" w14:textId="77777777" w:rsidR="0024223D" w:rsidRPr="005D1E5E" w:rsidRDefault="0024223D" w:rsidP="0024223D">
      <w:pPr>
        <w:numPr>
          <w:ilvl w:val="0"/>
          <w:numId w:val="10"/>
        </w:numPr>
        <w:shd w:val="clear" w:color="auto" w:fill="FFFFFF"/>
        <w:spacing w:before="100" w:beforeAutospacing="1" w:after="100" w:afterAutospacing="1"/>
        <w:rPr>
          <w:rFonts w:ascii="Calibri Light" w:hAnsi="Calibri Light" w:cs="Helvetica"/>
          <w:color w:val="000000"/>
        </w:rPr>
      </w:pPr>
      <w:r w:rsidRPr="005D1E5E">
        <w:rPr>
          <w:rFonts w:ascii="Calibri Light" w:hAnsi="Calibri Light" w:cs="Helvetica"/>
          <w:color w:val="000000"/>
        </w:rPr>
        <w:t>To use (another's production) without crediting the source</w:t>
      </w:r>
    </w:p>
    <w:p w14:paraId="3B5B175A" w14:textId="77777777" w:rsidR="0024223D" w:rsidRPr="005D1E5E" w:rsidRDefault="0024223D" w:rsidP="0024223D">
      <w:pPr>
        <w:numPr>
          <w:ilvl w:val="0"/>
          <w:numId w:val="10"/>
        </w:numPr>
        <w:shd w:val="clear" w:color="auto" w:fill="FFFFFF"/>
        <w:spacing w:before="100" w:beforeAutospacing="1" w:after="100" w:afterAutospacing="1"/>
        <w:rPr>
          <w:rFonts w:ascii="Calibri Light" w:hAnsi="Calibri Light" w:cs="Helvetica"/>
          <w:color w:val="000000"/>
        </w:rPr>
      </w:pPr>
      <w:r w:rsidRPr="005D1E5E">
        <w:rPr>
          <w:rFonts w:ascii="Calibri Light" w:hAnsi="Calibri Light" w:cs="Helvetica"/>
          <w:color w:val="000000"/>
        </w:rPr>
        <w:t>To commit literary theft</w:t>
      </w:r>
    </w:p>
    <w:p w14:paraId="309BB1D6" w14:textId="77777777" w:rsidR="0024223D" w:rsidRPr="005D1E5E" w:rsidRDefault="0024223D" w:rsidP="0024223D">
      <w:pPr>
        <w:numPr>
          <w:ilvl w:val="0"/>
          <w:numId w:val="10"/>
        </w:numPr>
        <w:shd w:val="clear" w:color="auto" w:fill="FFFFFF"/>
        <w:spacing w:before="100" w:beforeAutospacing="1" w:after="100" w:afterAutospacing="1"/>
        <w:rPr>
          <w:rFonts w:ascii="Calibri Light" w:hAnsi="Calibri Light" w:cs="Helvetica"/>
          <w:color w:val="000000"/>
        </w:rPr>
      </w:pPr>
      <w:r w:rsidRPr="005D1E5E">
        <w:rPr>
          <w:rFonts w:ascii="Calibri Light" w:hAnsi="Calibri Light" w:cs="Helvetica"/>
          <w:color w:val="000000"/>
        </w:rPr>
        <w:t>To present as new and original an idea or product derived from an existing source</w:t>
      </w:r>
    </w:p>
    <w:p w14:paraId="600225EC" w14:textId="77777777" w:rsidR="0024223D" w:rsidRPr="005D1E5E" w:rsidRDefault="0024223D" w:rsidP="0024223D">
      <w:pPr>
        <w:pStyle w:val="Heading4"/>
        <w:shd w:val="clear" w:color="auto" w:fill="FFFFFF"/>
        <w:rPr>
          <w:rFonts w:ascii="Calibri Light" w:hAnsi="Calibri Light" w:cs="Helvetica"/>
          <w:color w:val="000000"/>
          <w:spacing w:val="-6"/>
        </w:rPr>
      </w:pPr>
      <w:proofErr w:type="gramStart"/>
      <w:r w:rsidRPr="005D1E5E">
        <w:rPr>
          <w:rFonts w:ascii="Calibri Light" w:hAnsi="Calibri Light" w:cs="Helvetica"/>
          <w:color w:val="000000"/>
          <w:spacing w:val="-6"/>
        </w:rPr>
        <w:lastRenderedPageBreak/>
        <w:t>All of</w:t>
      </w:r>
      <w:proofErr w:type="gramEnd"/>
      <w:r w:rsidRPr="005D1E5E">
        <w:rPr>
          <w:rFonts w:ascii="Calibri Light" w:hAnsi="Calibri Light" w:cs="Helvetica"/>
          <w:color w:val="000000"/>
          <w:spacing w:val="-6"/>
        </w:rPr>
        <w:t xml:space="preserve"> the following are considered plagiarism:</w:t>
      </w:r>
    </w:p>
    <w:p w14:paraId="4D75BE01" w14:textId="77777777" w:rsidR="0024223D" w:rsidRPr="005D1E5E" w:rsidRDefault="0024223D" w:rsidP="0024223D">
      <w:pPr>
        <w:numPr>
          <w:ilvl w:val="0"/>
          <w:numId w:val="11"/>
        </w:numPr>
        <w:shd w:val="clear" w:color="auto" w:fill="FFFFFF"/>
        <w:spacing w:before="100" w:beforeAutospacing="1" w:after="100" w:afterAutospacing="1"/>
        <w:rPr>
          <w:rFonts w:ascii="Calibri Light" w:hAnsi="Calibri Light" w:cs="Helvetica"/>
          <w:color w:val="000000"/>
        </w:rPr>
      </w:pPr>
      <w:r w:rsidRPr="005D1E5E">
        <w:rPr>
          <w:rFonts w:ascii="Calibri Light" w:hAnsi="Calibri Light" w:cs="Helvetica"/>
          <w:color w:val="000000"/>
        </w:rPr>
        <w:t>Turning in someone else's work as your own</w:t>
      </w:r>
    </w:p>
    <w:p w14:paraId="3906FC16" w14:textId="77777777" w:rsidR="0024223D" w:rsidRPr="005D1E5E" w:rsidRDefault="0024223D" w:rsidP="0024223D">
      <w:pPr>
        <w:numPr>
          <w:ilvl w:val="0"/>
          <w:numId w:val="11"/>
        </w:numPr>
        <w:shd w:val="clear" w:color="auto" w:fill="FFFFFF"/>
        <w:spacing w:before="100" w:beforeAutospacing="1" w:after="100" w:afterAutospacing="1"/>
        <w:rPr>
          <w:rFonts w:ascii="Calibri Light" w:hAnsi="Calibri Light" w:cs="Helvetica"/>
          <w:color w:val="000000"/>
        </w:rPr>
      </w:pPr>
      <w:r w:rsidRPr="005D1E5E">
        <w:rPr>
          <w:rFonts w:ascii="Calibri Light" w:hAnsi="Calibri Light" w:cs="Helvetica"/>
          <w:color w:val="000000"/>
        </w:rPr>
        <w:t>Copying words or ideas from someone else without giving credit</w:t>
      </w:r>
    </w:p>
    <w:p w14:paraId="5C01BC05" w14:textId="77777777" w:rsidR="00FE56FA" w:rsidRPr="0024223D" w:rsidRDefault="0024223D" w:rsidP="005D1E5E">
      <w:pPr>
        <w:numPr>
          <w:ilvl w:val="0"/>
          <w:numId w:val="11"/>
        </w:numPr>
        <w:shd w:val="clear" w:color="auto" w:fill="FFFFFF"/>
        <w:spacing w:before="100" w:beforeAutospacing="1" w:after="100" w:afterAutospacing="1"/>
        <w:rPr>
          <w:rFonts w:ascii="Calibri Light" w:hAnsi="Calibri Light" w:cs="Arial"/>
          <w:b/>
        </w:rPr>
      </w:pPr>
      <w:r w:rsidRPr="005D1E5E">
        <w:rPr>
          <w:rFonts w:ascii="Calibri Light" w:hAnsi="Calibri Light" w:cs="Helvetica"/>
          <w:color w:val="000000"/>
        </w:rPr>
        <w:t>Failing to put a quotation in quotation marks</w:t>
      </w:r>
    </w:p>
    <w:p w14:paraId="4996F876" w14:textId="77777777" w:rsidR="00F923CC" w:rsidRPr="00644546" w:rsidRDefault="00392875" w:rsidP="00F923CC">
      <w:pPr>
        <w:rPr>
          <w:rFonts w:ascii="Calibri Light" w:hAnsi="Calibri Light" w:cs="Arial"/>
          <w:b/>
        </w:rPr>
      </w:pPr>
      <w:r>
        <w:rPr>
          <w:rFonts w:ascii="Calibri Light" w:hAnsi="Calibri Light" w:cs="Arial"/>
          <w:b/>
        </w:rPr>
        <w:t xml:space="preserve">American with Disabilities Act (ADA) </w:t>
      </w:r>
    </w:p>
    <w:p w14:paraId="3FC6AF3E" w14:textId="77777777" w:rsidR="00E81F7D" w:rsidRPr="00644546" w:rsidRDefault="00E81F7D" w:rsidP="00E81F7D">
      <w:pPr>
        <w:widowControl w:val="0"/>
        <w:autoSpaceDE w:val="0"/>
        <w:autoSpaceDN w:val="0"/>
        <w:adjustRightInd w:val="0"/>
        <w:rPr>
          <w:rFonts w:ascii="Calibri Light" w:hAnsi="Calibri Light" w:cs="Calibri"/>
        </w:rPr>
      </w:pPr>
      <w:r w:rsidRPr="00644546">
        <w:rPr>
          <w:rFonts w:ascii="Calibri Light" w:hAnsi="Calibri Light"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644546">
        <w:rPr>
          <w:rFonts w:ascii="Calibri Light" w:hAnsi="Calibri Light" w:cs="Calibri"/>
        </w:rPr>
        <w:t>accommodations</w:t>
      </w:r>
      <w:proofErr w:type="gramEnd"/>
      <w:r w:rsidRPr="00644546">
        <w:rPr>
          <w:rFonts w:ascii="Calibri Light" w:hAnsi="Calibri Light" w:cs="Calibri"/>
        </w:rPr>
        <w:t xml:space="preserve"> for access, please contact Disability Services: 101 Eibling Hall, (614) 287-2570. Email or give your instructor a copy of your accommodations letter from Disability Services as soon as possible.  </w:t>
      </w:r>
      <w:proofErr w:type="gramStart"/>
      <w:r w:rsidRPr="00644546">
        <w:rPr>
          <w:rFonts w:ascii="Calibri Light" w:hAnsi="Calibri Light" w:cs="Calibri"/>
        </w:rPr>
        <w:t>Accommodations do</w:t>
      </w:r>
      <w:proofErr w:type="gramEnd"/>
      <w:r w:rsidRPr="00644546">
        <w:rPr>
          <w:rFonts w:ascii="Calibri Light" w:hAnsi="Calibri Light" w:cs="Calibri"/>
        </w:rPr>
        <w:t xml:space="preserve"> not start until your instructor receives the letter, and </w:t>
      </w:r>
      <w:proofErr w:type="gramStart"/>
      <w:r w:rsidRPr="00644546">
        <w:rPr>
          <w:rFonts w:ascii="Calibri Light" w:hAnsi="Calibri Light" w:cs="Calibri"/>
        </w:rPr>
        <w:t>accommodations are</w:t>
      </w:r>
      <w:proofErr w:type="gramEnd"/>
      <w:r w:rsidRPr="00644546">
        <w:rPr>
          <w:rFonts w:ascii="Calibri Light" w:hAnsi="Calibri Light" w:cs="Calibri"/>
        </w:rPr>
        <w:t xml:space="preserve"> not retroactive.  </w:t>
      </w:r>
    </w:p>
    <w:p w14:paraId="443DB856" w14:textId="77777777" w:rsidR="00E81F7D" w:rsidRPr="00644546" w:rsidRDefault="00E81F7D" w:rsidP="00E81F7D">
      <w:pPr>
        <w:rPr>
          <w:rFonts w:ascii="Calibri Light" w:hAnsi="Calibri Light" w:cs="Calibri"/>
        </w:rPr>
      </w:pPr>
      <w:r w:rsidRPr="00644546">
        <w:rPr>
          <w:rFonts w:ascii="Calibri Light" w:hAnsi="Calibri Light" w:cs="Calibri"/>
        </w:rPr>
        <w:t>Delaware Campus students may contact an advisor in the Student Services Center on the first floor of Moeller Hall, (740) 203-8000.</w:t>
      </w:r>
    </w:p>
    <w:p w14:paraId="0ED59AC7" w14:textId="77777777" w:rsidR="00595A53" w:rsidRPr="00644546" w:rsidRDefault="00595A53" w:rsidP="00B34921">
      <w:pPr>
        <w:rPr>
          <w:rFonts w:ascii="Calibri Light" w:hAnsi="Calibri Light" w:cs="Calibri"/>
        </w:rPr>
      </w:pPr>
    </w:p>
    <w:p w14:paraId="339F8E79" w14:textId="77777777" w:rsidR="00595A53" w:rsidRPr="00644546" w:rsidRDefault="00392875" w:rsidP="00595A53">
      <w:pPr>
        <w:pStyle w:val="NormalWeb"/>
        <w:spacing w:before="0" w:beforeAutospacing="0" w:after="0" w:afterAutospacing="0"/>
        <w:contextualSpacing/>
        <w:rPr>
          <w:rFonts w:ascii="Calibri Light" w:hAnsi="Calibri Light"/>
          <w:b/>
        </w:rPr>
      </w:pPr>
      <w:r>
        <w:rPr>
          <w:rFonts w:ascii="Calibri Light" w:hAnsi="Calibri Light"/>
          <w:b/>
        </w:rPr>
        <w:t xml:space="preserve">Audio/Video Recording of Class </w:t>
      </w:r>
    </w:p>
    <w:p w14:paraId="0B298B0E" w14:textId="77777777" w:rsidR="00E81F7D" w:rsidRPr="00644546" w:rsidRDefault="00E81F7D" w:rsidP="00E81F7D">
      <w:pPr>
        <w:widowControl w:val="0"/>
        <w:autoSpaceDE w:val="0"/>
        <w:autoSpaceDN w:val="0"/>
        <w:adjustRightInd w:val="0"/>
        <w:rPr>
          <w:rFonts w:ascii="Calibri Light" w:hAnsi="Calibri Light" w:cs="Calibri"/>
          <w:iCs/>
        </w:rPr>
      </w:pPr>
      <w:r w:rsidRPr="00644546">
        <w:rPr>
          <w:rFonts w:ascii="Calibri Light" w:hAnsi="Calibri Light" w:cs="Calibri"/>
          <w:iCs/>
        </w:rPr>
        <w:t xml:space="preserve">Audio-and </w:t>
      </w:r>
      <w:proofErr w:type="gramStart"/>
      <w:r w:rsidR="006B26EC" w:rsidRPr="00644546">
        <w:rPr>
          <w:rFonts w:ascii="Calibri Light" w:hAnsi="Calibri Light" w:cs="Calibri"/>
          <w:iCs/>
        </w:rPr>
        <w:t>videorecording</w:t>
      </w:r>
      <w:proofErr w:type="gramEnd"/>
      <w:r w:rsidRPr="00644546">
        <w:rPr>
          <w:rFonts w:ascii="Calibri Light" w:hAnsi="Calibri Light" w:cs="Calibri"/>
          <w:iCs/>
        </w:rPr>
        <w:t xml:space="preserve">, transmission, or distribution of class content (e.g., lectures, discussions, demonstrations, etc.) is strictly prohibited unless the course instructor has provided written permission via the syllabus or a signed form.  Authorization to record extends solely to students in that </w:t>
      </w:r>
      <w:r w:rsidR="006B26EC" w:rsidRPr="00644546">
        <w:rPr>
          <w:rFonts w:ascii="Calibri Light" w:hAnsi="Calibri Light" w:cs="Calibri"/>
          <w:iCs/>
        </w:rPr>
        <w:t>course</w:t>
      </w:r>
      <w:r w:rsidRPr="00644546">
        <w:rPr>
          <w:rFonts w:ascii="Calibri Light" w:hAnsi="Calibri Light" w:cs="Calibri"/>
          <w:iCs/>
        </w:rPr>
        <w:t>.  Transmitting, sharing, or distributing course content onto public, commercial, or social media sites is strictly prohibited.</w:t>
      </w:r>
    </w:p>
    <w:p w14:paraId="53C85C6B" w14:textId="77777777" w:rsidR="00E81F7D" w:rsidRPr="00644546" w:rsidRDefault="00E81F7D" w:rsidP="00E81F7D">
      <w:pPr>
        <w:widowControl w:val="0"/>
        <w:autoSpaceDE w:val="0"/>
        <w:autoSpaceDN w:val="0"/>
        <w:adjustRightInd w:val="0"/>
        <w:rPr>
          <w:rFonts w:ascii="Calibri Light" w:hAnsi="Calibri Light" w:cs="Calibri"/>
        </w:rPr>
      </w:pPr>
    </w:p>
    <w:p w14:paraId="488E67E3" w14:textId="77777777" w:rsidR="00E81F7D" w:rsidRPr="00644546" w:rsidRDefault="00392875" w:rsidP="00E81F7D">
      <w:pPr>
        <w:pStyle w:val="NormalWeb"/>
        <w:spacing w:before="0" w:beforeAutospacing="0" w:after="0" w:afterAutospacing="0"/>
        <w:contextualSpacing/>
        <w:rPr>
          <w:rFonts w:ascii="Calibri Light" w:hAnsi="Calibri Light"/>
          <w:b/>
        </w:rPr>
      </w:pPr>
      <w:r>
        <w:rPr>
          <w:rFonts w:ascii="Calibri Light" w:hAnsi="Calibri Light"/>
          <w:b/>
        </w:rPr>
        <w:t>Title IX</w:t>
      </w:r>
    </w:p>
    <w:p w14:paraId="1A344257" w14:textId="77777777" w:rsidR="00E81F7D" w:rsidRDefault="00E81F7D" w:rsidP="00E81F7D">
      <w:pPr>
        <w:contextualSpacing/>
        <w:rPr>
          <w:rFonts w:ascii="Calibri Light" w:hAnsi="Calibri Light"/>
        </w:rPr>
      </w:pPr>
      <w:r w:rsidRPr="00644546">
        <w:rPr>
          <w:rFonts w:ascii="Calibri Light" w:hAnsi="Calibri Light"/>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0" w:type="auto"/>
        <w:tblInd w:w="108" w:type="dxa"/>
        <w:tblLayout w:type="fixed"/>
        <w:tblLook w:val="04A0" w:firstRow="1" w:lastRow="0" w:firstColumn="1" w:lastColumn="0" w:noHBand="0" w:noVBand="1"/>
      </w:tblPr>
      <w:tblGrid>
        <w:gridCol w:w="8910"/>
      </w:tblGrid>
      <w:tr w:rsidR="00C20B33" w:rsidRPr="008F3F45" w14:paraId="2A9E3949" w14:textId="77777777" w:rsidTr="008F3F45">
        <w:tc>
          <w:tcPr>
            <w:tcW w:w="8910" w:type="dxa"/>
          </w:tcPr>
          <w:p w14:paraId="61E1B309" w14:textId="77777777" w:rsidR="00C20B33" w:rsidRPr="008F3F45" w:rsidRDefault="00C20B33" w:rsidP="008F3F45">
            <w:pPr>
              <w:tabs>
                <w:tab w:val="left" w:pos="1860"/>
              </w:tabs>
              <w:rPr>
                <w:rFonts w:ascii="Calibri Light" w:hAnsi="Calibri Light"/>
              </w:rPr>
            </w:pPr>
            <w:r w:rsidRPr="008F3F45">
              <w:rPr>
                <w:rFonts w:ascii="Calibri Light" w:hAnsi="Calibri Light"/>
                <w:b/>
                <w:bCs/>
              </w:rPr>
              <w:t xml:space="preserve">Renee Fambro, </w:t>
            </w:r>
            <w:r w:rsidRPr="008F3F45">
              <w:rPr>
                <w:rFonts w:ascii="Calibri Light" w:hAnsi="Calibri Light"/>
                <w:bCs/>
              </w:rPr>
              <w:t xml:space="preserve">Deputy General Counsel, </w:t>
            </w:r>
            <w:hyperlink r:id="rId16" w:history="1">
              <w:r w:rsidRPr="008F3F45">
                <w:rPr>
                  <w:rFonts w:ascii="Calibri Light" w:hAnsi="Calibri Light"/>
                  <w:color w:val="0000FF"/>
                  <w:u w:val="single"/>
                </w:rPr>
                <w:t>rfambro@cscc.edu</w:t>
              </w:r>
            </w:hyperlink>
            <w:r w:rsidRPr="008F3F45">
              <w:rPr>
                <w:rFonts w:ascii="Calibri Light" w:hAnsi="Calibri Light"/>
              </w:rPr>
              <w:t xml:space="preserve">, </w:t>
            </w:r>
            <w:r w:rsidRPr="008F3F45">
              <w:rPr>
                <w:rFonts w:ascii="Calibri Light" w:hAnsi="Calibri Light"/>
                <w:bCs/>
              </w:rPr>
              <w:t>Phone:  614.287.5519</w:t>
            </w:r>
          </w:p>
        </w:tc>
      </w:tr>
      <w:tr w:rsidR="00C20B33" w:rsidRPr="008F3F45" w14:paraId="46D44C10" w14:textId="77777777" w:rsidTr="008F3F45">
        <w:tc>
          <w:tcPr>
            <w:tcW w:w="8910" w:type="dxa"/>
          </w:tcPr>
          <w:p w14:paraId="13087745" w14:textId="77777777" w:rsidR="00C20B33" w:rsidRPr="008F3F45" w:rsidRDefault="00C20B33" w:rsidP="00C20B33">
            <w:pPr>
              <w:rPr>
                <w:rFonts w:ascii="Calibri Light" w:hAnsi="Calibri Light"/>
              </w:rPr>
            </w:pPr>
            <w:r w:rsidRPr="008F3F45">
              <w:rPr>
                <w:rFonts w:ascii="Calibri Light" w:hAnsi="Calibri Light"/>
                <w:b/>
                <w:bCs/>
              </w:rPr>
              <w:t xml:space="preserve">Jolene Broshious, </w:t>
            </w:r>
            <w:r w:rsidRPr="008F3F45">
              <w:rPr>
                <w:rFonts w:ascii="Calibri Light" w:hAnsi="Calibri Light"/>
                <w:bCs/>
              </w:rPr>
              <w:t xml:space="preserve">Compliance Officer, </w:t>
            </w:r>
            <w:hyperlink r:id="rId17" w:history="1">
              <w:r w:rsidRPr="008F3F45">
                <w:rPr>
                  <w:rStyle w:val="Hyperlink"/>
                  <w:rFonts w:ascii="Calibri Light" w:hAnsi="Calibri Light"/>
                  <w:bCs/>
                </w:rPr>
                <w:t>jbroshious@cscc.edu</w:t>
              </w:r>
            </w:hyperlink>
            <w:r w:rsidRPr="008F3F45">
              <w:rPr>
                <w:rFonts w:ascii="Calibri Light" w:hAnsi="Calibri Light"/>
                <w:bCs/>
              </w:rPr>
              <w:t xml:space="preserve">, </w:t>
            </w:r>
            <w:r w:rsidRPr="008F3F45">
              <w:rPr>
                <w:rFonts w:ascii="Calibri Light" w:hAnsi="Calibri Light"/>
              </w:rPr>
              <w:t>Phone: 614.287.5106</w:t>
            </w:r>
          </w:p>
        </w:tc>
      </w:tr>
      <w:tr w:rsidR="00C20B33" w:rsidRPr="008F3F45" w14:paraId="3D79C280" w14:textId="77777777" w:rsidTr="008F3F45">
        <w:tc>
          <w:tcPr>
            <w:tcW w:w="8910" w:type="dxa"/>
          </w:tcPr>
          <w:p w14:paraId="5976CBEA" w14:textId="77777777" w:rsidR="00C20B33" w:rsidRPr="008F3F45" w:rsidRDefault="00C20B33" w:rsidP="00C20B33">
            <w:pPr>
              <w:rPr>
                <w:rFonts w:ascii="Calibri Light" w:hAnsi="Calibri Light"/>
                <w:b/>
                <w:bCs/>
              </w:rPr>
            </w:pPr>
            <w:r w:rsidRPr="008F3F45">
              <w:rPr>
                <w:rFonts w:ascii="Calibri Light" w:hAnsi="Calibri Light"/>
                <w:b/>
              </w:rPr>
              <w:t xml:space="preserve">Joan Cook, </w:t>
            </w:r>
            <w:r w:rsidRPr="008F3F45">
              <w:rPr>
                <w:rFonts w:ascii="Calibri Light" w:hAnsi="Calibri Light"/>
              </w:rPr>
              <w:t xml:space="preserve">Title IX Deputy, Coordinator, </w:t>
            </w:r>
            <w:hyperlink r:id="rId18" w:history="1">
              <w:r w:rsidRPr="008F3F45">
                <w:rPr>
                  <w:rStyle w:val="Hyperlink"/>
                  <w:rFonts w:ascii="Calibri Light" w:hAnsi="Calibri Light"/>
                </w:rPr>
                <w:t>jcook60@cscc.edu</w:t>
              </w:r>
            </w:hyperlink>
            <w:r w:rsidRPr="008F3F45">
              <w:rPr>
                <w:rFonts w:ascii="Calibri Light" w:hAnsi="Calibri Light"/>
                <w:color w:val="0000FF"/>
                <w:u w:val="single"/>
              </w:rPr>
              <w:t xml:space="preserve">, </w:t>
            </w:r>
            <w:r w:rsidRPr="008F3F45">
              <w:rPr>
                <w:rFonts w:ascii="Calibri Light" w:hAnsi="Calibri Light"/>
              </w:rPr>
              <w:t>Phone:614.287.2636</w:t>
            </w:r>
          </w:p>
        </w:tc>
      </w:tr>
      <w:tr w:rsidR="00C20B33" w:rsidRPr="008F3F45" w14:paraId="1B253349" w14:textId="77777777" w:rsidTr="008F3F45">
        <w:tc>
          <w:tcPr>
            <w:tcW w:w="8910" w:type="dxa"/>
          </w:tcPr>
          <w:p w14:paraId="032770F6" w14:textId="77777777" w:rsidR="00C20B33" w:rsidRPr="008F3F45" w:rsidRDefault="00C20B33" w:rsidP="00C20B33">
            <w:pPr>
              <w:contextualSpacing/>
              <w:rPr>
                <w:rFonts w:ascii="Calibri Light" w:hAnsi="Calibri Light"/>
                <w:b/>
                <w:bCs/>
              </w:rPr>
            </w:pPr>
            <w:r w:rsidRPr="008F3F45">
              <w:rPr>
                <w:rFonts w:ascii="Calibri Light" w:hAnsi="Calibri Light"/>
                <w:b/>
                <w:bCs/>
              </w:rPr>
              <w:t xml:space="preserve">Jordan Lochard, </w:t>
            </w:r>
            <w:r w:rsidRPr="008F3F45">
              <w:rPr>
                <w:rFonts w:ascii="Calibri Light" w:hAnsi="Calibri Light"/>
              </w:rPr>
              <w:t xml:space="preserve">Compliance Officer, </w:t>
            </w:r>
            <w:hyperlink r:id="rId19" w:history="1">
              <w:r w:rsidRPr="008F3F45">
                <w:rPr>
                  <w:rStyle w:val="Hyperlink"/>
                  <w:rFonts w:ascii="Calibri Light" w:hAnsi="Calibri Light"/>
                </w:rPr>
                <w:t>jlochard@cscc.edu</w:t>
              </w:r>
            </w:hyperlink>
            <w:r w:rsidRPr="008F3F45">
              <w:rPr>
                <w:rFonts w:ascii="Calibri Light" w:hAnsi="Calibri Light"/>
              </w:rPr>
              <w:t>, 614-287-3955</w:t>
            </w:r>
          </w:p>
        </w:tc>
      </w:tr>
      <w:tr w:rsidR="00C20B33" w:rsidRPr="008F3F45" w14:paraId="48532743" w14:textId="77777777" w:rsidTr="008F3F45">
        <w:tc>
          <w:tcPr>
            <w:tcW w:w="8910" w:type="dxa"/>
          </w:tcPr>
          <w:p w14:paraId="7D2D278C" w14:textId="77777777" w:rsidR="00C20B33" w:rsidRPr="008F3F45" w:rsidRDefault="00C20B33" w:rsidP="00C20B33">
            <w:pPr>
              <w:contextualSpacing/>
              <w:rPr>
                <w:rFonts w:ascii="Calibri Light" w:hAnsi="Calibri Light"/>
                <w:b/>
                <w:bCs/>
              </w:rPr>
            </w:pPr>
            <w:r w:rsidRPr="008F3F45">
              <w:rPr>
                <w:rFonts w:ascii="Calibri Light" w:hAnsi="Calibri Light"/>
                <w:b/>
                <w:bCs/>
              </w:rPr>
              <w:t xml:space="preserve">Michael Hicks, </w:t>
            </w:r>
            <w:r w:rsidRPr="008F3F45">
              <w:rPr>
                <w:rFonts w:ascii="Calibri Light" w:hAnsi="Calibri Light"/>
              </w:rPr>
              <w:t xml:space="preserve">ADA and Compliance Officer, </w:t>
            </w:r>
            <w:hyperlink r:id="rId20" w:history="1">
              <w:r w:rsidRPr="008F3F45">
                <w:rPr>
                  <w:rStyle w:val="Hyperlink"/>
                  <w:rFonts w:ascii="Calibri Light" w:hAnsi="Calibri Light"/>
                </w:rPr>
                <w:t>mhicks25@cscc.edu</w:t>
              </w:r>
            </w:hyperlink>
            <w:r w:rsidRPr="008F3F45">
              <w:rPr>
                <w:rFonts w:ascii="Calibri Light" w:hAnsi="Calibri Light"/>
              </w:rPr>
              <w:t>, 614-287-2883</w:t>
            </w:r>
          </w:p>
        </w:tc>
      </w:tr>
      <w:tr w:rsidR="00C20B33" w:rsidRPr="008F3F45" w14:paraId="1C90BD8F" w14:textId="77777777" w:rsidTr="008F3F45">
        <w:tc>
          <w:tcPr>
            <w:tcW w:w="8910" w:type="dxa"/>
          </w:tcPr>
          <w:p w14:paraId="3916037E" w14:textId="77777777" w:rsidR="00C20B33" w:rsidRPr="008F3F45" w:rsidRDefault="00C20B33" w:rsidP="00C20B33">
            <w:pPr>
              <w:contextualSpacing/>
              <w:rPr>
                <w:rFonts w:ascii="Calibri Light" w:hAnsi="Calibri Light"/>
                <w:b/>
                <w:bCs/>
              </w:rPr>
            </w:pPr>
            <w:r w:rsidRPr="008F3F45">
              <w:rPr>
                <w:rFonts w:ascii="Calibri Light" w:hAnsi="Calibri Light"/>
                <w:b/>
                <w:bCs/>
              </w:rPr>
              <w:t xml:space="preserve">Natalie Glenn, </w:t>
            </w:r>
            <w:r w:rsidRPr="008F3F45">
              <w:rPr>
                <w:rFonts w:ascii="Calibri Light" w:hAnsi="Calibri Light"/>
              </w:rPr>
              <w:t xml:space="preserve">ADA Specialist, </w:t>
            </w:r>
            <w:hyperlink r:id="rId21" w:history="1">
              <w:r w:rsidRPr="008F3F45">
                <w:rPr>
                  <w:rStyle w:val="Hyperlink"/>
                  <w:rFonts w:ascii="Calibri Light" w:hAnsi="Calibri Light"/>
                </w:rPr>
                <w:t>nglenn5@cscc.edu</w:t>
              </w:r>
            </w:hyperlink>
            <w:r w:rsidRPr="008F3F45">
              <w:rPr>
                <w:rFonts w:ascii="Calibri Light" w:hAnsi="Calibri Light"/>
              </w:rPr>
              <w:t>, 614-287-5059</w:t>
            </w:r>
          </w:p>
        </w:tc>
      </w:tr>
    </w:tbl>
    <w:p w14:paraId="77C4E70B" w14:textId="77777777" w:rsidR="00C20B33" w:rsidRPr="00644546" w:rsidRDefault="00C20B33" w:rsidP="00E81F7D">
      <w:pPr>
        <w:contextualSpacing/>
        <w:rPr>
          <w:rFonts w:ascii="Calibri Light" w:hAnsi="Calibri Light"/>
        </w:rPr>
      </w:pPr>
    </w:p>
    <w:p w14:paraId="57E097DE" w14:textId="77777777" w:rsidR="0024223D" w:rsidRPr="00644546" w:rsidRDefault="00E81F7D" w:rsidP="00C20B33">
      <w:pPr>
        <w:rPr>
          <w:rFonts w:ascii="Calibri Light" w:hAnsi="Calibri Light"/>
          <w:b/>
        </w:rPr>
      </w:pPr>
      <w:r w:rsidRPr="00644546">
        <w:rPr>
          <w:rFonts w:ascii="Calibri Light" w:hAnsi="Calibri Light"/>
          <w:b/>
        </w:rPr>
        <w:t xml:space="preserve">For additional information about your options at Columbus State Community College or to file a complaint online, please visit our webpage at: </w:t>
      </w:r>
      <w:r w:rsidR="00C20B33" w:rsidRPr="00C20B33">
        <w:rPr>
          <w:rFonts w:ascii="Calibri Light" w:hAnsi="Calibri Light"/>
        </w:rPr>
        <w:t>https://www.cscc.edu/services/title-ix/</w:t>
      </w:r>
    </w:p>
    <w:p w14:paraId="5E2EF7B0" w14:textId="77777777" w:rsidR="00ED5F94" w:rsidRPr="00644546" w:rsidRDefault="00392875" w:rsidP="00ED5F94">
      <w:pPr>
        <w:pStyle w:val="NormalWeb"/>
        <w:contextualSpacing/>
        <w:rPr>
          <w:rFonts w:ascii="Calibri Light" w:hAnsi="Calibri Light"/>
          <w:b/>
        </w:rPr>
      </w:pPr>
      <w:r>
        <w:rPr>
          <w:rFonts w:ascii="Calibri Light" w:hAnsi="Calibri Light"/>
          <w:b/>
        </w:rPr>
        <w:t>Tobacco Free Columbus State 2015</w:t>
      </w:r>
    </w:p>
    <w:p w14:paraId="4AE1052F" w14:textId="77777777" w:rsidR="004A7629" w:rsidRPr="00644546" w:rsidRDefault="00751C60" w:rsidP="004A7629">
      <w:pPr>
        <w:pStyle w:val="NormalWeb"/>
        <w:contextualSpacing/>
        <w:rPr>
          <w:rFonts w:ascii="Calibri Light" w:hAnsi="Calibri Light"/>
        </w:rPr>
      </w:pPr>
      <w:r w:rsidRPr="00644546">
        <w:rPr>
          <w:rFonts w:ascii="Calibri Light" w:hAnsi="Calibri Light"/>
        </w:rPr>
        <w:t>As a result of a proposal by the Ohio Board of Regents in 2012, Columbus State bec</w:t>
      </w:r>
      <w:r w:rsidR="001D589E" w:rsidRPr="00644546">
        <w:rPr>
          <w:rFonts w:ascii="Calibri Light" w:hAnsi="Calibri Light"/>
        </w:rPr>
        <w:t>a</w:t>
      </w:r>
      <w:r w:rsidRPr="00644546">
        <w:rPr>
          <w:rFonts w:ascii="Calibri Light" w:hAnsi="Calibri Light"/>
        </w:rPr>
        <w:t>me a tobacco-free institution, as have colleges and universities across the nation, including The Ohio State University, which made the change in 2014.</w:t>
      </w:r>
      <w:r w:rsidR="00ED5F94" w:rsidRPr="00644546">
        <w:rPr>
          <w:rFonts w:ascii="Calibri Light" w:hAnsi="Calibri Light"/>
        </w:rPr>
        <w:t xml:space="preserve"> </w:t>
      </w:r>
      <w:r w:rsidR="004A7629" w:rsidRPr="00644546">
        <w:rPr>
          <w:rFonts w:ascii="Calibri Light" w:hAnsi="Calibri Light"/>
        </w:rPr>
        <w:t xml:space="preserve"> </w:t>
      </w:r>
      <w:proofErr w:type="gramStart"/>
      <w:r w:rsidR="001D589E" w:rsidRPr="00644546">
        <w:rPr>
          <w:rFonts w:ascii="Calibri Light" w:hAnsi="Calibri Light"/>
        </w:rPr>
        <w:t>In an effort to</w:t>
      </w:r>
      <w:proofErr w:type="gramEnd"/>
      <w:r w:rsidR="001D589E" w:rsidRPr="00644546">
        <w:rPr>
          <w:rFonts w:ascii="Calibri Light" w:hAnsi="Calibri Light"/>
        </w:rPr>
        <w:t xml:space="preserve"> support the health and well-being of all students, faculty, and staff, the College has adopted a tobacco free policy which </w:t>
      </w:r>
      <w:r w:rsidR="001D589E" w:rsidRPr="00644546">
        <w:rPr>
          <w:rFonts w:ascii="Calibri Light" w:hAnsi="Calibri Light"/>
        </w:rPr>
        <w:lastRenderedPageBreak/>
        <w:t xml:space="preserve">prohibits the use of all tobacco-related products on </w:t>
      </w:r>
      <w:r w:rsidR="006B26EC" w:rsidRPr="00644546">
        <w:rPr>
          <w:rFonts w:ascii="Calibri Light" w:hAnsi="Calibri Light"/>
        </w:rPr>
        <w:t>college</w:t>
      </w:r>
      <w:r w:rsidR="001D589E" w:rsidRPr="00644546">
        <w:rPr>
          <w:rFonts w:ascii="Calibri Light" w:hAnsi="Calibri Light"/>
        </w:rPr>
        <w:t xml:space="preserve"> property. </w:t>
      </w:r>
      <w:r w:rsidR="00ED5F94" w:rsidRPr="00644546">
        <w:rPr>
          <w:rFonts w:ascii="Calibri Light" w:hAnsi="Calibri Light"/>
        </w:rPr>
        <w:t>The primary emphasis of this approach is to focus on the elimination of tobacco use on all College property with cessation left as a choice for the individual.</w:t>
      </w:r>
      <w:r w:rsidR="004A7629" w:rsidRPr="00644546">
        <w:rPr>
          <w:rFonts w:ascii="Calibri Light" w:hAnsi="Calibri Light"/>
        </w:rPr>
        <w:t xml:space="preserve">  The effective date for the tobacco free policy was July 1, 2015.</w:t>
      </w:r>
    </w:p>
    <w:p w14:paraId="3590CBA5" w14:textId="77777777" w:rsidR="00F923CC" w:rsidRPr="00644546" w:rsidRDefault="00392875" w:rsidP="00F923CC">
      <w:pPr>
        <w:rPr>
          <w:rFonts w:ascii="Calibri Light" w:hAnsi="Calibri Light" w:cs="Arial"/>
          <w:b/>
        </w:rPr>
      </w:pPr>
      <w:r>
        <w:rPr>
          <w:rFonts w:ascii="Calibri Light" w:hAnsi="Calibri Light" w:cs="Arial"/>
          <w:b/>
        </w:rPr>
        <w:t>Inclement Weather or Other Emergencies</w:t>
      </w:r>
    </w:p>
    <w:p w14:paraId="0EE13E2E" w14:textId="77777777" w:rsidR="00F923CC" w:rsidRPr="00644546" w:rsidRDefault="00F923CC" w:rsidP="00F923CC">
      <w:pPr>
        <w:rPr>
          <w:rFonts w:ascii="Calibri Light" w:hAnsi="Calibri Light" w:cs="Arial"/>
        </w:rPr>
      </w:pPr>
      <w:r w:rsidRPr="00644546">
        <w:rPr>
          <w:rFonts w:ascii="Calibri Light" w:hAnsi="Calibri Light"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21B17E4" w14:textId="77777777" w:rsidR="00F923CC" w:rsidRPr="00644546" w:rsidRDefault="00F923CC" w:rsidP="00F923CC">
      <w:pPr>
        <w:rPr>
          <w:rFonts w:ascii="Calibri Light" w:hAnsi="Calibri Light" w:cs="Arial"/>
        </w:rPr>
      </w:pPr>
    </w:p>
    <w:p w14:paraId="147073FA" w14:textId="77777777" w:rsidR="00F923CC" w:rsidRPr="00644546" w:rsidRDefault="00F923CC" w:rsidP="00F923CC">
      <w:pPr>
        <w:rPr>
          <w:rFonts w:ascii="Calibri Light" w:hAnsi="Calibri Light" w:cs="Arial"/>
        </w:rPr>
      </w:pPr>
      <w:r w:rsidRPr="00644546">
        <w:rPr>
          <w:rFonts w:ascii="Calibri Light" w:hAnsi="Calibri Light" w:cs="Arial"/>
        </w:rPr>
        <w:t xml:space="preserve">Assignments due on </w:t>
      </w:r>
      <w:proofErr w:type="gramStart"/>
      <w:r w:rsidRPr="00644546">
        <w:rPr>
          <w:rFonts w:ascii="Calibri Light" w:hAnsi="Calibri Light" w:cs="Arial"/>
        </w:rPr>
        <w:t>a day</w:t>
      </w:r>
      <w:proofErr w:type="gramEnd"/>
      <w:r w:rsidRPr="00644546">
        <w:rPr>
          <w:rFonts w:ascii="Calibri Light" w:hAnsi="Calibri Light" w:cs="Arial"/>
        </w:rPr>
        <w:t xml:space="preserve"> the college is closed will be </w:t>
      </w:r>
      <w:proofErr w:type="gramStart"/>
      <w:r w:rsidRPr="00644546">
        <w:rPr>
          <w:rFonts w:ascii="Calibri Light" w:hAnsi="Calibri Light" w:cs="Arial"/>
        </w:rPr>
        <w:t>due</w:t>
      </w:r>
      <w:proofErr w:type="gramEnd"/>
      <w:r w:rsidRPr="00644546">
        <w:rPr>
          <w:rFonts w:ascii="Calibri Light" w:hAnsi="Calibri Light" w:cs="Arial"/>
        </w:rPr>
        <w:t xml:space="preserve"> the next scheduled class period.  If an examination is scheduled for a </w:t>
      </w:r>
      <w:proofErr w:type="gramStart"/>
      <w:r w:rsidRPr="00644546">
        <w:rPr>
          <w:rFonts w:ascii="Calibri Light" w:hAnsi="Calibri Light" w:cs="Arial"/>
        </w:rPr>
        <w:t>day</w:t>
      </w:r>
      <w:proofErr w:type="gramEnd"/>
      <w:r w:rsidRPr="00644546">
        <w:rPr>
          <w:rFonts w:ascii="Calibri Light" w:hAnsi="Calibri Light"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00AA1A1E" w:rsidRPr="00644546">
        <w:rPr>
          <w:rFonts w:ascii="Calibri Light" w:hAnsi="Calibri Light" w:cs="Arial"/>
        </w:rPr>
        <w:t>hours will be re-scheduled</w:t>
      </w:r>
      <w:r w:rsidRPr="00644546">
        <w:rPr>
          <w:rFonts w:ascii="Calibri Light" w:hAnsi="Calibri Light" w:cs="Arial"/>
        </w:rPr>
        <w:t>.</w:t>
      </w:r>
    </w:p>
    <w:p w14:paraId="391DF1E5" w14:textId="77777777" w:rsidR="00F923CC" w:rsidRPr="00644546" w:rsidRDefault="00F923CC" w:rsidP="00F923CC">
      <w:pPr>
        <w:rPr>
          <w:rFonts w:ascii="Calibri Light" w:hAnsi="Calibri Light" w:cs="Arial"/>
        </w:rPr>
      </w:pPr>
    </w:p>
    <w:p w14:paraId="4CD5C13F" w14:textId="77777777" w:rsidR="00F923CC" w:rsidRPr="00644546" w:rsidRDefault="00F923CC" w:rsidP="00F923CC">
      <w:pPr>
        <w:rPr>
          <w:rFonts w:ascii="Calibri Light" w:hAnsi="Calibri Light" w:cs="Arial"/>
        </w:rPr>
      </w:pPr>
      <w:r w:rsidRPr="00644546">
        <w:rPr>
          <w:rFonts w:ascii="Calibri Light" w:hAnsi="Calibri Light"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F636CAC" w14:textId="77777777" w:rsidR="00F923CC" w:rsidRPr="00644546" w:rsidRDefault="00F923CC" w:rsidP="00F923CC">
      <w:pPr>
        <w:rPr>
          <w:rFonts w:ascii="Calibri Light" w:hAnsi="Calibri Light" w:cs="Arial"/>
        </w:rPr>
      </w:pPr>
    </w:p>
    <w:p w14:paraId="644CD3B4" w14:textId="77777777" w:rsidR="00F923CC" w:rsidRPr="00644546" w:rsidRDefault="00F923CC" w:rsidP="00F923CC">
      <w:pPr>
        <w:rPr>
          <w:rFonts w:ascii="Calibri Light" w:hAnsi="Calibri Light" w:cs="Arial"/>
        </w:rPr>
      </w:pPr>
      <w:r w:rsidRPr="00644546">
        <w:rPr>
          <w:rFonts w:ascii="Calibri Light" w:hAnsi="Calibri Light"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72629CB2" w14:textId="77777777" w:rsidR="00F923CC" w:rsidRPr="00644546" w:rsidRDefault="00F923CC" w:rsidP="00F923CC">
      <w:pPr>
        <w:rPr>
          <w:rFonts w:ascii="Calibri Light" w:hAnsi="Calibri Light" w:cs="Arial"/>
          <w:b/>
        </w:rPr>
      </w:pPr>
    </w:p>
    <w:p w14:paraId="4C223F9D" w14:textId="77777777" w:rsidR="00F923CC" w:rsidRPr="00644546" w:rsidRDefault="00392875" w:rsidP="00F923CC">
      <w:pPr>
        <w:rPr>
          <w:rFonts w:ascii="Calibri Light" w:hAnsi="Calibri Light" w:cs="Arial"/>
          <w:b/>
        </w:rPr>
      </w:pPr>
      <w:r>
        <w:rPr>
          <w:rFonts w:ascii="Calibri Light" w:hAnsi="Calibri Light" w:cs="Arial"/>
          <w:b/>
        </w:rPr>
        <w:t xml:space="preserve">Financial Aid Attendance Reporting </w:t>
      </w:r>
    </w:p>
    <w:p w14:paraId="58EF5A0D" w14:textId="77777777" w:rsidR="003C3743" w:rsidRPr="00644546" w:rsidRDefault="00F923CC" w:rsidP="00F923CC">
      <w:pPr>
        <w:rPr>
          <w:rFonts w:ascii="Calibri Light" w:hAnsi="Calibri Light" w:cs="Arial"/>
        </w:rPr>
      </w:pPr>
      <w:r w:rsidRPr="00644546">
        <w:rPr>
          <w:rFonts w:ascii="Calibri Light" w:hAnsi="Calibri Light"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15E93C4" w14:textId="77777777" w:rsidR="00595A53" w:rsidRPr="00644546" w:rsidRDefault="00595A53" w:rsidP="00F923CC">
      <w:pPr>
        <w:rPr>
          <w:rFonts w:ascii="Calibri Light" w:hAnsi="Calibri Light" w:cs="Arial"/>
        </w:rPr>
      </w:pPr>
    </w:p>
    <w:p w14:paraId="5457A762" w14:textId="77777777" w:rsidR="005337D4" w:rsidRPr="00BD4449" w:rsidRDefault="00595A53" w:rsidP="00BD4449">
      <w:pPr>
        <w:rPr>
          <w:rFonts w:ascii="Calibri Light" w:hAnsi="Calibri Light" w:cs="Arial"/>
        </w:rPr>
      </w:pPr>
      <w:r w:rsidRPr="00644546">
        <w:rPr>
          <w:rFonts w:ascii="Calibri Light" w:hAnsi="Calibri Light"/>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DC2D27" w:rsidRPr="00644546">
        <w:rPr>
          <w:rFonts w:ascii="Calibri Light" w:hAnsi="Calibri Light"/>
        </w:rPr>
        <w:t>include but</w:t>
      </w:r>
      <w:r w:rsidRPr="00644546">
        <w:rPr>
          <w:rFonts w:ascii="Calibri Light" w:hAnsi="Calibri Light"/>
        </w:rPr>
        <w:t xml:space="preserve"> are not limited </w:t>
      </w:r>
      <w:r w:rsidR="00DC2D27" w:rsidRPr="00644546">
        <w:rPr>
          <w:rFonts w:ascii="Calibri Light" w:hAnsi="Calibri Light"/>
        </w:rPr>
        <w:t>to</w:t>
      </w:r>
      <w:r w:rsidRPr="00644546">
        <w:rPr>
          <w:rFonts w:ascii="Calibri Light" w:hAnsi="Calibri Light"/>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r w:rsidR="00E1409E">
        <w:rPr>
          <w:rFonts w:ascii="Calibri Light" w:hAnsi="Calibri Light"/>
        </w:rPr>
        <w:t>).</w:t>
      </w:r>
    </w:p>
    <w:p w14:paraId="41BD4B12" w14:textId="77777777" w:rsidR="00DB12E3" w:rsidRDefault="00DB12E3" w:rsidP="00485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b/>
          <w:bCs/>
          <w:color w:val="000000"/>
        </w:rPr>
      </w:pPr>
    </w:p>
    <w:p w14:paraId="15F5BDAB"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cs="Times"/>
          <w:b/>
          <w:bCs/>
          <w:color w:val="000000"/>
        </w:rPr>
      </w:pPr>
      <w:r w:rsidRPr="00644546">
        <w:rPr>
          <w:rFonts w:ascii="Calibri Light" w:hAnsi="Calibri Light" w:cs="Times"/>
          <w:b/>
          <w:bCs/>
          <w:color w:val="000000"/>
        </w:rPr>
        <w:lastRenderedPageBreak/>
        <w:t>Columbus State Community College</w:t>
      </w:r>
    </w:p>
    <w:p w14:paraId="0F7A1194"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cs="Times"/>
          <w:b/>
          <w:bCs/>
          <w:color w:val="000000"/>
        </w:rPr>
      </w:pPr>
      <w:r w:rsidRPr="00644546">
        <w:rPr>
          <w:rFonts w:ascii="Calibri Light" w:hAnsi="Calibri Light" w:cs="Times"/>
          <w:b/>
          <w:bCs/>
          <w:color w:val="000000"/>
        </w:rPr>
        <w:t>Hospitality Management Department</w:t>
      </w:r>
    </w:p>
    <w:p w14:paraId="5901270B"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cs="Times"/>
          <w:b/>
          <w:bCs/>
          <w:color w:val="000000"/>
        </w:rPr>
      </w:pPr>
      <w:r w:rsidRPr="00644546">
        <w:rPr>
          <w:rFonts w:ascii="Calibri Light" w:hAnsi="Calibri Light" w:cs="Times"/>
          <w:b/>
          <w:bCs/>
          <w:color w:val="000000"/>
        </w:rPr>
        <w:t xml:space="preserve">Dietetic Technician Practicum 2903 </w:t>
      </w:r>
    </w:p>
    <w:p w14:paraId="1C43A764"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cs="Times"/>
          <w:b/>
          <w:bCs/>
          <w:color w:val="000000"/>
          <w:sz w:val="20"/>
          <w:szCs w:val="20"/>
        </w:rPr>
      </w:pPr>
    </w:p>
    <w:p w14:paraId="6A796B5C"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b/>
          <w:bCs/>
          <w:color w:val="000000"/>
          <w:sz w:val="20"/>
          <w:szCs w:val="20"/>
        </w:rPr>
      </w:pPr>
      <w:r w:rsidRPr="00644546">
        <w:rPr>
          <w:rFonts w:ascii="Calibri Light" w:hAnsi="Calibri Light" w:cs="Times"/>
          <w:b/>
          <w:bCs/>
          <w:color w:val="000000"/>
          <w:sz w:val="20"/>
          <w:szCs w:val="20"/>
        </w:rPr>
        <w:t xml:space="preserve">Name:  _______________________________________     </w:t>
      </w:r>
      <w:r w:rsidRPr="00644546">
        <w:rPr>
          <w:rFonts w:ascii="Calibri Light" w:hAnsi="Calibri Light" w:cs="Times"/>
          <w:b/>
          <w:bCs/>
          <w:color w:val="000000"/>
          <w:sz w:val="20"/>
          <w:szCs w:val="20"/>
        </w:rPr>
        <w:tab/>
      </w:r>
      <w:r w:rsidRPr="00644546">
        <w:rPr>
          <w:rFonts w:ascii="Calibri Light" w:hAnsi="Calibri Light" w:cs="Times"/>
          <w:b/>
          <w:bCs/>
          <w:color w:val="000000"/>
          <w:sz w:val="20"/>
          <w:szCs w:val="20"/>
        </w:rPr>
        <w:tab/>
      </w:r>
      <w:r w:rsidRPr="00644546">
        <w:rPr>
          <w:rFonts w:ascii="Calibri Light" w:hAnsi="Calibri Light" w:cs="Times"/>
          <w:b/>
          <w:bCs/>
          <w:color w:val="000000"/>
          <w:sz w:val="20"/>
          <w:szCs w:val="20"/>
        </w:rPr>
        <w:tab/>
      </w:r>
      <w:r w:rsidRPr="00644546">
        <w:rPr>
          <w:rFonts w:ascii="Calibri Light" w:hAnsi="Calibri Light" w:cs="Times"/>
          <w:b/>
          <w:bCs/>
          <w:color w:val="000000"/>
          <w:sz w:val="20"/>
          <w:szCs w:val="20"/>
        </w:rPr>
        <w:tab/>
      </w:r>
      <w:r w:rsidRPr="00644546">
        <w:rPr>
          <w:rFonts w:ascii="Calibri Light" w:hAnsi="Calibri Light" w:cs="Times"/>
          <w:b/>
          <w:bCs/>
          <w:color w:val="000000"/>
          <w:sz w:val="20"/>
          <w:szCs w:val="20"/>
        </w:rPr>
        <w:tab/>
      </w:r>
      <w:r w:rsidRPr="00644546">
        <w:rPr>
          <w:rFonts w:ascii="Calibri Light" w:hAnsi="Calibri Light" w:cs="Times"/>
          <w:b/>
          <w:bCs/>
          <w:color w:val="000000"/>
          <w:sz w:val="20"/>
          <w:szCs w:val="20"/>
        </w:rPr>
        <w:tab/>
      </w:r>
    </w:p>
    <w:p w14:paraId="4F18A5ED"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Times"/>
          <w:color w:val="000000"/>
          <w:sz w:val="20"/>
          <w:szCs w:val="20"/>
        </w:rPr>
      </w:pPr>
      <w:r w:rsidRPr="00644546">
        <w:rPr>
          <w:rFonts w:ascii="Calibri Light" w:hAnsi="Calibri Light" w:cs="Times"/>
          <w:color w:val="000000"/>
          <w:sz w:val="20"/>
          <w:szCs w:val="20"/>
        </w:rPr>
        <w:t xml:space="preserve">Please keep a record of the time which you spend in the designated place each class day.  So that you can receive credit for attendance and participation, it is your responsibility to complete the information each time you are present.  </w:t>
      </w:r>
    </w:p>
    <w:p w14:paraId="7FA25873"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Times"/>
          <w:color w:val="000000"/>
          <w:sz w:val="20"/>
          <w:szCs w:val="20"/>
        </w:rPr>
      </w:pPr>
      <w:r w:rsidRPr="00644546">
        <w:rPr>
          <w:rFonts w:ascii="Calibri Light" w:hAnsi="Calibri Light" w:cs="Times"/>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399"/>
        <w:gridCol w:w="1434"/>
        <w:gridCol w:w="1394"/>
        <w:gridCol w:w="1415"/>
        <w:gridCol w:w="1456"/>
        <w:gridCol w:w="1429"/>
      </w:tblGrid>
      <w:tr w:rsidR="0025061D" w:rsidRPr="00644546" w14:paraId="3853A9D7" w14:textId="77777777">
        <w:tc>
          <w:tcPr>
            <w:tcW w:w="828" w:type="dxa"/>
          </w:tcPr>
          <w:p w14:paraId="12282E70"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sidRPr="00644546">
              <w:rPr>
                <w:rFonts w:ascii="Calibri Light" w:hAnsi="Calibri Light"/>
                <w:b/>
                <w:color w:val="000000"/>
              </w:rPr>
              <w:t>Date</w:t>
            </w:r>
          </w:p>
        </w:tc>
        <w:tc>
          <w:tcPr>
            <w:tcW w:w="1458" w:type="dxa"/>
          </w:tcPr>
          <w:p w14:paraId="2A8A3F8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sidRPr="00644546">
              <w:rPr>
                <w:rFonts w:ascii="Calibri Light" w:hAnsi="Calibri Light"/>
                <w:b/>
                <w:color w:val="000000"/>
              </w:rPr>
              <w:t>Arrival Time</w:t>
            </w:r>
          </w:p>
        </w:tc>
        <w:tc>
          <w:tcPr>
            <w:tcW w:w="1458" w:type="dxa"/>
          </w:tcPr>
          <w:p w14:paraId="14B2EFE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sidRPr="00644546">
              <w:rPr>
                <w:rFonts w:ascii="Calibri Light" w:hAnsi="Calibri Light"/>
                <w:b/>
                <w:color w:val="000000"/>
              </w:rPr>
              <w:t>Departure Time</w:t>
            </w:r>
          </w:p>
        </w:tc>
        <w:tc>
          <w:tcPr>
            <w:tcW w:w="1458" w:type="dxa"/>
          </w:tcPr>
          <w:p w14:paraId="2FAA926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sidRPr="00644546">
              <w:rPr>
                <w:rFonts w:ascii="Calibri Light" w:hAnsi="Calibri Light"/>
                <w:b/>
                <w:color w:val="000000"/>
              </w:rPr>
              <w:t>Hours</w:t>
            </w:r>
          </w:p>
        </w:tc>
        <w:tc>
          <w:tcPr>
            <w:tcW w:w="1458" w:type="dxa"/>
          </w:tcPr>
          <w:p w14:paraId="3DBECA8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sidRPr="00644546">
              <w:rPr>
                <w:rFonts w:ascii="Calibri Light" w:hAnsi="Calibri Light"/>
                <w:b/>
                <w:color w:val="000000"/>
              </w:rPr>
              <w:t>Running Hours</w:t>
            </w:r>
          </w:p>
        </w:tc>
        <w:tc>
          <w:tcPr>
            <w:tcW w:w="1458" w:type="dxa"/>
          </w:tcPr>
          <w:p w14:paraId="5B6BE8A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Pr>
                <w:rFonts w:ascii="Calibri Light" w:hAnsi="Calibri Light"/>
                <w:b/>
                <w:color w:val="000000"/>
              </w:rPr>
              <w:t>Competency Met</w:t>
            </w:r>
          </w:p>
        </w:tc>
        <w:tc>
          <w:tcPr>
            <w:tcW w:w="1458" w:type="dxa"/>
          </w:tcPr>
          <w:p w14:paraId="55C9C33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b/>
                <w:color w:val="000000"/>
              </w:rPr>
            </w:pPr>
            <w:r w:rsidRPr="00644546">
              <w:rPr>
                <w:rFonts w:ascii="Calibri Light" w:hAnsi="Calibri Light"/>
                <w:b/>
                <w:color w:val="000000"/>
              </w:rPr>
              <w:t>Approved By</w:t>
            </w:r>
          </w:p>
        </w:tc>
      </w:tr>
      <w:tr w:rsidR="0025061D" w:rsidRPr="00644546" w14:paraId="290E03FF" w14:textId="77777777">
        <w:tc>
          <w:tcPr>
            <w:tcW w:w="828" w:type="dxa"/>
          </w:tcPr>
          <w:p w14:paraId="7CA77D2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08/</w:t>
            </w:r>
            <w:r w:rsidR="005337D4">
              <w:rPr>
                <w:rFonts w:ascii="Calibri Light" w:hAnsi="Calibri Light"/>
                <w:color w:val="000000"/>
              </w:rPr>
              <w:t>30</w:t>
            </w:r>
          </w:p>
        </w:tc>
        <w:tc>
          <w:tcPr>
            <w:tcW w:w="1458" w:type="dxa"/>
          </w:tcPr>
          <w:p w14:paraId="407988D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183EFE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D967F0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19405C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6AECC7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7AE76A10"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ADCF0C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5337D4" w:rsidRPr="00644546" w14:paraId="5A09C422" w14:textId="77777777" w:rsidTr="00B2117B">
        <w:tc>
          <w:tcPr>
            <w:tcW w:w="828" w:type="dxa"/>
          </w:tcPr>
          <w:p w14:paraId="19BC113A" w14:textId="77777777" w:rsidR="005337D4" w:rsidRPr="00644546" w:rsidRDefault="00533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09/04</w:t>
            </w:r>
          </w:p>
        </w:tc>
        <w:tc>
          <w:tcPr>
            <w:tcW w:w="8748" w:type="dxa"/>
            <w:gridSpan w:val="6"/>
          </w:tcPr>
          <w:p w14:paraId="5EED8B66" w14:textId="77777777" w:rsidR="005337D4" w:rsidRPr="00644546" w:rsidRDefault="005337D4" w:rsidP="00533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Light" w:hAnsi="Calibri Light"/>
                <w:color w:val="000000"/>
                <w:sz w:val="22"/>
                <w:szCs w:val="22"/>
              </w:rPr>
            </w:pPr>
            <w:r>
              <w:rPr>
                <w:rFonts w:ascii="Calibri Light" w:hAnsi="Calibri Light"/>
                <w:color w:val="000000"/>
                <w:sz w:val="22"/>
                <w:szCs w:val="22"/>
              </w:rPr>
              <w:t>Labor Day</w:t>
            </w:r>
          </w:p>
        </w:tc>
      </w:tr>
      <w:tr w:rsidR="0025061D" w:rsidRPr="00644546" w14:paraId="4135AEF5" w14:textId="77777777">
        <w:tc>
          <w:tcPr>
            <w:tcW w:w="828" w:type="dxa"/>
          </w:tcPr>
          <w:p w14:paraId="43B644C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09/0</w:t>
            </w:r>
            <w:r w:rsidR="005337D4">
              <w:rPr>
                <w:rFonts w:ascii="Calibri Light" w:hAnsi="Calibri Light"/>
                <w:color w:val="000000"/>
              </w:rPr>
              <w:t>6</w:t>
            </w:r>
          </w:p>
        </w:tc>
        <w:tc>
          <w:tcPr>
            <w:tcW w:w="1458" w:type="dxa"/>
          </w:tcPr>
          <w:p w14:paraId="4278C2B5"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DD279BD"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E95154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85E724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A51EE4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542EB1E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E6C70F2"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55BF36CB" w14:textId="77777777">
        <w:tc>
          <w:tcPr>
            <w:tcW w:w="828" w:type="dxa"/>
          </w:tcPr>
          <w:p w14:paraId="4385CBF0"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09/1</w:t>
            </w:r>
            <w:r w:rsidR="005337D4">
              <w:rPr>
                <w:rFonts w:ascii="Calibri Light" w:hAnsi="Calibri Light"/>
                <w:color w:val="000000"/>
              </w:rPr>
              <w:t>1</w:t>
            </w:r>
          </w:p>
        </w:tc>
        <w:tc>
          <w:tcPr>
            <w:tcW w:w="1458" w:type="dxa"/>
          </w:tcPr>
          <w:p w14:paraId="7EED955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B87450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F702BA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5D48A21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467EBA5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06C0B7F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A5D3B7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082F921E" w14:textId="77777777">
        <w:tc>
          <w:tcPr>
            <w:tcW w:w="828" w:type="dxa"/>
          </w:tcPr>
          <w:p w14:paraId="23A5FF8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09/1</w:t>
            </w:r>
            <w:r w:rsidR="005337D4">
              <w:rPr>
                <w:rFonts w:ascii="Calibri Light" w:hAnsi="Calibri Light"/>
                <w:color w:val="000000"/>
              </w:rPr>
              <w:t>3</w:t>
            </w:r>
          </w:p>
        </w:tc>
        <w:tc>
          <w:tcPr>
            <w:tcW w:w="1458" w:type="dxa"/>
          </w:tcPr>
          <w:p w14:paraId="3248F2ED"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39C44DE"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D0AB92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F6E42C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4054AF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0A1A1B9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6A0F6F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0864E70D" w14:textId="77777777">
        <w:trPr>
          <w:trHeight w:val="287"/>
        </w:trPr>
        <w:tc>
          <w:tcPr>
            <w:tcW w:w="828" w:type="dxa"/>
          </w:tcPr>
          <w:p w14:paraId="24052C5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09/1</w:t>
            </w:r>
            <w:r w:rsidR="005337D4">
              <w:rPr>
                <w:rFonts w:ascii="Calibri Light" w:hAnsi="Calibri Light"/>
                <w:color w:val="000000"/>
              </w:rPr>
              <w:t>8</w:t>
            </w:r>
          </w:p>
        </w:tc>
        <w:tc>
          <w:tcPr>
            <w:tcW w:w="1458" w:type="dxa"/>
          </w:tcPr>
          <w:p w14:paraId="7582DC3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8474FA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2C75E2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55740FF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095D5C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6F379CC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43860B1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76E3D02E" w14:textId="77777777">
        <w:tc>
          <w:tcPr>
            <w:tcW w:w="828" w:type="dxa"/>
          </w:tcPr>
          <w:p w14:paraId="220081D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09/2</w:t>
            </w:r>
            <w:r w:rsidR="005337D4">
              <w:rPr>
                <w:rFonts w:ascii="Calibri Light" w:hAnsi="Calibri Light"/>
                <w:color w:val="000000"/>
              </w:rPr>
              <w:t>0</w:t>
            </w:r>
          </w:p>
        </w:tc>
        <w:tc>
          <w:tcPr>
            <w:tcW w:w="1458" w:type="dxa"/>
          </w:tcPr>
          <w:p w14:paraId="0881DDB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923695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5E8CB00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5649E7C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C4D214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6602307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D09AAA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559BEAA3" w14:textId="77777777">
        <w:tc>
          <w:tcPr>
            <w:tcW w:w="828" w:type="dxa"/>
          </w:tcPr>
          <w:p w14:paraId="1CB671E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09/2</w:t>
            </w:r>
            <w:r w:rsidR="005337D4">
              <w:rPr>
                <w:rFonts w:ascii="Calibri Light" w:hAnsi="Calibri Light"/>
                <w:color w:val="000000"/>
              </w:rPr>
              <w:t>5</w:t>
            </w:r>
          </w:p>
        </w:tc>
        <w:tc>
          <w:tcPr>
            <w:tcW w:w="1458" w:type="dxa"/>
          </w:tcPr>
          <w:p w14:paraId="1E3D0BEE"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6FF6ED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04C35F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6BE912D"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7D46CC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7B5CCFE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2A095B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6270CA85" w14:textId="77777777">
        <w:tc>
          <w:tcPr>
            <w:tcW w:w="828" w:type="dxa"/>
          </w:tcPr>
          <w:p w14:paraId="59855DA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09/2</w:t>
            </w:r>
            <w:r w:rsidR="005337D4">
              <w:rPr>
                <w:rFonts w:ascii="Calibri Light" w:hAnsi="Calibri Light"/>
                <w:color w:val="000000"/>
              </w:rPr>
              <w:t>7</w:t>
            </w:r>
          </w:p>
        </w:tc>
        <w:tc>
          <w:tcPr>
            <w:tcW w:w="1458" w:type="dxa"/>
          </w:tcPr>
          <w:p w14:paraId="6C66EC3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437FFEC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05EC0A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E10EF9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AC4BE3D"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08C2F52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A441F4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01580289" w14:textId="77777777">
        <w:tc>
          <w:tcPr>
            <w:tcW w:w="828" w:type="dxa"/>
          </w:tcPr>
          <w:p w14:paraId="1C16477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10/0</w:t>
            </w:r>
            <w:r w:rsidR="005337D4">
              <w:rPr>
                <w:rFonts w:ascii="Calibri Light" w:hAnsi="Calibri Light"/>
                <w:color w:val="000000"/>
              </w:rPr>
              <w:t>2</w:t>
            </w:r>
          </w:p>
        </w:tc>
        <w:tc>
          <w:tcPr>
            <w:tcW w:w="1458" w:type="dxa"/>
          </w:tcPr>
          <w:p w14:paraId="1DBFFFA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9BEE98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5C11CDA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20BC2A2"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8368C75"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2FB7228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FB5179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069C2B32" w14:textId="77777777">
        <w:tc>
          <w:tcPr>
            <w:tcW w:w="828" w:type="dxa"/>
          </w:tcPr>
          <w:p w14:paraId="2865F81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10/0</w:t>
            </w:r>
            <w:r w:rsidR="005337D4">
              <w:rPr>
                <w:rFonts w:ascii="Calibri Light" w:hAnsi="Calibri Light"/>
                <w:color w:val="000000"/>
              </w:rPr>
              <w:t>4</w:t>
            </w:r>
          </w:p>
        </w:tc>
        <w:tc>
          <w:tcPr>
            <w:tcW w:w="1458" w:type="dxa"/>
          </w:tcPr>
          <w:p w14:paraId="6AEB7EA5"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76661A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5DBE61C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BBAA62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285E8B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163E4CCA"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F14A8C9"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575E8893" w14:textId="77777777">
        <w:tc>
          <w:tcPr>
            <w:tcW w:w="828" w:type="dxa"/>
          </w:tcPr>
          <w:p w14:paraId="3031E08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10/</w:t>
            </w:r>
            <w:r w:rsidR="005337D4">
              <w:rPr>
                <w:rFonts w:ascii="Calibri Light" w:hAnsi="Calibri Light"/>
                <w:color w:val="000000"/>
              </w:rPr>
              <w:t>09</w:t>
            </w:r>
          </w:p>
        </w:tc>
        <w:tc>
          <w:tcPr>
            <w:tcW w:w="1458" w:type="dxa"/>
          </w:tcPr>
          <w:p w14:paraId="047F59D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4A6227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484D9C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47A3FAD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8D9F4F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5C98C90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C641AA1"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46F7F061" w14:textId="77777777">
        <w:tc>
          <w:tcPr>
            <w:tcW w:w="828" w:type="dxa"/>
          </w:tcPr>
          <w:p w14:paraId="60AA536E"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10/1</w:t>
            </w:r>
            <w:r w:rsidR="005337D4">
              <w:rPr>
                <w:rFonts w:ascii="Calibri Light" w:hAnsi="Calibri Light"/>
                <w:color w:val="000000"/>
              </w:rPr>
              <w:t>1</w:t>
            </w:r>
          </w:p>
        </w:tc>
        <w:tc>
          <w:tcPr>
            <w:tcW w:w="1458" w:type="dxa"/>
          </w:tcPr>
          <w:p w14:paraId="014F8F9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44515A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495DB56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B0481F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6FAA2E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3847ED94"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A721E0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1E9BF934" w14:textId="77777777">
        <w:tc>
          <w:tcPr>
            <w:tcW w:w="828" w:type="dxa"/>
          </w:tcPr>
          <w:p w14:paraId="30CD854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10/1</w:t>
            </w:r>
            <w:r w:rsidR="005337D4">
              <w:rPr>
                <w:rFonts w:ascii="Calibri Light" w:hAnsi="Calibri Light"/>
                <w:color w:val="000000"/>
              </w:rPr>
              <w:t>6</w:t>
            </w:r>
          </w:p>
        </w:tc>
        <w:tc>
          <w:tcPr>
            <w:tcW w:w="1458" w:type="dxa"/>
          </w:tcPr>
          <w:p w14:paraId="577F4FB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4A22AFB2"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FBB15AF"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73BA222"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05C7B7BD"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59E088C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5EC203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r w:rsidR="0025061D" w:rsidRPr="00644546" w14:paraId="61AFA423" w14:textId="77777777">
        <w:tc>
          <w:tcPr>
            <w:tcW w:w="828" w:type="dxa"/>
          </w:tcPr>
          <w:p w14:paraId="60B40DF7"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rPr>
            </w:pPr>
            <w:r>
              <w:rPr>
                <w:rFonts w:ascii="Calibri Light" w:hAnsi="Calibri Light"/>
                <w:color w:val="000000"/>
              </w:rPr>
              <w:t>10/1</w:t>
            </w:r>
            <w:r w:rsidR="005337D4">
              <w:rPr>
                <w:rFonts w:ascii="Calibri Light" w:hAnsi="Calibri Light"/>
                <w:color w:val="000000"/>
              </w:rPr>
              <w:t>8</w:t>
            </w:r>
          </w:p>
        </w:tc>
        <w:tc>
          <w:tcPr>
            <w:tcW w:w="1458" w:type="dxa"/>
          </w:tcPr>
          <w:p w14:paraId="7688A0E8"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7291DEDC"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611FA46B"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15F37883"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3862F2B0"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p w14:paraId="47050D2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c>
          <w:tcPr>
            <w:tcW w:w="1458" w:type="dxa"/>
          </w:tcPr>
          <w:p w14:paraId="27D64206" w14:textId="77777777" w:rsidR="0025061D" w:rsidRPr="00644546" w:rsidRDefault="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olor w:val="000000"/>
                <w:sz w:val="22"/>
                <w:szCs w:val="22"/>
              </w:rPr>
            </w:pPr>
          </w:p>
        </w:tc>
      </w:tr>
    </w:tbl>
    <w:p w14:paraId="2A38C941" w14:textId="77777777" w:rsidR="0025061D" w:rsidRPr="00644546"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32" w:lineRule="auto"/>
        <w:rPr>
          <w:rFonts w:ascii="Calibri Light" w:hAnsi="Calibri Light" w:cs="Times"/>
          <w:color w:val="000000"/>
          <w:sz w:val="10"/>
          <w:szCs w:val="10"/>
        </w:rPr>
      </w:pPr>
    </w:p>
    <w:p w14:paraId="5F8D83B9" w14:textId="77777777" w:rsidR="0025061D" w:rsidRPr="00F56C2F"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color w:val="000000"/>
          <w:sz w:val="23"/>
          <w:szCs w:val="23"/>
        </w:rPr>
      </w:pPr>
      <w:r w:rsidRPr="00F56C2F">
        <w:rPr>
          <w:rFonts w:ascii="Calibri Light" w:hAnsi="Calibri Light" w:cs="Times"/>
          <w:b/>
          <w:color w:val="000000"/>
          <w:sz w:val="23"/>
          <w:szCs w:val="23"/>
        </w:rPr>
        <w:t>Total hours:</w:t>
      </w:r>
      <w:r w:rsidRPr="00F56C2F">
        <w:rPr>
          <w:rFonts w:ascii="Calibri Light" w:hAnsi="Calibri Light" w:cs="Times"/>
          <w:color w:val="000000"/>
          <w:sz w:val="23"/>
          <w:szCs w:val="23"/>
        </w:rPr>
        <w:t xml:space="preserve"> ______          </w:t>
      </w:r>
    </w:p>
    <w:p w14:paraId="53034A7D" w14:textId="77777777" w:rsidR="0025061D" w:rsidRPr="00F56C2F"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color w:val="000000"/>
          <w:sz w:val="23"/>
          <w:szCs w:val="23"/>
        </w:rPr>
      </w:pPr>
      <w:r w:rsidRPr="00F56C2F">
        <w:rPr>
          <w:rFonts w:ascii="Calibri Light" w:hAnsi="Calibri Light" w:cs="Times"/>
          <w:b/>
          <w:color w:val="000000"/>
          <w:sz w:val="23"/>
          <w:szCs w:val="23"/>
        </w:rPr>
        <w:t>Student Signature:</w:t>
      </w:r>
      <w:r w:rsidRPr="00F56C2F">
        <w:rPr>
          <w:rFonts w:ascii="Calibri Light" w:hAnsi="Calibri Light" w:cs="Times"/>
          <w:color w:val="000000"/>
          <w:sz w:val="23"/>
          <w:szCs w:val="23"/>
        </w:rPr>
        <w:t xml:space="preserve"> _______________________________________ </w:t>
      </w:r>
    </w:p>
    <w:p w14:paraId="404D8809" w14:textId="77777777" w:rsidR="0025061D" w:rsidRPr="00F56C2F" w:rsidRDefault="0025061D"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color w:val="000000"/>
          <w:sz w:val="23"/>
          <w:szCs w:val="23"/>
        </w:rPr>
      </w:pPr>
      <w:r w:rsidRPr="00F56C2F">
        <w:rPr>
          <w:rFonts w:ascii="Calibri Light" w:hAnsi="Calibri Light" w:cs="Times"/>
          <w:b/>
          <w:color w:val="000000"/>
          <w:sz w:val="23"/>
          <w:szCs w:val="23"/>
        </w:rPr>
        <w:t>Date:</w:t>
      </w:r>
      <w:r w:rsidRPr="00F56C2F">
        <w:rPr>
          <w:rFonts w:ascii="Calibri Light" w:hAnsi="Calibri Light" w:cs="Times"/>
          <w:color w:val="000000"/>
          <w:sz w:val="23"/>
          <w:szCs w:val="23"/>
        </w:rPr>
        <w:t xml:space="preserve"> ______________</w:t>
      </w:r>
    </w:p>
    <w:p w14:paraId="796886F3" w14:textId="77777777" w:rsidR="0025061D" w:rsidRDefault="0025061D" w:rsidP="0025061D"/>
    <w:p w14:paraId="3A0E15A2" w14:textId="77777777" w:rsidR="00485DC5" w:rsidRDefault="00485DC5" w:rsidP="00485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color w:val="000000"/>
          <w:sz w:val="26"/>
          <w:szCs w:val="26"/>
        </w:rPr>
      </w:pPr>
    </w:p>
    <w:p w14:paraId="4960BD58" w14:textId="77777777" w:rsidR="005337D4" w:rsidRPr="00485DC5" w:rsidRDefault="005337D4" w:rsidP="00485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Times"/>
          <w:color w:val="000000"/>
          <w:sz w:val="26"/>
          <w:szCs w:val="26"/>
        </w:rPr>
      </w:pPr>
    </w:p>
    <w:p w14:paraId="1F4CBC7A" w14:textId="77777777" w:rsidR="00485DC5" w:rsidRDefault="00485DC5" w:rsidP="00250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b/>
          <w:bCs/>
          <w:color w:val="000000"/>
          <w:u w:color="000000"/>
        </w:rPr>
      </w:pPr>
    </w:p>
    <w:p w14:paraId="5DE75030" w14:textId="77777777" w:rsidR="00BD4449" w:rsidRPr="00BD4449" w:rsidRDefault="00BD4449" w:rsidP="00BD4449">
      <w:pPr>
        <w:ind w:hanging="720"/>
        <w:rPr>
          <w:rFonts w:ascii="Calibri" w:hAnsi="Calibri"/>
          <w:b/>
          <w:sz w:val="30"/>
          <w:szCs w:val="30"/>
        </w:rPr>
      </w:pPr>
      <w:r w:rsidRPr="00BD4449">
        <w:rPr>
          <w:rFonts w:ascii="Calibri" w:hAnsi="Calibri"/>
          <w:b/>
          <w:sz w:val="30"/>
          <w:szCs w:val="30"/>
        </w:rPr>
        <w:lastRenderedPageBreak/>
        <w:t xml:space="preserve">2903 Diet Tech </w:t>
      </w:r>
      <w:r w:rsidRPr="00BD4449">
        <w:rPr>
          <w:rFonts w:ascii="Calibri" w:hAnsi="Calibri"/>
          <w:b/>
          <w:sz w:val="30"/>
          <w:szCs w:val="30"/>
          <w:u w:val="single"/>
        </w:rPr>
        <w:t>Resume</w:t>
      </w:r>
      <w:r w:rsidRPr="00BD4449">
        <w:rPr>
          <w:rFonts w:ascii="Calibri" w:hAnsi="Calibri"/>
          <w:b/>
          <w:sz w:val="30"/>
          <w:szCs w:val="30"/>
        </w:rPr>
        <w:t xml:space="preserve"> Grading Rubric</w:t>
      </w:r>
    </w:p>
    <w:p w14:paraId="0DFC204D" w14:textId="77777777" w:rsidR="00BD4449" w:rsidRPr="00BD4449" w:rsidRDefault="00BD4449" w:rsidP="00BD4449">
      <w:pPr>
        <w:ind w:left="-720"/>
        <w:rPr>
          <w:rFonts w:ascii="Calibri" w:hAnsi="Calibri"/>
          <w:b/>
        </w:rPr>
      </w:pPr>
      <w:r w:rsidRPr="00BD4449">
        <w:rPr>
          <w:rFonts w:ascii="Calibri" w:hAnsi="Calibri"/>
          <w:b/>
        </w:rPr>
        <w:t>Name: _______________________</w:t>
      </w:r>
    </w:p>
    <w:p w14:paraId="1C6FDBCD" w14:textId="77777777" w:rsidR="00BD4449" w:rsidRDefault="00BD4449" w:rsidP="00BD4449"/>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730"/>
        <w:gridCol w:w="2730"/>
        <w:gridCol w:w="2730"/>
      </w:tblGrid>
      <w:tr w:rsidR="00BD4449" w14:paraId="55ECAC87" w14:textId="77777777" w:rsidTr="004A593A">
        <w:tc>
          <w:tcPr>
            <w:tcW w:w="2250" w:type="dxa"/>
          </w:tcPr>
          <w:p w14:paraId="0A50194C" w14:textId="77777777" w:rsidR="00BD4449" w:rsidRPr="004A593A" w:rsidRDefault="00BD4449" w:rsidP="004A593A">
            <w:pPr>
              <w:rPr>
                <w:rFonts w:ascii="Calibri Light" w:hAnsi="Calibri Light"/>
                <w:b/>
                <w:sz w:val="30"/>
                <w:szCs w:val="30"/>
              </w:rPr>
            </w:pPr>
          </w:p>
        </w:tc>
        <w:tc>
          <w:tcPr>
            <w:tcW w:w="2730" w:type="dxa"/>
          </w:tcPr>
          <w:p w14:paraId="3DE73993"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Unsatisfactory</w:t>
            </w:r>
          </w:p>
        </w:tc>
        <w:tc>
          <w:tcPr>
            <w:tcW w:w="2730" w:type="dxa"/>
          </w:tcPr>
          <w:p w14:paraId="6A988262"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Satisfactory</w:t>
            </w:r>
          </w:p>
        </w:tc>
        <w:tc>
          <w:tcPr>
            <w:tcW w:w="2730" w:type="dxa"/>
          </w:tcPr>
          <w:p w14:paraId="77CEDC77"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Excellent</w:t>
            </w:r>
          </w:p>
        </w:tc>
      </w:tr>
      <w:tr w:rsidR="00BD4449" w14:paraId="6F4B2773" w14:textId="77777777" w:rsidTr="004A593A">
        <w:tc>
          <w:tcPr>
            <w:tcW w:w="2250" w:type="dxa"/>
          </w:tcPr>
          <w:p w14:paraId="73A39513"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Style, appearance, and tone</w:t>
            </w:r>
          </w:p>
        </w:tc>
        <w:tc>
          <w:tcPr>
            <w:tcW w:w="2730" w:type="dxa"/>
          </w:tcPr>
          <w:p w14:paraId="659AF887" w14:textId="77777777" w:rsidR="00BD4449" w:rsidRPr="004A593A" w:rsidRDefault="00BD4449" w:rsidP="004A593A">
            <w:pPr>
              <w:jc w:val="center"/>
              <w:rPr>
                <w:b/>
              </w:rPr>
            </w:pPr>
            <w:r w:rsidRPr="004A593A">
              <w:rPr>
                <w:rFonts w:ascii="Calibri" w:hAnsi="Calibri"/>
                <w:b/>
                <w:sz w:val="20"/>
                <w:szCs w:val="20"/>
              </w:rPr>
              <w:t>0 points</w:t>
            </w:r>
          </w:p>
          <w:p w14:paraId="053D525A" w14:textId="77777777" w:rsidR="00BD4449" w:rsidRPr="004A593A" w:rsidRDefault="00BD4449" w:rsidP="004A593A">
            <w:pPr>
              <w:rPr>
                <w:rFonts w:ascii="Calibri Light" w:hAnsi="Calibri Light"/>
              </w:rPr>
            </w:pPr>
            <w:r w:rsidRPr="004A593A">
              <w:rPr>
                <w:rFonts w:ascii="Calibri Light" w:hAnsi="Calibri Light"/>
              </w:rPr>
              <w:t xml:space="preserve">Exceeds two pages or does not fill one page. Margins are less than ½ inch or more than 1 inch. Font style is not readable. Text size is not between 10 and 12. </w:t>
            </w:r>
          </w:p>
        </w:tc>
        <w:tc>
          <w:tcPr>
            <w:tcW w:w="2730" w:type="dxa"/>
          </w:tcPr>
          <w:p w14:paraId="1C8CEB1D" w14:textId="77777777" w:rsidR="00BD4449" w:rsidRPr="004A593A" w:rsidRDefault="00BD4449" w:rsidP="004A593A">
            <w:pPr>
              <w:jc w:val="center"/>
              <w:rPr>
                <w:b/>
              </w:rPr>
            </w:pPr>
            <w:r w:rsidRPr="004A593A">
              <w:rPr>
                <w:rFonts w:ascii="Calibri" w:hAnsi="Calibri"/>
                <w:b/>
                <w:sz w:val="20"/>
                <w:szCs w:val="20"/>
              </w:rPr>
              <w:t>3 points</w:t>
            </w:r>
          </w:p>
          <w:p w14:paraId="652475A6" w14:textId="77777777" w:rsidR="00BD4449" w:rsidRPr="004A593A" w:rsidRDefault="00BD4449" w:rsidP="004A593A">
            <w:pPr>
              <w:rPr>
                <w:rFonts w:ascii="Calibri Light" w:hAnsi="Calibri Light"/>
              </w:rPr>
            </w:pPr>
            <w:r w:rsidRPr="004A593A">
              <w:rPr>
                <w:rFonts w:ascii="Calibri Light" w:hAnsi="Calibri Light"/>
              </w:rPr>
              <w:t>Page appears to be crowded, but doesn’t exceed one page. Less than two formatting errors.</w:t>
            </w:r>
          </w:p>
        </w:tc>
        <w:tc>
          <w:tcPr>
            <w:tcW w:w="2730" w:type="dxa"/>
          </w:tcPr>
          <w:p w14:paraId="42C25166" w14:textId="77777777" w:rsidR="00BD4449" w:rsidRPr="004A593A" w:rsidRDefault="00BD4449" w:rsidP="004A593A">
            <w:pPr>
              <w:jc w:val="center"/>
              <w:rPr>
                <w:b/>
              </w:rPr>
            </w:pPr>
            <w:r w:rsidRPr="004A593A">
              <w:rPr>
                <w:rFonts w:ascii="Calibri" w:hAnsi="Calibri"/>
                <w:b/>
                <w:sz w:val="20"/>
                <w:szCs w:val="20"/>
              </w:rPr>
              <w:t>5 points</w:t>
            </w:r>
          </w:p>
          <w:p w14:paraId="33B985B4" w14:textId="77777777" w:rsidR="00BD4449" w:rsidRPr="004A593A" w:rsidRDefault="00BD4449" w:rsidP="004A593A">
            <w:pPr>
              <w:rPr>
                <w:rFonts w:ascii="Calibri Light" w:hAnsi="Calibri Light"/>
              </w:rPr>
            </w:pPr>
            <w:r w:rsidRPr="004A593A">
              <w:rPr>
                <w:rFonts w:ascii="Calibri Light" w:hAnsi="Calibri Light"/>
              </w:rPr>
              <w:t xml:space="preserve">Fills one to two pages without overcrowding. Margins are acceptable. Font style </w:t>
            </w:r>
            <w:proofErr w:type="gramStart"/>
            <w:r w:rsidRPr="004A593A">
              <w:rPr>
                <w:rFonts w:ascii="Calibri Light" w:hAnsi="Calibri Light"/>
              </w:rPr>
              <w:t>in</w:t>
            </w:r>
            <w:proofErr w:type="gramEnd"/>
            <w:r w:rsidRPr="004A593A">
              <w:rPr>
                <w:rFonts w:ascii="Calibri Light" w:hAnsi="Calibri Light"/>
              </w:rPr>
              <w:t xml:space="preserve"> consistent. Appropriate use of bold, underline, or italics. Section headings reflect content and content substantiates headings.</w:t>
            </w:r>
          </w:p>
        </w:tc>
      </w:tr>
      <w:tr w:rsidR="00BD4449" w14:paraId="7F9D82C5" w14:textId="77777777" w:rsidTr="004A593A">
        <w:tc>
          <w:tcPr>
            <w:tcW w:w="2250" w:type="dxa"/>
          </w:tcPr>
          <w:p w14:paraId="3135578C"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 xml:space="preserve">Grammar, spelling, and punctuation </w:t>
            </w:r>
          </w:p>
        </w:tc>
        <w:tc>
          <w:tcPr>
            <w:tcW w:w="2730" w:type="dxa"/>
          </w:tcPr>
          <w:p w14:paraId="666C5792" w14:textId="77777777" w:rsidR="00BD4449" w:rsidRPr="004A593A" w:rsidRDefault="00BD4449" w:rsidP="004A593A">
            <w:pPr>
              <w:jc w:val="center"/>
              <w:rPr>
                <w:b/>
              </w:rPr>
            </w:pPr>
            <w:r w:rsidRPr="004A593A">
              <w:rPr>
                <w:rFonts w:ascii="Calibri" w:hAnsi="Calibri"/>
                <w:b/>
                <w:sz w:val="20"/>
                <w:szCs w:val="20"/>
              </w:rPr>
              <w:t>0 points</w:t>
            </w:r>
          </w:p>
          <w:p w14:paraId="65686157" w14:textId="77777777" w:rsidR="00BD4449" w:rsidRPr="004A593A" w:rsidRDefault="00BD4449" w:rsidP="004A593A">
            <w:pPr>
              <w:rPr>
                <w:rFonts w:ascii="Calibri Light" w:hAnsi="Calibri Light"/>
              </w:rPr>
            </w:pPr>
            <w:r w:rsidRPr="004A593A">
              <w:rPr>
                <w:rFonts w:ascii="Calibri Light" w:hAnsi="Calibri Light"/>
              </w:rPr>
              <w:t>Resume contains 3 or more individual errors. Has a pattern of 2 or more of the same type of error.</w:t>
            </w:r>
          </w:p>
        </w:tc>
        <w:tc>
          <w:tcPr>
            <w:tcW w:w="2730" w:type="dxa"/>
          </w:tcPr>
          <w:p w14:paraId="706B369F" w14:textId="77777777" w:rsidR="00BD4449" w:rsidRPr="004A593A" w:rsidRDefault="00BD4449" w:rsidP="004A593A">
            <w:pPr>
              <w:jc w:val="center"/>
              <w:rPr>
                <w:b/>
              </w:rPr>
            </w:pPr>
            <w:r w:rsidRPr="004A593A">
              <w:rPr>
                <w:rFonts w:ascii="Calibri" w:hAnsi="Calibri"/>
                <w:b/>
                <w:sz w:val="20"/>
                <w:szCs w:val="20"/>
              </w:rPr>
              <w:t>3 points</w:t>
            </w:r>
          </w:p>
          <w:p w14:paraId="5C1B60CE" w14:textId="77777777" w:rsidR="00BD4449" w:rsidRPr="004A593A" w:rsidRDefault="00BD4449" w:rsidP="004A593A">
            <w:pPr>
              <w:rPr>
                <w:rFonts w:ascii="Calibri Light" w:hAnsi="Calibri Light"/>
              </w:rPr>
            </w:pPr>
            <w:r w:rsidRPr="004A593A">
              <w:rPr>
                <w:rFonts w:ascii="Calibri Light" w:hAnsi="Calibri Light"/>
              </w:rPr>
              <w:t xml:space="preserve">Contains 1-2 minor errors (punctuation or spacing). </w:t>
            </w:r>
            <w:proofErr w:type="gramStart"/>
            <w:r w:rsidRPr="004A593A">
              <w:rPr>
                <w:rFonts w:ascii="Calibri Light" w:hAnsi="Calibri Light"/>
              </w:rPr>
              <w:t>Has</w:t>
            </w:r>
            <w:proofErr w:type="gramEnd"/>
            <w:r w:rsidRPr="004A593A">
              <w:rPr>
                <w:rFonts w:ascii="Calibri Light" w:hAnsi="Calibri Light"/>
              </w:rPr>
              <w:t xml:space="preserve"> a pattern of a single error.</w:t>
            </w:r>
          </w:p>
        </w:tc>
        <w:tc>
          <w:tcPr>
            <w:tcW w:w="2730" w:type="dxa"/>
          </w:tcPr>
          <w:p w14:paraId="215DA02C" w14:textId="77777777" w:rsidR="00BD4449" w:rsidRPr="004A593A" w:rsidRDefault="00BD4449" w:rsidP="004A593A">
            <w:pPr>
              <w:jc w:val="center"/>
              <w:rPr>
                <w:b/>
              </w:rPr>
            </w:pPr>
            <w:r w:rsidRPr="004A593A">
              <w:rPr>
                <w:rFonts w:ascii="Calibri" w:hAnsi="Calibri"/>
                <w:b/>
                <w:sz w:val="20"/>
                <w:szCs w:val="20"/>
              </w:rPr>
              <w:t>5 points</w:t>
            </w:r>
          </w:p>
          <w:p w14:paraId="1FD66997" w14:textId="77777777" w:rsidR="00BD4449" w:rsidRPr="004A593A" w:rsidRDefault="00BD4449" w:rsidP="004A593A">
            <w:pPr>
              <w:rPr>
                <w:rFonts w:ascii="Calibri Light" w:hAnsi="Calibri Light"/>
              </w:rPr>
            </w:pPr>
            <w:r w:rsidRPr="004A593A">
              <w:rPr>
                <w:rFonts w:ascii="Calibri Light" w:hAnsi="Calibri Light"/>
              </w:rPr>
              <w:t xml:space="preserve">Error-free spelling. Error-free punctuation. Error-free spacing. Grammar including verb tense is appropriate. </w:t>
            </w:r>
          </w:p>
        </w:tc>
      </w:tr>
      <w:tr w:rsidR="00BD4449" w14:paraId="090635B0" w14:textId="77777777" w:rsidTr="004A593A">
        <w:tc>
          <w:tcPr>
            <w:tcW w:w="2250" w:type="dxa"/>
          </w:tcPr>
          <w:p w14:paraId="58AEB341"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Contact Information</w:t>
            </w:r>
          </w:p>
        </w:tc>
        <w:tc>
          <w:tcPr>
            <w:tcW w:w="2730" w:type="dxa"/>
          </w:tcPr>
          <w:p w14:paraId="411FAFD6" w14:textId="77777777" w:rsidR="00BD4449" w:rsidRPr="004A593A" w:rsidRDefault="00BD4449" w:rsidP="004A593A">
            <w:pPr>
              <w:jc w:val="center"/>
              <w:rPr>
                <w:b/>
              </w:rPr>
            </w:pPr>
            <w:r w:rsidRPr="004A593A">
              <w:rPr>
                <w:rFonts w:ascii="Calibri" w:hAnsi="Calibri"/>
                <w:b/>
                <w:sz w:val="20"/>
                <w:szCs w:val="20"/>
              </w:rPr>
              <w:t>0 points</w:t>
            </w:r>
          </w:p>
          <w:p w14:paraId="77A97BCE" w14:textId="77777777" w:rsidR="00BD4449" w:rsidRPr="004A593A" w:rsidRDefault="00BD4449" w:rsidP="004A593A">
            <w:pPr>
              <w:rPr>
                <w:rFonts w:ascii="Calibri Light" w:hAnsi="Calibri Light"/>
              </w:rPr>
            </w:pPr>
            <w:r w:rsidRPr="004A593A">
              <w:rPr>
                <w:rFonts w:ascii="Calibri Light" w:hAnsi="Calibri Light"/>
              </w:rPr>
              <w:t>Missing name, email address, address, or phone number.</w:t>
            </w:r>
          </w:p>
        </w:tc>
        <w:tc>
          <w:tcPr>
            <w:tcW w:w="2730" w:type="dxa"/>
          </w:tcPr>
          <w:p w14:paraId="3BFF9096" w14:textId="77777777" w:rsidR="00BD4449" w:rsidRPr="004A593A" w:rsidRDefault="00BD4449" w:rsidP="004A593A">
            <w:pPr>
              <w:jc w:val="center"/>
              <w:rPr>
                <w:b/>
              </w:rPr>
            </w:pPr>
            <w:r w:rsidRPr="004A593A">
              <w:rPr>
                <w:rFonts w:ascii="Calibri" w:hAnsi="Calibri"/>
                <w:b/>
                <w:sz w:val="20"/>
                <w:szCs w:val="20"/>
              </w:rPr>
              <w:t>5 points</w:t>
            </w:r>
          </w:p>
          <w:p w14:paraId="565AA2FB" w14:textId="77777777" w:rsidR="00BD4449" w:rsidRPr="004A593A" w:rsidRDefault="00BD4449" w:rsidP="004A593A">
            <w:pPr>
              <w:rPr>
                <w:rFonts w:ascii="Calibri Light" w:hAnsi="Calibri Light"/>
              </w:rPr>
            </w:pPr>
            <w:r w:rsidRPr="004A593A">
              <w:rPr>
                <w:rFonts w:ascii="Calibri Light" w:hAnsi="Calibri Light"/>
              </w:rPr>
              <w:t>Name does not stand out. Email used it too casual.</w:t>
            </w:r>
          </w:p>
        </w:tc>
        <w:tc>
          <w:tcPr>
            <w:tcW w:w="2730" w:type="dxa"/>
          </w:tcPr>
          <w:p w14:paraId="6E2B64E0" w14:textId="77777777" w:rsidR="00BD4449" w:rsidRPr="004A593A" w:rsidRDefault="00BD4449" w:rsidP="004A593A">
            <w:pPr>
              <w:jc w:val="center"/>
              <w:rPr>
                <w:b/>
              </w:rPr>
            </w:pPr>
            <w:r w:rsidRPr="004A593A">
              <w:rPr>
                <w:rFonts w:ascii="Calibri" w:hAnsi="Calibri"/>
                <w:b/>
                <w:sz w:val="20"/>
                <w:szCs w:val="20"/>
              </w:rPr>
              <w:t>10 points</w:t>
            </w:r>
          </w:p>
          <w:p w14:paraId="11C9E295" w14:textId="77777777" w:rsidR="00BD4449" w:rsidRPr="004A593A" w:rsidRDefault="00BD4449" w:rsidP="004A593A">
            <w:pPr>
              <w:rPr>
                <w:rFonts w:ascii="Calibri Light" w:hAnsi="Calibri Light"/>
              </w:rPr>
            </w:pPr>
            <w:r w:rsidRPr="004A593A">
              <w:rPr>
                <w:rFonts w:ascii="Calibri Light" w:hAnsi="Calibri Light"/>
              </w:rPr>
              <w:t>Includes name, email address, address, and phone number. Name stands out on the resume. Professional email provided.</w:t>
            </w:r>
          </w:p>
        </w:tc>
      </w:tr>
      <w:tr w:rsidR="00BD4449" w14:paraId="18F11482" w14:textId="77777777" w:rsidTr="004A593A">
        <w:tc>
          <w:tcPr>
            <w:tcW w:w="2250" w:type="dxa"/>
          </w:tcPr>
          <w:p w14:paraId="4E466652"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Objective/Summary</w:t>
            </w:r>
          </w:p>
        </w:tc>
        <w:tc>
          <w:tcPr>
            <w:tcW w:w="2730" w:type="dxa"/>
          </w:tcPr>
          <w:p w14:paraId="7DD03944" w14:textId="77777777" w:rsidR="00BD4449" w:rsidRPr="004A593A" w:rsidRDefault="00BD4449" w:rsidP="004A593A">
            <w:pPr>
              <w:jc w:val="center"/>
              <w:rPr>
                <w:b/>
              </w:rPr>
            </w:pPr>
            <w:r w:rsidRPr="004A593A">
              <w:rPr>
                <w:rFonts w:ascii="Calibri" w:hAnsi="Calibri"/>
                <w:b/>
                <w:sz w:val="20"/>
                <w:szCs w:val="20"/>
              </w:rPr>
              <w:t>0 points</w:t>
            </w:r>
          </w:p>
          <w:p w14:paraId="3831F1F8" w14:textId="77777777" w:rsidR="00BD4449" w:rsidRPr="004A593A" w:rsidRDefault="00BD4449" w:rsidP="004A593A">
            <w:pPr>
              <w:rPr>
                <w:rFonts w:ascii="Calibri Light" w:hAnsi="Calibri Light"/>
              </w:rPr>
            </w:pPr>
            <w:r w:rsidRPr="004A593A">
              <w:rPr>
                <w:rFonts w:ascii="Calibri Light" w:hAnsi="Calibri Light"/>
              </w:rPr>
              <w:t xml:space="preserve">The objective or summary provides the reader with little </w:t>
            </w:r>
            <w:proofErr w:type="gramStart"/>
            <w:r w:rsidRPr="004A593A">
              <w:rPr>
                <w:rFonts w:ascii="Calibri Light" w:hAnsi="Calibri Light"/>
              </w:rPr>
              <w:t>understand</w:t>
            </w:r>
            <w:proofErr w:type="gramEnd"/>
            <w:r w:rsidRPr="004A593A">
              <w:rPr>
                <w:rFonts w:ascii="Calibri Light" w:hAnsi="Calibri Light"/>
              </w:rPr>
              <w:t xml:space="preserve"> of the author’s goals or skills or the resume contains no objective or summary.</w:t>
            </w:r>
          </w:p>
        </w:tc>
        <w:tc>
          <w:tcPr>
            <w:tcW w:w="2730" w:type="dxa"/>
          </w:tcPr>
          <w:p w14:paraId="6F1C9221" w14:textId="77777777" w:rsidR="00BD4449" w:rsidRPr="004A593A" w:rsidRDefault="00BD4449" w:rsidP="004A593A">
            <w:pPr>
              <w:jc w:val="center"/>
              <w:rPr>
                <w:b/>
              </w:rPr>
            </w:pPr>
            <w:r w:rsidRPr="004A593A">
              <w:rPr>
                <w:rFonts w:ascii="Calibri" w:hAnsi="Calibri"/>
                <w:b/>
                <w:sz w:val="20"/>
                <w:szCs w:val="20"/>
              </w:rPr>
              <w:t>5 points</w:t>
            </w:r>
          </w:p>
          <w:p w14:paraId="361EF06E" w14:textId="77777777" w:rsidR="00BD4449" w:rsidRPr="004A593A" w:rsidRDefault="00BD4449" w:rsidP="004A593A">
            <w:pPr>
              <w:rPr>
                <w:rFonts w:ascii="Calibri Light" w:hAnsi="Calibri Light"/>
              </w:rPr>
            </w:pPr>
            <w:r w:rsidRPr="004A593A">
              <w:rPr>
                <w:rFonts w:ascii="Calibri Light" w:hAnsi="Calibri Light"/>
              </w:rPr>
              <w:t xml:space="preserve">The objective or summary vaguely describes a specific short-term career </w:t>
            </w:r>
            <w:proofErr w:type="gramStart"/>
            <w:r w:rsidRPr="004A593A">
              <w:rPr>
                <w:rFonts w:ascii="Calibri Light" w:hAnsi="Calibri Light"/>
              </w:rPr>
              <w:t>goal</w:t>
            </w:r>
            <w:proofErr w:type="gramEnd"/>
            <w:r w:rsidRPr="004A593A">
              <w:rPr>
                <w:rFonts w:ascii="Calibri Light" w:hAnsi="Calibri Light"/>
              </w:rPr>
              <w:t xml:space="preserve"> or the objective or summary describes a specific long-term career goal. Contains information about irrelevant skills.</w:t>
            </w:r>
          </w:p>
        </w:tc>
        <w:tc>
          <w:tcPr>
            <w:tcW w:w="2730" w:type="dxa"/>
          </w:tcPr>
          <w:p w14:paraId="5BFA69ED" w14:textId="77777777" w:rsidR="00BD4449" w:rsidRPr="004A593A" w:rsidRDefault="00BD4449" w:rsidP="004A593A">
            <w:pPr>
              <w:jc w:val="center"/>
              <w:rPr>
                <w:b/>
              </w:rPr>
            </w:pPr>
            <w:r w:rsidRPr="004A593A">
              <w:rPr>
                <w:rFonts w:ascii="Calibri" w:hAnsi="Calibri"/>
                <w:b/>
                <w:sz w:val="20"/>
                <w:szCs w:val="20"/>
              </w:rPr>
              <w:t>10 points</w:t>
            </w:r>
          </w:p>
          <w:p w14:paraId="30BE8B41" w14:textId="77777777" w:rsidR="00BD4449" w:rsidRPr="004A593A" w:rsidRDefault="00BD4449" w:rsidP="004A593A">
            <w:pPr>
              <w:rPr>
                <w:rFonts w:ascii="Calibri Light" w:hAnsi="Calibri Light"/>
              </w:rPr>
            </w:pPr>
            <w:r w:rsidRPr="004A593A">
              <w:rPr>
                <w:rFonts w:ascii="Calibri Light" w:hAnsi="Calibri Light"/>
              </w:rPr>
              <w:t>The objective or summary describes a specific short-term career goal. May also contain additional information about the author’s skills.</w:t>
            </w:r>
          </w:p>
        </w:tc>
      </w:tr>
      <w:tr w:rsidR="00BD4449" w14:paraId="31E6AF8B" w14:textId="77777777" w:rsidTr="004A593A">
        <w:tc>
          <w:tcPr>
            <w:tcW w:w="2250" w:type="dxa"/>
          </w:tcPr>
          <w:p w14:paraId="73AC752C"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Education Section</w:t>
            </w:r>
          </w:p>
        </w:tc>
        <w:tc>
          <w:tcPr>
            <w:tcW w:w="2730" w:type="dxa"/>
          </w:tcPr>
          <w:p w14:paraId="3A1810CC" w14:textId="77777777" w:rsidR="00BD4449" w:rsidRPr="004A593A" w:rsidRDefault="00BD4449" w:rsidP="004A593A">
            <w:pPr>
              <w:jc w:val="center"/>
              <w:rPr>
                <w:b/>
              </w:rPr>
            </w:pPr>
            <w:r w:rsidRPr="004A593A">
              <w:rPr>
                <w:rFonts w:ascii="Calibri" w:hAnsi="Calibri"/>
                <w:b/>
                <w:sz w:val="20"/>
                <w:szCs w:val="20"/>
              </w:rPr>
              <w:t>0 points</w:t>
            </w:r>
          </w:p>
          <w:p w14:paraId="484926AB" w14:textId="77777777" w:rsidR="00BD4449" w:rsidRPr="004A593A" w:rsidRDefault="00BD4449" w:rsidP="004A593A">
            <w:pPr>
              <w:rPr>
                <w:rFonts w:ascii="Calibri Light" w:hAnsi="Calibri Light"/>
              </w:rPr>
            </w:pPr>
            <w:r w:rsidRPr="004A593A">
              <w:rPr>
                <w:rFonts w:ascii="Calibri Light" w:hAnsi="Calibri Light"/>
              </w:rPr>
              <w:t xml:space="preserve">Entries are not in reverse chronological order. Missing declared major. Irrelevant or outdated high school info listed. GPA listed in correct format.  </w:t>
            </w:r>
          </w:p>
        </w:tc>
        <w:tc>
          <w:tcPr>
            <w:tcW w:w="2730" w:type="dxa"/>
          </w:tcPr>
          <w:p w14:paraId="395D4FAE" w14:textId="77777777" w:rsidR="00BD4449" w:rsidRPr="004A593A" w:rsidRDefault="00BD4449" w:rsidP="004A593A">
            <w:pPr>
              <w:jc w:val="center"/>
              <w:rPr>
                <w:b/>
              </w:rPr>
            </w:pPr>
            <w:r w:rsidRPr="004A593A">
              <w:rPr>
                <w:rFonts w:ascii="Calibri" w:hAnsi="Calibri"/>
                <w:b/>
                <w:sz w:val="20"/>
                <w:szCs w:val="20"/>
              </w:rPr>
              <w:t>5 points</w:t>
            </w:r>
          </w:p>
          <w:p w14:paraId="4BC68CB8" w14:textId="77777777" w:rsidR="00BD4449" w:rsidRPr="004A593A" w:rsidRDefault="00BD4449" w:rsidP="004A593A">
            <w:pPr>
              <w:rPr>
                <w:rFonts w:ascii="Calibri Light" w:hAnsi="Calibri Light"/>
              </w:rPr>
            </w:pPr>
            <w:r w:rsidRPr="004A593A">
              <w:rPr>
                <w:rFonts w:ascii="Calibri Light" w:hAnsi="Calibri Light"/>
              </w:rPr>
              <w:t>One of the following is not accurate: name of degree, institution, location or date.</w:t>
            </w:r>
          </w:p>
        </w:tc>
        <w:tc>
          <w:tcPr>
            <w:tcW w:w="2730" w:type="dxa"/>
          </w:tcPr>
          <w:p w14:paraId="1B1145C3" w14:textId="77777777" w:rsidR="00BD4449" w:rsidRPr="004A593A" w:rsidRDefault="00BD4449" w:rsidP="004A593A">
            <w:pPr>
              <w:jc w:val="center"/>
              <w:rPr>
                <w:b/>
              </w:rPr>
            </w:pPr>
            <w:r w:rsidRPr="004A593A">
              <w:rPr>
                <w:rFonts w:ascii="Calibri" w:hAnsi="Calibri"/>
                <w:b/>
                <w:sz w:val="20"/>
                <w:szCs w:val="20"/>
              </w:rPr>
              <w:t>10 points</w:t>
            </w:r>
          </w:p>
          <w:p w14:paraId="00AE184B" w14:textId="77777777" w:rsidR="00BD4449" w:rsidRPr="004A593A" w:rsidRDefault="00BD4449" w:rsidP="004A593A">
            <w:pPr>
              <w:rPr>
                <w:rFonts w:ascii="Calibri Light" w:hAnsi="Calibri Light"/>
              </w:rPr>
            </w:pPr>
            <w:r w:rsidRPr="004A593A">
              <w:rPr>
                <w:rFonts w:ascii="Calibri Light" w:hAnsi="Calibri Light"/>
              </w:rPr>
              <w:t>Entries are in reverse chronological order. Degree is spelled out/major declared. Each institution includes name, location, and dates. GPA is listed in correct format.</w:t>
            </w:r>
          </w:p>
        </w:tc>
      </w:tr>
      <w:tr w:rsidR="00BD4449" w14:paraId="0220AAA8" w14:textId="77777777" w:rsidTr="004A593A">
        <w:tc>
          <w:tcPr>
            <w:tcW w:w="2250" w:type="dxa"/>
          </w:tcPr>
          <w:p w14:paraId="79E9271C"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lastRenderedPageBreak/>
              <w:t>Supervised Practice Section</w:t>
            </w:r>
          </w:p>
        </w:tc>
        <w:tc>
          <w:tcPr>
            <w:tcW w:w="2730" w:type="dxa"/>
          </w:tcPr>
          <w:p w14:paraId="008E4AAF" w14:textId="77777777" w:rsidR="00BD4449" w:rsidRPr="004A593A" w:rsidRDefault="00BD4449" w:rsidP="004A593A">
            <w:pPr>
              <w:jc w:val="center"/>
              <w:rPr>
                <w:b/>
              </w:rPr>
            </w:pPr>
            <w:r w:rsidRPr="004A593A">
              <w:rPr>
                <w:rFonts w:ascii="Calibri" w:hAnsi="Calibri"/>
                <w:b/>
                <w:sz w:val="20"/>
                <w:szCs w:val="20"/>
              </w:rPr>
              <w:t>0 points</w:t>
            </w:r>
          </w:p>
          <w:p w14:paraId="6DD3CDD9" w14:textId="77777777" w:rsidR="00BD4449" w:rsidRPr="004A593A" w:rsidRDefault="00BD4449" w:rsidP="004A593A">
            <w:pPr>
              <w:rPr>
                <w:rFonts w:ascii="Calibri Light" w:hAnsi="Calibri Light"/>
              </w:rPr>
            </w:pPr>
            <w:r w:rsidRPr="004A593A">
              <w:rPr>
                <w:rFonts w:ascii="Calibri Light" w:hAnsi="Calibri Light"/>
              </w:rPr>
              <w:t>Entries are not listed by type of experience (clinical, foodservice, community). Some sites are missing. Entries have a pattern of more than one type of error. Personal pronouns are used. Bullets are too basic and do not convey accomplishments.  Verb tense is incorrect for more than 2 entries.</w:t>
            </w:r>
          </w:p>
        </w:tc>
        <w:tc>
          <w:tcPr>
            <w:tcW w:w="2730" w:type="dxa"/>
          </w:tcPr>
          <w:p w14:paraId="718CF976" w14:textId="77777777" w:rsidR="00BD4449" w:rsidRPr="004A593A" w:rsidRDefault="00BD4449" w:rsidP="004A593A">
            <w:pPr>
              <w:jc w:val="center"/>
              <w:rPr>
                <w:b/>
              </w:rPr>
            </w:pPr>
            <w:r w:rsidRPr="004A593A">
              <w:rPr>
                <w:rFonts w:ascii="Calibri" w:hAnsi="Calibri"/>
                <w:b/>
                <w:sz w:val="20"/>
                <w:szCs w:val="20"/>
              </w:rPr>
              <w:t>15 points</w:t>
            </w:r>
          </w:p>
          <w:p w14:paraId="484B245E" w14:textId="77777777" w:rsidR="00BD4449" w:rsidRPr="004A593A" w:rsidRDefault="00BD4449" w:rsidP="004A593A">
            <w:pPr>
              <w:rPr>
                <w:rFonts w:ascii="Calibri Light" w:hAnsi="Calibri Light"/>
              </w:rPr>
            </w:pPr>
            <w:r w:rsidRPr="004A593A">
              <w:rPr>
                <w:rFonts w:ascii="Calibri Light" w:hAnsi="Calibri Light"/>
              </w:rPr>
              <w:t>Entries are not listed by type of experience (clinical, foodservice, community). Some sites are missing. Entries have a pattern of one type of error. Action verbs are weak. Verb tense is incorrect for one entry. Bullets are not concise or direct and do not indicate impact. Bullets are written in complete sentences.</w:t>
            </w:r>
          </w:p>
        </w:tc>
        <w:tc>
          <w:tcPr>
            <w:tcW w:w="2730" w:type="dxa"/>
          </w:tcPr>
          <w:p w14:paraId="05BF17C6" w14:textId="77777777" w:rsidR="00BD4449" w:rsidRPr="004A593A" w:rsidRDefault="00BD4449" w:rsidP="004A593A">
            <w:pPr>
              <w:jc w:val="center"/>
              <w:rPr>
                <w:b/>
              </w:rPr>
            </w:pPr>
            <w:r w:rsidRPr="004A593A">
              <w:rPr>
                <w:rFonts w:ascii="Calibri" w:hAnsi="Calibri"/>
                <w:b/>
                <w:sz w:val="20"/>
                <w:szCs w:val="20"/>
              </w:rPr>
              <w:t>20 points</w:t>
            </w:r>
          </w:p>
          <w:p w14:paraId="0EFFB071" w14:textId="77777777" w:rsidR="00BD4449" w:rsidRPr="004A593A" w:rsidRDefault="00BD4449" w:rsidP="004A593A">
            <w:pPr>
              <w:rPr>
                <w:rFonts w:ascii="Calibri Light" w:hAnsi="Calibri Light"/>
              </w:rPr>
            </w:pPr>
            <w:r w:rsidRPr="004A593A">
              <w:rPr>
                <w:rFonts w:ascii="Calibri Light" w:hAnsi="Calibri Light"/>
              </w:rPr>
              <w:t xml:space="preserve">Entries are listed by type of experience (clinical, foodservice, community). All site locations are listed. Personal pronouns and extraneous verbs are omitted. Bullets are concise, direct, and indicate one’s impact/accomplishments. Bullets are listed in order of importance. Correct verb tense is used. </w:t>
            </w:r>
          </w:p>
        </w:tc>
      </w:tr>
      <w:tr w:rsidR="00BD4449" w14:paraId="0198DA40" w14:textId="77777777" w:rsidTr="004A593A">
        <w:tc>
          <w:tcPr>
            <w:tcW w:w="2250" w:type="dxa"/>
          </w:tcPr>
          <w:p w14:paraId="3A3FAD13"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Work Experience Section</w:t>
            </w:r>
          </w:p>
        </w:tc>
        <w:tc>
          <w:tcPr>
            <w:tcW w:w="2730" w:type="dxa"/>
          </w:tcPr>
          <w:p w14:paraId="37DF74AB" w14:textId="77777777" w:rsidR="00BD4449" w:rsidRPr="004A593A" w:rsidRDefault="00BD4449" w:rsidP="004A593A">
            <w:pPr>
              <w:jc w:val="center"/>
              <w:rPr>
                <w:b/>
              </w:rPr>
            </w:pPr>
            <w:r w:rsidRPr="004A593A">
              <w:rPr>
                <w:rFonts w:ascii="Calibri" w:hAnsi="Calibri"/>
                <w:b/>
                <w:sz w:val="20"/>
                <w:szCs w:val="20"/>
              </w:rPr>
              <w:t>0 points</w:t>
            </w:r>
          </w:p>
          <w:p w14:paraId="128B8889" w14:textId="77777777" w:rsidR="00BD4449" w:rsidRPr="004A593A" w:rsidRDefault="00BD4449" w:rsidP="004A593A">
            <w:pPr>
              <w:rPr>
                <w:rFonts w:ascii="Calibri Light" w:hAnsi="Calibri Light"/>
              </w:rPr>
            </w:pPr>
            <w:r w:rsidRPr="004A593A">
              <w:rPr>
                <w:rFonts w:ascii="Calibri Light" w:hAnsi="Calibri Light"/>
              </w:rPr>
              <w:t xml:space="preserve">Entries are not in reverse chronological order. Two or more entries do not include organization name, position title, location, and dates. Bullets are written in complete sentences. Verb tense is incorrect for 2 or more entries. Bullets are not listed in order of importance. Irrelevant or outdated information is listed.    </w:t>
            </w:r>
          </w:p>
        </w:tc>
        <w:tc>
          <w:tcPr>
            <w:tcW w:w="2730" w:type="dxa"/>
          </w:tcPr>
          <w:p w14:paraId="0E019D08" w14:textId="77777777" w:rsidR="00BD4449" w:rsidRPr="004A593A" w:rsidRDefault="00BD4449" w:rsidP="004A593A">
            <w:pPr>
              <w:jc w:val="center"/>
              <w:rPr>
                <w:b/>
              </w:rPr>
            </w:pPr>
            <w:r w:rsidRPr="004A593A">
              <w:rPr>
                <w:rFonts w:ascii="Calibri" w:hAnsi="Calibri"/>
                <w:b/>
                <w:sz w:val="20"/>
                <w:szCs w:val="20"/>
              </w:rPr>
              <w:t>5 points</w:t>
            </w:r>
          </w:p>
          <w:p w14:paraId="6EF1E44A" w14:textId="77777777" w:rsidR="00BD4449" w:rsidRPr="004A593A" w:rsidRDefault="00BD4449" w:rsidP="004A593A">
            <w:pPr>
              <w:rPr>
                <w:rFonts w:ascii="Calibri Light" w:hAnsi="Calibri Light"/>
              </w:rPr>
            </w:pPr>
            <w:r w:rsidRPr="004A593A">
              <w:rPr>
                <w:rFonts w:ascii="Calibri Light" w:hAnsi="Calibri Light"/>
              </w:rPr>
              <w:t xml:space="preserve">Entries are listed in reverse chronological order. Entries have a pattern of one type of error. Action verbs are weak. Verb tense is incorrect for one entry.  Bullets are not concise or direct and do not indicate impact. Bullets are written in complete sentences. </w:t>
            </w:r>
          </w:p>
        </w:tc>
        <w:tc>
          <w:tcPr>
            <w:tcW w:w="2730" w:type="dxa"/>
          </w:tcPr>
          <w:p w14:paraId="50CFE76A" w14:textId="77777777" w:rsidR="00BD4449" w:rsidRPr="004A593A" w:rsidRDefault="00BD4449" w:rsidP="004A593A">
            <w:pPr>
              <w:jc w:val="center"/>
              <w:rPr>
                <w:b/>
              </w:rPr>
            </w:pPr>
            <w:r w:rsidRPr="004A593A">
              <w:rPr>
                <w:rFonts w:ascii="Calibri" w:hAnsi="Calibri"/>
                <w:b/>
                <w:sz w:val="20"/>
                <w:szCs w:val="20"/>
              </w:rPr>
              <w:t>10 points</w:t>
            </w:r>
          </w:p>
          <w:p w14:paraId="52EDA326" w14:textId="77777777" w:rsidR="00BD4449" w:rsidRPr="004A593A" w:rsidRDefault="00BD4449" w:rsidP="004A593A">
            <w:pPr>
              <w:rPr>
                <w:rFonts w:ascii="Calibri Light" w:hAnsi="Calibri Light"/>
              </w:rPr>
            </w:pPr>
            <w:r w:rsidRPr="004A593A">
              <w:rPr>
                <w:rFonts w:ascii="Calibri Light" w:hAnsi="Calibri Light"/>
              </w:rPr>
              <w:t xml:space="preserve">Entries are listed in reverse chronological order. Organization name, position title, location, and dates are listed. Bullets are concise, direct, and indicate one’s impact. Bullets begin with strong </w:t>
            </w:r>
            <w:proofErr w:type="gramStart"/>
            <w:r w:rsidRPr="004A593A">
              <w:rPr>
                <w:rFonts w:ascii="Calibri Light" w:hAnsi="Calibri Light"/>
              </w:rPr>
              <w:t>action verb</w:t>
            </w:r>
            <w:proofErr w:type="gramEnd"/>
            <w:r w:rsidRPr="004A593A">
              <w:rPr>
                <w:rFonts w:ascii="Calibri Light" w:hAnsi="Calibri Light"/>
              </w:rPr>
              <w:t xml:space="preserve"> in correct verb tense. </w:t>
            </w:r>
          </w:p>
        </w:tc>
      </w:tr>
      <w:tr w:rsidR="00BD4449" w14:paraId="3856B4B3" w14:textId="77777777" w:rsidTr="004A593A">
        <w:tc>
          <w:tcPr>
            <w:tcW w:w="2250" w:type="dxa"/>
          </w:tcPr>
          <w:p w14:paraId="5FF97CE0" w14:textId="77777777" w:rsidR="00BD4449" w:rsidRPr="004A593A" w:rsidRDefault="00BD4449" w:rsidP="004A593A">
            <w:pPr>
              <w:rPr>
                <w:rFonts w:ascii="Calibri Light" w:hAnsi="Calibri Light"/>
                <w:b/>
                <w:sz w:val="30"/>
                <w:szCs w:val="30"/>
              </w:rPr>
            </w:pPr>
            <w:r w:rsidRPr="004A593A">
              <w:rPr>
                <w:rFonts w:ascii="Calibri Light" w:hAnsi="Calibri Light"/>
                <w:b/>
                <w:sz w:val="30"/>
                <w:szCs w:val="30"/>
              </w:rPr>
              <w:t>Membership/Certifications</w:t>
            </w:r>
          </w:p>
        </w:tc>
        <w:tc>
          <w:tcPr>
            <w:tcW w:w="2730" w:type="dxa"/>
          </w:tcPr>
          <w:p w14:paraId="01387CFD" w14:textId="77777777" w:rsidR="00BD4449" w:rsidRPr="004A593A" w:rsidRDefault="00BD4449" w:rsidP="004A593A">
            <w:pPr>
              <w:jc w:val="center"/>
              <w:rPr>
                <w:b/>
              </w:rPr>
            </w:pPr>
            <w:r w:rsidRPr="004A593A">
              <w:rPr>
                <w:rFonts w:ascii="Calibri" w:hAnsi="Calibri"/>
                <w:b/>
                <w:sz w:val="20"/>
                <w:szCs w:val="20"/>
              </w:rPr>
              <w:t>0 points</w:t>
            </w:r>
          </w:p>
          <w:p w14:paraId="6F1FAC28" w14:textId="77777777" w:rsidR="00BD4449" w:rsidRPr="004A593A" w:rsidRDefault="00BD4449" w:rsidP="004A593A">
            <w:pPr>
              <w:rPr>
                <w:rFonts w:ascii="Calibri Light" w:hAnsi="Calibri Light"/>
              </w:rPr>
            </w:pPr>
            <w:r w:rsidRPr="004A593A">
              <w:rPr>
                <w:rFonts w:ascii="Calibri Light" w:hAnsi="Calibri Light"/>
              </w:rPr>
              <w:t xml:space="preserve">Membership/certifications do not have their own </w:t>
            </w:r>
            <w:proofErr w:type="gramStart"/>
            <w:r w:rsidRPr="004A593A">
              <w:rPr>
                <w:rFonts w:ascii="Calibri Light" w:hAnsi="Calibri Light"/>
              </w:rPr>
              <w:t>subtitle</w:t>
            </w:r>
            <w:proofErr w:type="gramEnd"/>
            <w:r w:rsidRPr="004A593A">
              <w:rPr>
                <w:rFonts w:ascii="Calibri Light" w:hAnsi="Calibri Light"/>
              </w:rPr>
              <w:t xml:space="preserve"> and </w:t>
            </w:r>
            <w:proofErr w:type="gramStart"/>
            <w:r w:rsidRPr="004A593A">
              <w:rPr>
                <w:rFonts w:ascii="Calibri Light" w:hAnsi="Calibri Light"/>
              </w:rPr>
              <w:t>section</w:t>
            </w:r>
            <w:proofErr w:type="gramEnd"/>
            <w:r w:rsidRPr="004A593A">
              <w:rPr>
                <w:rFonts w:ascii="Calibri Light" w:hAnsi="Calibri Light"/>
              </w:rPr>
              <w:t>. No dates are listed.</w:t>
            </w:r>
          </w:p>
        </w:tc>
        <w:tc>
          <w:tcPr>
            <w:tcW w:w="2730" w:type="dxa"/>
          </w:tcPr>
          <w:p w14:paraId="2D1C67DB" w14:textId="77777777" w:rsidR="00BD4449" w:rsidRPr="004A593A" w:rsidRDefault="00BD4449" w:rsidP="004A593A">
            <w:pPr>
              <w:jc w:val="center"/>
              <w:rPr>
                <w:b/>
              </w:rPr>
            </w:pPr>
            <w:r w:rsidRPr="004A593A">
              <w:rPr>
                <w:rFonts w:ascii="Calibri" w:hAnsi="Calibri"/>
                <w:b/>
                <w:sz w:val="20"/>
                <w:szCs w:val="20"/>
              </w:rPr>
              <w:t>3 points</w:t>
            </w:r>
          </w:p>
          <w:p w14:paraId="35C8FC2C" w14:textId="77777777" w:rsidR="00BD4449" w:rsidRPr="004A593A" w:rsidRDefault="00BD4449" w:rsidP="004A593A">
            <w:pPr>
              <w:rPr>
                <w:rFonts w:ascii="Calibri Light" w:hAnsi="Calibri Light"/>
              </w:rPr>
            </w:pPr>
            <w:r w:rsidRPr="004A593A">
              <w:rPr>
                <w:rFonts w:ascii="Calibri Light" w:hAnsi="Calibri Light"/>
              </w:rPr>
              <w:t xml:space="preserve">Membership/certifications </w:t>
            </w:r>
            <w:proofErr w:type="gramStart"/>
            <w:r w:rsidRPr="004A593A">
              <w:rPr>
                <w:rFonts w:ascii="Calibri Light" w:hAnsi="Calibri Light"/>
              </w:rPr>
              <w:t>has</w:t>
            </w:r>
            <w:proofErr w:type="gramEnd"/>
            <w:r w:rsidRPr="004A593A">
              <w:rPr>
                <w:rFonts w:ascii="Calibri Light" w:hAnsi="Calibri Light"/>
              </w:rPr>
              <w:t xml:space="preserve"> their own </w:t>
            </w:r>
            <w:proofErr w:type="gramStart"/>
            <w:r w:rsidRPr="004A593A">
              <w:rPr>
                <w:rFonts w:ascii="Calibri Light" w:hAnsi="Calibri Light"/>
              </w:rPr>
              <w:t>subtitle</w:t>
            </w:r>
            <w:proofErr w:type="gramEnd"/>
            <w:r w:rsidRPr="004A593A">
              <w:rPr>
                <w:rFonts w:ascii="Calibri Light" w:hAnsi="Calibri Light"/>
              </w:rPr>
              <w:t xml:space="preserve"> and </w:t>
            </w:r>
            <w:proofErr w:type="gramStart"/>
            <w:r w:rsidRPr="004A593A">
              <w:rPr>
                <w:rFonts w:ascii="Calibri Light" w:hAnsi="Calibri Light"/>
              </w:rPr>
              <w:t>section</w:t>
            </w:r>
            <w:proofErr w:type="gramEnd"/>
            <w:r w:rsidRPr="004A593A">
              <w:rPr>
                <w:rFonts w:ascii="Calibri Light" w:hAnsi="Calibri Light"/>
              </w:rPr>
              <w:t xml:space="preserve"> but only name of membership/certification is listed. No dates are listed.</w:t>
            </w:r>
          </w:p>
        </w:tc>
        <w:tc>
          <w:tcPr>
            <w:tcW w:w="2730" w:type="dxa"/>
          </w:tcPr>
          <w:p w14:paraId="7A7F05FD" w14:textId="77777777" w:rsidR="00BD4449" w:rsidRPr="004A593A" w:rsidRDefault="00BD4449" w:rsidP="004A593A">
            <w:pPr>
              <w:jc w:val="center"/>
              <w:rPr>
                <w:b/>
              </w:rPr>
            </w:pPr>
            <w:r w:rsidRPr="004A593A">
              <w:rPr>
                <w:rFonts w:ascii="Calibri" w:hAnsi="Calibri"/>
                <w:b/>
                <w:sz w:val="20"/>
                <w:szCs w:val="20"/>
              </w:rPr>
              <w:t>5 points</w:t>
            </w:r>
          </w:p>
          <w:p w14:paraId="7615AB3A" w14:textId="77777777" w:rsidR="00BD4449" w:rsidRPr="004A593A" w:rsidRDefault="00BD4449" w:rsidP="004A593A">
            <w:pPr>
              <w:rPr>
                <w:rFonts w:ascii="Calibri Light" w:hAnsi="Calibri Light"/>
              </w:rPr>
            </w:pPr>
            <w:r w:rsidRPr="004A593A">
              <w:rPr>
                <w:rFonts w:ascii="Calibri Light" w:hAnsi="Calibri Light"/>
              </w:rPr>
              <w:t xml:space="preserve">Membership/certifications </w:t>
            </w:r>
            <w:proofErr w:type="gramStart"/>
            <w:r w:rsidRPr="004A593A">
              <w:rPr>
                <w:rFonts w:ascii="Calibri Light" w:hAnsi="Calibri Light"/>
              </w:rPr>
              <w:t>has</w:t>
            </w:r>
            <w:proofErr w:type="gramEnd"/>
            <w:r w:rsidRPr="004A593A">
              <w:rPr>
                <w:rFonts w:ascii="Calibri Light" w:hAnsi="Calibri Light"/>
              </w:rPr>
              <w:t xml:space="preserve"> their own subtitle and section. Dates of membership or expiration of certification </w:t>
            </w:r>
            <w:proofErr w:type="gramStart"/>
            <w:r w:rsidRPr="004A593A">
              <w:rPr>
                <w:rFonts w:ascii="Calibri Light" w:hAnsi="Calibri Light"/>
              </w:rPr>
              <w:t>is</w:t>
            </w:r>
            <w:proofErr w:type="gramEnd"/>
            <w:r w:rsidRPr="004A593A">
              <w:rPr>
                <w:rFonts w:ascii="Calibri Light" w:hAnsi="Calibri Light"/>
              </w:rPr>
              <w:t xml:space="preserve"> listed. </w:t>
            </w:r>
          </w:p>
        </w:tc>
      </w:tr>
    </w:tbl>
    <w:p w14:paraId="715F0EC4" w14:textId="77777777" w:rsidR="00BD4449" w:rsidRDefault="00BD4449" w:rsidP="00BD4449"/>
    <w:p w14:paraId="66C669F0" w14:textId="77777777" w:rsidR="00BD4449" w:rsidRPr="00BD4449" w:rsidRDefault="00BD4449" w:rsidP="00BD4449">
      <w:pPr>
        <w:ind w:left="-720"/>
        <w:rPr>
          <w:rFonts w:ascii="Calibri Light" w:hAnsi="Calibri Light"/>
        </w:rPr>
      </w:pPr>
      <w:r w:rsidRPr="00BD4449">
        <w:rPr>
          <w:rFonts w:ascii="Calibri Light" w:hAnsi="Calibri Light"/>
          <w:b/>
        </w:rPr>
        <w:t>Grade:</w:t>
      </w:r>
      <w:r w:rsidRPr="00BD4449">
        <w:rPr>
          <w:rFonts w:ascii="Calibri Light" w:hAnsi="Calibri Light"/>
        </w:rPr>
        <w:t xml:space="preserve"> ___ / 75</w:t>
      </w:r>
    </w:p>
    <w:p w14:paraId="64DB1C63" w14:textId="77777777" w:rsidR="00BD4449" w:rsidRPr="00BD4449" w:rsidRDefault="00BD4449" w:rsidP="00BD4449">
      <w:pPr>
        <w:ind w:left="-720"/>
        <w:rPr>
          <w:rFonts w:ascii="Calibri Light" w:hAnsi="Calibri Light"/>
        </w:rPr>
      </w:pPr>
    </w:p>
    <w:p w14:paraId="44DCFA00" w14:textId="77777777" w:rsidR="00BD4449" w:rsidRPr="00BD4449" w:rsidRDefault="00BD4449" w:rsidP="00BD4449">
      <w:pPr>
        <w:ind w:left="-720"/>
        <w:rPr>
          <w:rFonts w:ascii="Calibri Light" w:hAnsi="Calibri Light"/>
        </w:rPr>
      </w:pPr>
      <w:r w:rsidRPr="00BD4449">
        <w:rPr>
          <w:rFonts w:ascii="Calibri Light" w:hAnsi="Calibri Light"/>
          <w:b/>
        </w:rPr>
        <w:t>Instructor Comments:</w:t>
      </w:r>
      <w:r w:rsidRPr="00BD4449">
        <w:rPr>
          <w:rFonts w:ascii="Calibri Light" w:hAnsi="Calibri Light"/>
        </w:rPr>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p>
    <w:p w14:paraId="6C6FAB63" w14:textId="77777777" w:rsidR="00BD4449" w:rsidRPr="00BD4449" w:rsidRDefault="00BD4449" w:rsidP="00BD4449">
      <w:pPr>
        <w:ind w:left="-720"/>
        <w:rPr>
          <w:rFonts w:ascii="Calibri Light" w:hAnsi="Calibri Light"/>
        </w:rPr>
      </w:pPr>
      <w:r w:rsidRPr="00BD4449">
        <w:rPr>
          <w:rFonts w:ascii="Calibri Light" w:hAnsi="Calibri Light"/>
        </w:rPr>
        <w:lastRenderedPageBreak/>
        <w:t>____________________________________________________________________________________</w:t>
      </w:r>
    </w:p>
    <w:p w14:paraId="130EE98E" w14:textId="77777777" w:rsidR="00BD4449" w:rsidRPr="00BD4449" w:rsidRDefault="00BD4449" w:rsidP="00BD4449">
      <w:pPr>
        <w:ind w:left="-720"/>
        <w:rPr>
          <w:rFonts w:ascii="Calibri Light" w:hAnsi="Calibri Light"/>
        </w:rPr>
      </w:pPr>
      <w:r w:rsidRPr="00BD4449">
        <w:rPr>
          <w:rFonts w:ascii="Calibri Light" w:hAnsi="Calibri Light"/>
        </w:rPr>
        <w:t>____________________________________________________________________________________</w:t>
      </w:r>
    </w:p>
    <w:p w14:paraId="3E22B857" w14:textId="77777777" w:rsidR="00BD4449" w:rsidRPr="00BD4449" w:rsidRDefault="00BD4449" w:rsidP="00BD4449">
      <w:pPr>
        <w:ind w:left="-720"/>
        <w:rPr>
          <w:rFonts w:ascii="Calibri Light" w:hAnsi="Calibri Light"/>
        </w:rPr>
      </w:pPr>
    </w:p>
    <w:p w14:paraId="5506AD95" w14:textId="77777777" w:rsidR="00BD4449" w:rsidRPr="00BD4449" w:rsidRDefault="00BD4449" w:rsidP="00BD4449">
      <w:pPr>
        <w:ind w:left="-720"/>
        <w:rPr>
          <w:rFonts w:ascii="Calibri Light" w:hAnsi="Calibri Light"/>
        </w:rPr>
      </w:pPr>
      <w:r w:rsidRPr="00BD4449">
        <w:rPr>
          <w:rFonts w:ascii="Calibri Light" w:hAnsi="Calibri Light"/>
          <w:b/>
        </w:rPr>
        <w:t>Instructor Signature &amp; Date:</w:t>
      </w:r>
      <w:r w:rsidRPr="00BD4449">
        <w:rPr>
          <w:rFonts w:ascii="Calibri Light" w:hAnsi="Calibri Light"/>
        </w:rPr>
        <w:t xml:space="preserve"> _______________________________________________</w:t>
      </w:r>
    </w:p>
    <w:p w14:paraId="7C3E0E02" w14:textId="77777777" w:rsidR="00BD4449" w:rsidRDefault="00BD4449" w:rsidP="00BD4449"/>
    <w:p w14:paraId="73AC5D9B" w14:textId="77777777" w:rsidR="00485DC5" w:rsidRDefault="00485DC5" w:rsidP="00485DC5">
      <w:pPr>
        <w:pStyle w:val="Body"/>
        <w:spacing w:line="202" w:lineRule="auto"/>
        <w:jc w:val="center"/>
        <w:rPr>
          <w:rStyle w:val="PageNumber"/>
          <w:rFonts w:ascii="Calibri" w:hAnsi="Calibri"/>
          <w:b/>
          <w:bCs/>
          <w:sz w:val="30"/>
          <w:szCs w:val="30"/>
        </w:rPr>
      </w:pPr>
    </w:p>
    <w:p w14:paraId="368FFF51" w14:textId="77777777" w:rsidR="00EB5DF8" w:rsidRDefault="00EB5DF8" w:rsidP="00485DC5">
      <w:pPr>
        <w:pStyle w:val="Body"/>
        <w:spacing w:line="202" w:lineRule="auto"/>
        <w:jc w:val="center"/>
        <w:rPr>
          <w:rStyle w:val="PageNumber"/>
          <w:rFonts w:ascii="Calibri" w:hAnsi="Calibri"/>
          <w:b/>
          <w:bCs/>
          <w:sz w:val="30"/>
          <w:szCs w:val="30"/>
        </w:rPr>
      </w:pPr>
    </w:p>
    <w:p w14:paraId="4D429194" w14:textId="77777777" w:rsidR="00EB5DF8" w:rsidRDefault="00EB5DF8" w:rsidP="00485DC5">
      <w:pPr>
        <w:pStyle w:val="Body"/>
        <w:spacing w:line="202" w:lineRule="auto"/>
        <w:jc w:val="center"/>
        <w:rPr>
          <w:rStyle w:val="PageNumber"/>
          <w:rFonts w:ascii="Calibri" w:hAnsi="Calibri"/>
          <w:b/>
          <w:bCs/>
          <w:sz w:val="30"/>
          <w:szCs w:val="30"/>
        </w:rPr>
      </w:pPr>
    </w:p>
    <w:p w14:paraId="0DD7BBBA" w14:textId="77777777" w:rsidR="00EB5DF8" w:rsidRDefault="00EB5DF8" w:rsidP="00485DC5">
      <w:pPr>
        <w:pStyle w:val="Body"/>
        <w:spacing w:line="202" w:lineRule="auto"/>
        <w:jc w:val="center"/>
        <w:rPr>
          <w:rStyle w:val="PageNumber"/>
          <w:rFonts w:ascii="Calibri" w:hAnsi="Calibri"/>
          <w:b/>
          <w:bCs/>
          <w:sz w:val="30"/>
          <w:szCs w:val="30"/>
        </w:rPr>
      </w:pPr>
    </w:p>
    <w:p w14:paraId="284983B2" w14:textId="77777777" w:rsidR="00EB5DF8" w:rsidRDefault="00EB5DF8" w:rsidP="00485DC5">
      <w:pPr>
        <w:pStyle w:val="Body"/>
        <w:spacing w:line="202" w:lineRule="auto"/>
        <w:jc w:val="center"/>
        <w:rPr>
          <w:rStyle w:val="PageNumber"/>
          <w:rFonts w:ascii="Calibri" w:hAnsi="Calibri"/>
          <w:b/>
          <w:bCs/>
          <w:sz w:val="30"/>
          <w:szCs w:val="30"/>
        </w:rPr>
      </w:pPr>
    </w:p>
    <w:p w14:paraId="274E1530" w14:textId="77777777" w:rsidR="00EB5DF8" w:rsidRDefault="00EB5DF8" w:rsidP="00485DC5">
      <w:pPr>
        <w:pStyle w:val="Body"/>
        <w:spacing w:line="202" w:lineRule="auto"/>
        <w:jc w:val="center"/>
        <w:rPr>
          <w:rStyle w:val="PageNumber"/>
          <w:rFonts w:ascii="Calibri" w:hAnsi="Calibri"/>
          <w:b/>
          <w:bCs/>
          <w:sz w:val="30"/>
          <w:szCs w:val="30"/>
        </w:rPr>
      </w:pPr>
    </w:p>
    <w:p w14:paraId="798F9DE3" w14:textId="77777777" w:rsidR="00EB5DF8" w:rsidRDefault="00EB5DF8" w:rsidP="00485DC5">
      <w:pPr>
        <w:pStyle w:val="Body"/>
        <w:spacing w:line="202" w:lineRule="auto"/>
        <w:jc w:val="center"/>
        <w:rPr>
          <w:rStyle w:val="PageNumber"/>
          <w:rFonts w:ascii="Calibri" w:hAnsi="Calibri"/>
          <w:b/>
          <w:bCs/>
          <w:sz w:val="30"/>
          <w:szCs w:val="30"/>
        </w:rPr>
      </w:pPr>
    </w:p>
    <w:p w14:paraId="15A90A4C" w14:textId="77777777" w:rsidR="00EB5DF8" w:rsidRDefault="00EB5DF8" w:rsidP="00485DC5">
      <w:pPr>
        <w:pStyle w:val="Body"/>
        <w:spacing w:line="202" w:lineRule="auto"/>
        <w:jc w:val="center"/>
        <w:rPr>
          <w:rStyle w:val="PageNumber"/>
          <w:rFonts w:ascii="Calibri" w:hAnsi="Calibri"/>
          <w:b/>
          <w:bCs/>
          <w:sz w:val="30"/>
          <w:szCs w:val="30"/>
        </w:rPr>
      </w:pPr>
    </w:p>
    <w:p w14:paraId="10FCD0C4" w14:textId="77777777" w:rsidR="00EB5DF8" w:rsidRDefault="00EB5DF8" w:rsidP="00485DC5">
      <w:pPr>
        <w:pStyle w:val="Body"/>
        <w:spacing w:line="202" w:lineRule="auto"/>
        <w:jc w:val="center"/>
        <w:rPr>
          <w:rStyle w:val="PageNumber"/>
          <w:rFonts w:ascii="Calibri" w:hAnsi="Calibri"/>
          <w:b/>
          <w:bCs/>
          <w:sz w:val="30"/>
          <w:szCs w:val="30"/>
        </w:rPr>
      </w:pPr>
    </w:p>
    <w:p w14:paraId="4DE1A9CC" w14:textId="77777777" w:rsidR="00EB5DF8" w:rsidRDefault="00EB5DF8" w:rsidP="00485DC5">
      <w:pPr>
        <w:pStyle w:val="Body"/>
        <w:spacing w:line="202" w:lineRule="auto"/>
        <w:jc w:val="center"/>
        <w:rPr>
          <w:rStyle w:val="PageNumber"/>
          <w:rFonts w:ascii="Calibri" w:hAnsi="Calibri"/>
          <w:b/>
          <w:bCs/>
          <w:sz w:val="30"/>
          <w:szCs w:val="30"/>
        </w:rPr>
      </w:pPr>
    </w:p>
    <w:p w14:paraId="653BD298" w14:textId="77777777" w:rsidR="00BD4449" w:rsidRDefault="00BD4449" w:rsidP="00485DC5">
      <w:pPr>
        <w:pStyle w:val="Body"/>
        <w:spacing w:line="202" w:lineRule="auto"/>
        <w:jc w:val="center"/>
        <w:rPr>
          <w:rStyle w:val="PageNumber"/>
          <w:rFonts w:ascii="Calibri" w:hAnsi="Calibri"/>
          <w:b/>
          <w:bCs/>
          <w:sz w:val="30"/>
          <w:szCs w:val="30"/>
        </w:rPr>
      </w:pPr>
    </w:p>
    <w:p w14:paraId="430B091B" w14:textId="77777777" w:rsidR="00BD4449" w:rsidRDefault="00BD4449" w:rsidP="00485DC5">
      <w:pPr>
        <w:pStyle w:val="Body"/>
        <w:spacing w:line="202" w:lineRule="auto"/>
        <w:jc w:val="center"/>
        <w:rPr>
          <w:rStyle w:val="PageNumber"/>
          <w:rFonts w:ascii="Calibri" w:hAnsi="Calibri"/>
          <w:b/>
          <w:bCs/>
          <w:sz w:val="30"/>
          <w:szCs w:val="30"/>
        </w:rPr>
      </w:pPr>
    </w:p>
    <w:p w14:paraId="19691C44" w14:textId="77777777" w:rsidR="00BD4449" w:rsidRDefault="00BD4449" w:rsidP="00485DC5">
      <w:pPr>
        <w:pStyle w:val="Body"/>
        <w:spacing w:line="202" w:lineRule="auto"/>
        <w:jc w:val="center"/>
        <w:rPr>
          <w:rStyle w:val="PageNumber"/>
          <w:rFonts w:ascii="Calibri" w:hAnsi="Calibri"/>
          <w:b/>
          <w:bCs/>
          <w:sz w:val="30"/>
          <w:szCs w:val="30"/>
        </w:rPr>
      </w:pPr>
    </w:p>
    <w:p w14:paraId="706E0CCE" w14:textId="77777777" w:rsidR="00BD4449" w:rsidRDefault="00BD4449" w:rsidP="00485DC5">
      <w:pPr>
        <w:pStyle w:val="Body"/>
        <w:spacing w:line="202" w:lineRule="auto"/>
        <w:jc w:val="center"/>
        <w:rPr>
          <w:rStyle w:val="PageNumber"/>
          <w:rFonts w:ascii="Calibri" w:hAnsi="Calibri"/>
          <w:b/>
          <w:bCs/>
          <w:sz w:val="30"/>
          <w:szCs w:val="30"/>
        </w:rPr>
      </w:pPr>
    </w:p>
    <w:p w14:paraId="48EE2C34" w14:textId="77777777" w:rsidR="00BD4449" w:rsidRDefault="00BD4449" w:rsidP="00485DC5">
      <w:pPr>
        <w:pStyle w:val="Body"/>
        <w:spacing w:line="202" w:lineRule="auto"/>
        <w:jc w:val="center"/>
        <w:rPr>
          <w:rStyle w:val="PageNumber"/>
          <w:rFonts w:ascii="Calibri" w:hAnsi="Calibri"/>
          <w:b/>
          <w:bCs/>
          <w:sz w:val="30"/>
          <w:szCs w:val="30"/>
        </w:rPr>
      </w:pPr>
    </w:p>
    <w:p w14:paraId="742299FC" w14:textId="77777777" w:rsidR="00BD4449" w:rsidRDefault="00BD4449" w:rsidP="00485DC5">
      <w:pPr>
        <w:pStyle w:val="Body"/>
        <w:spacing w:line="202" w:lineRule="auto"/>
        <w:jc w:val="center"/>
        <w:rPr>
          <w:rStyle w:val="PageNumber"/>
          <w:rFonts w:ascii="Calibri" w:hAnsi="Calibri"/>
          <w:b/>
          <w:bCs/>
          <w:sz w:val="30"/>
          <w:szCs w:val="30"/>
        </w:rPr>
      </w:pPr>
    </w:p>
    <w:p w14:paraId="6E7A433E" w14:textId="77777777" w:rsidR="00BD4449" w:rsidRDefault="00BD4449" w:rsidP="00485DC5">
      <w:pPr>
        <w:pStyle w:val="Body"/>
        <w:spacing w:line="202" w:lineRule="auto"/>
        <w:jc w:val="center"/>
        <w:rPr>
          <w:rStyle w:val="PageNumber"/>
          <w:rFonts w:ascii="Calibri" w:hAnsi="Calibri"/>
          <w:b/>
          <w:bCs/>
          <w:sz w:val="30"/>
          <w:szCs w:val="30"/>
        </w:rPr>
      </w:pPr>
    </w:p>
    <w:p w14:paraId="63729489" w14:textId="77777777" w:rsidR="00BD4449" w:rsidRDefault="00BD4449" w:rsidP="00485DC5">
      <w:pPr>
        <w:pStyle w:val="Body"/>
        <w:spacing w:line="202" w:lineRule="auto"/>
        <w:jc w:val="center"/>
        <w:rPr>
          <w:rStyle w:val="PageNumber"/>
          <w:rFonts w:ascii="Calibri" w:hAnsi="Calibri"/>
          <w:b/>
          <w:bCs/>
          <w:sz w:val="30"/>
          <w:szCs w:val="30"/>
        </w:rPr>
      </w:pPr>
    </w:p>
    <w:p w14:paraId="3DB94514" w14:textId="77777777" w:rsidR="00BD4449" w:rsidRDefault="00BD4449" w:rsidP="00485DC5">
      <w:pPr>
        <w:pStyle w:val="Body"/>
        <w:spacing w:line="202" w:lineRule="auto"/>
        <w:jc w:val="center"/>
        <w:rPr>
          <w:rStyle w:val="PageNumber"/>
          <w:rFonts w:ascii="Calibri" w:hAnsi="Calibri"/>
          <w:b/>
          <w:bCs/>
          <w:sz w:val="30"/>
          <w:szCs w:val="30"/>
        </w:rPr>
      </w:pPr>
    </w:p>
    <w:p w14:paraId="079BED08" w14:textId="77777777" w:rsidR="00BD4449" w:rsidRDefault="00BD4449" w:rsidP="00485DC5">
      <w:pPr>
        <w:pStyle w:val="Body"/>
        <w:spacing w:line="202" w:lineRule="auto"/>
        <w:jc w:val="center"/>
        <w:rPr>
          <w:rStyle w:val="PageNumber"/>
          <w:rFonts w:ascii="Calibri" w:hAnsi="Calibri"/>
          <w:b/>
          <w:bCs/>
          <w:sz w:val="30"/>
          <w:szCs w:val="30"/>
        </w:rPr>
      </w:pPr>
    </w:p>
    <w:p w14:paraId="03E0FA71" w14:textId="77777777" w:rsidR="00BD4449" w:rsidRDefault="00BD4449" w:rsidP="00485DC5">
      <w:pPr>
        <w:pStyle w:val="Body"/>
        <w:spacing w:line="202" w:lineRule="auto"/>
        <w:jc w:val="center"/>
        <w:rPr>
          <w:rStyle w:val="PageNumber"/>
          <w:rFonts w:ascii="Calibri" w:hAnsi="Calibri"/>
          <w:b/>
          <w:bCs/>
          <w:sz w:val="30"/>
          <w:szCs w:val="30"/>
        </w:rPr>
      </w:pPr>
    </w:p>
    <w:p w14:paraId="68F46CCF" w14:textId="77777777" w:rsidR="00BD4449" w:rsidRDefault="00BD4449" w:rsidP="00485DC5">
      <w:pPr>
        <w:pStyle w:val="Body"/>
        <w:spacing w:line="202" w:lineRule="auto"/>
        <w:jc w:val="center"/>
        <w:rPr>
          <w:rStyle w:val="PageNumber"/>
          <w:rFonts w:ascii="Calibri" w:hAnsi="Calibri"/>
          <w:b/>
          <w:bCs/>
          <w:sz w:val="30"/>
          <w:szCs w:val="30"/>
        </w:rPr>
      </w:pPr>
    </w:p>
    <w:p w14:paraId="03FF1E0A" w14:textId="77777777" w:rsidR="00BD4449" w:rsidRDefault="00BD4449" w:rsidP="00485DC5">
      <w:pPr>
        <w:pStyle w:val="Body"/>
        <w:spacing w:line="202" w:lineRule="auto"/>
        <w:jc w:val="center"/>
        <w:rPr>
          <w:rStyle w:val="PageNumber"/>
          <w:rFonts w:ascii="Calibri" w:hAnsi="Calibri"/>
          <w:b/>
          <w:bCs/>
          <w:sz w:val="30"/>
          <w:szCs w:val="30"/>
        </w:rPr>
      </w:pPr>
    </w:p>
    <w:p w14:paraId="6D301B21" w14:textId="77777777" w:rsidR="00BD4449" w:rsidRDefault="00BD4449" w:rsidP="00485DC5">
      <w:pPr>
        <w:pStyle w:val="Body"/>
        <w:spacing w:line="202" w:lineRule="auto"/>
        <w:jc w:val="center"/>
        <w:rPr>
          <w:rStyle w:val="PageNumber"/>
          <w:rFonts w:ascii="Calibri" w:hAnsi="Calibri"/>
          <w:b/>
          <w:bCs/>
          <w:sz w:val="30"/>
          <w:szCs w:val="30"/>
        </w:rPr>
      </w:pPr>
    </w:p>
    <w:p w14:paraId="698DB55A" w14:textId="77777777" w:rsidR="00BD4449" w:rsidRDefault="00BD4449" w:rsidP="00485DC5">
      <w:pPr>
        <w:pStyle w:val="Body"/>
        <w:spacing w:line="202" w:lineRule="auto"/>
        <w:jc w:val="center"/>
        <w:rPr>
          <w:rStyle w:val="PageNumber"/>
          <w:rFonts w:ascii="Calibri" w:hAnsi="Calibri"/>
          <w:b/>
          <w:bCs/>
          <w:sz w:val="30"/>
          <w:szCs w:val="30"/>
        </w:rPr>
      </w:pPr>
    </w:p>
    <w:p w14:paraId="7C731AFA" w14:textId="77777777" w:rsidR="00BD4449" w:rsidRDefault="00BD4449" w:rsidP="00485DC5">
      <w:pPr>
        <w:pStyle w:val="Body"/>
        <w:spacing w:line="202" w:lineRule="auto"/>
        <w:jc w:val="center"/>
        <w:rPr>
          <w:rStyle w:val="PageNumber"/>
          <w:rFonts w:ascii="Calibri" w:hAnsi="Calibri"/>
          <w:b/>
          <w:bCs/>
          <w:sz w:val="30"/>
          <w:szCs w:val="30"/>
        </w:rPr>
      </w:pPr>
    </w:p>
    <w:p w14:paraId="66DEEE7E" w14:textId="77777777" w:rsidR="00BD4449" w:rsidRDefault="00BD4449" w:rsidP="00485DC5">
      <w:pPr>
        <w:pStyle w:val="Body"/>
        <w:spacing w:line="202" w:lineRule="auto"/>
        <w:jc w:val="center"/>
        <w:rPr>
          <w:rStyle w:val="PageNumber"/>
          <w:rFonts w:ascii="Calibri" w:hAnsi="Calibri"/>
          <w:b/>
          <w:bCs/>
          <w:sz w:val="30"/>
          <w:szCs w:val="30"/>
        </w:rPr>
      </w:pPr>
    </w:p>
    <w:p w14:paraId="1170336A" w14:textId="77777777" w:rsidR="00BD4449" w:rsidRDefault="00BD4449" w:rsidP="00485DC5">
      <w:pPr>
        <w:pStyle w:val="Body"/>
        <w:spacing w:line="202" w:lineRule="auto"/>
        <w:jc w:val="center"/>
        <w:rPr>
          <w:rStyle w:val="PageNumber"/>
          <w:rFonts w:ascii="Calibri" w:hAnsi="Calibri"/>
          <w:b/>
          <w:bCs/>
          <w:sz w:val="30"/>
          <w:szCs w:val="30"/>
        </w:rPr>
      </w:pPr>
    </w:p>
    <w:p w14:paraId="1871229B" w14:textId="77777777" w:rsidR="00BD4449" w:rsidRDefault="00BD4449" w:rsidP="00485DC5">
      <w:pPr>
        <w:pStyle w:val="Body"/>
        <w:spacing w:line="202" w:lineRule="auto"/>
        <w:jc w:val="center"/>
        <w:rPr>
          <w:rStyle w:val="PageNumber"/>
          <w:rFonts w:ascii="Calibri" w:hAnsi="Calibri"/>
          <w:b/>
          <w:bCs/>
          <w:sz w:val="30"/>
          <w:szCs w:val="30"/>
        </w:rPr>
      </w:pPr>
    </w:p>
    <w:p w14:paraId="47495785" w14:textId="77777777" w:rsidR="00BD4449" w:rsidRDefault="00BD4449" w:rsidP="00485DC5">
      <w:pPr>
        <w:pStyle w:val="Body"/>
        <w:spacing w:line="202" w:lineRule="auto"/>
        <w:jc w:val="center"/>
        <w:rPr>
          <w:rStyle w:val="PageNumber"/>
          <w:rFonts w:ascii="Calibri" w:hAnsi="Calibri"/>
          <w:b/>
          <w:bCs/>
          <w:sz w:val="30"/>
          <w:szCs w:val="30"/>
        </w:rPr>
      </w:pPr>
    </w:p>
    <w:p w14:paraId="63AF6088" w14:textId="77777777" w:rsidR="00BD4449" w:rsidRDefault="00BD4449" w:rsidP="00485DC5">
      <w:pPr>
        <w:pStyle w:val="Body"/>
        <w:spacing w:line="202" w:lineRule="auto"/>
        <w:jc w:val="center"/>
        <w:rPr>
          <w:rStyle w:val="PageNumber"/>
          <w:rFonts w:ascii="Calibri" w:hAnsi="Calibri"/>
          <w:b/>
          <w:bCs/>
          <w:sz w:val="30"/>
          <w:szCs w:val="30"/>
        </w:rPr>
      </w:pPr>
    </w:p>
    <w:p w14:paraId="5A172BBA" w14:textId="77777777" w:rsidR="00BD4449" w:rsidRDefault="00BD4449" w:rsidP="00485DC5">
      <w:pPr>
        <w:pStyle w:val="Body"/>
        <w:spacing w:line="202" w:lineRule="auto"/>
        <w:jc w:val="center"/>
        <w:rPr>
          <w:rStyle w:val="PageNumber"/>
          <w:rFonts w:ascii="Calibri" w:hAnsi="Calibri"/>
          <w:b/>
          <w:bCs/>
          <w:sz w:val="30"/>
          <w:szCs w:val="30"/>
        </w:rPr>
      </w:pPr>
    </w:p>
    <w:p w14:paraId="45F5751B" w14:textId="77777777" w:rsidR="00BD4449" w:rsidRDefault="00BD4449" w:rsidP="00485DC5">
      <w:pPr>
        <w:pStyle w:val="Body"/>
        <w:spacing w:line="202" w:lineRule="auto"/>
        <w:jc w:val="center"/>
        <w:rPr>
          <w:rStyle w:val="PageNumber"/>
          <w:rFonts w:ascii="Calibri" w:hAnsi="Calibri"/>
          <w:b/>
          <w:bCs/>
          <w:sz w:val="30"/>
          <w:szCs w:val="30"/>
        </w:rPr>
      </w:pPr>
    </w:p>
    <w:p w14:paraId="749A7448" w14:textId="77777777" w:rsidR="00BD4449" w:rsidRDefault="00BD4449" w:rsidP="00485DC5">
      <w:pPr>
        <w:pStyle w:val="Body"/>
        <w:spacing w:line="202" w:lineRule="auto"/>
        <w:jc w:val="center"/>
        <w:rPr>
          <w:rStyle w:val="PageNumber"/>
          <w:rFonts w:ascii="Calibri" w:hAnsi="Calibri"/>
          <w:b/>
          <w:bCs/>
          <w:sz w:val="30"/>
          <w:szCs w:val="30"/>
        </w:rPr>
      </w:pPr>
    </w:p>
    <w:p w14:paraId="646BE870" w14:textId="77777777" w:rsidR="00BD4449" w:rsidRDefault="00BD4449" w:rsidP="00485DC5">
      <w:pPr>
        <w:pStyle w:val="Body"/>
        <w:spacing w:line="202" w:lineRule="auto"/>
        <w:jc w:val="center"/>
        <w:rPr>
          <w:rStyle w:val="PageNumber"/>
          <w:rFonts w:ascii="Calibri" w:hAnsi="Calibri"/>
          <w:b/>
          <w:bCs/>
          <w:sz w:val="30"/>
          <w:szCs w:val="30"/>
        </w:rPr>
      </w:pPr>
    </w:p>
    <w:p w14:paraId="1AC0FB50" w14:textId="77777777" w:rsidR="00BD4449" w:rsidRDefault="00BD4449" w:rsidP="00485DC5">
      <w:pPr>
        <w:pStyle w:val="Body"/>
        <w:spacing w:line="202" w:lineRule="auto"/>
        <w:jc w:val="center"/>
        <w:rPr>
          <w:rStyle w:val="PageNumber"/>
          <w:rFonts w:ascii="Calibri" w:hAnsi="Calibri"/>
          <w:b/>
          <w:bCs/>
          <w:sz w:val="30"/>
          <w:szCs w:val="30"/>
        </w:rPr>
      </w:pPr>
    </w:p>
    <w:p w14:paraId="7875F1BE" w14:textId="77777777" w:rsidR="00BD4449" w:rsidRDefault="00BD4449" w:rsidP="00485DC5">
      <w:pPr>
        <w:pStyle w:val="Body"/>
        <w:spacing w:line="202" w:lineRule="auto"/>
        <w:jc w:val="center"/>
        <w:rPr>
          <w:rStyle w:val="PageNumber"/>
          <w:rFonts w:ascii="Calibri" w:hAnsi="Calibri"/>
          <w:b/>
          <w:bCs/>
          <w:sz w:val="30"/>
          <w:szCs w:val="30"/>
        </w:rPr>
      </w:pPr>
    </w:p>
    <w:p w14:paraId="5FC80360" w14:textId="77777777" w:rsidR="00EB5DF8" w:rsidRDefault="00EB5DF8" w:rsidP="00485DC5">
      <w:pPr>
        <w:pStyle w:val="Body"/>
        <w:spacing w:line="202" w:lineRule="auto"/>
        <w:jc w:val="center"/>
        <w:rPr>
          <w:rStyle w:val="PageNumber"/>
          <w:rFonts w:ascii="Calibri" w:hAnsi="Calibri"/>
          <w:b/>
          <w:bCs/>
          <w:sz w:val="30"/>
          <w:szCs w:val="30"/>
        </w:rPr>
      </w:pPr>
    </w:p>
    <w:p w14:paraId="173675BC" w14:textId="77777777" w:rsidR="00111C1F" w:rsidRPr="008C58E8" w:rsidRDefault="00111C1F" w:rsidP="00111C1F">
      <w:pPr>
        <w:pStyle w:val="Body"/>
        <w:spacing w:line="202" w:lineRule="auto"/>
        <w:jc w:val="center"/>
        <w:rPr>
          <w:rStyle w:val="PageNumber"/>
          <w:rFonts w:ascii="Calibri" w:eastAsia="Times" w:hAnsi="Calibri" w:cs="Times"/>
          <w:b/>
          <w:bCs/>
          <w:sz w:val="30"/>
          <w:szCs w:val="30"/>
        </w:rPr>
      </w:pPr>
      <w:r w:rsidRPr="008C58E8">
        <w:rPr>
          <w:rStyle w:val="PageNumber"/>
          <w:rFonts w:ascii="Calibri" w:hAnsi="Calibri"/>
          <w:b/>
          <w:bCs/>
          <w:sz w:val="30"/>
          <w:szCs w:val="30"/>
        </w:rPr>
        <w:lastRenderedPageBreak/>
        <w:t xml:space="preserve">HNTR 2903 </w:t>
      </w:r>
      <w:r>
        <w:rPr>
          <w:rStyle w:val="PageNumber"/>
          <w:rFonts w:ascii="Calibri" w:hAnsi="Calibri"/>
          <w:b/>
          <w:bCs/>
          <w:sz w:val="30"/>
          <w:szCs w:val="30"/>
        </w:rPr>
        <w:t>Nutrition Presentation Assessment</w:t>
      </w:r>
    </w:p>
    <w:p w14:paraId="1F4F6A71" w14:textId="77777777" w:rsidR="00111C1F" w:rsidRPr="008C58E8" w:rsidRDefault="00111C1F" w:rsidP="00111C1F">
      <w:pPr>
        <w:pStyle w:val="Body"/>
        <w:ind w:left="2160" w:firstLine="720"/>
        <w:rPr>
          <w:rStyle w:val="PageNumber"/>
          <w:rFonts w:ascii="Calibri" w:eastAsia="Times" w:hAnsi="Calibri" w:cs="Times"/>
          <w:u w:val="single"/>
        </w:rPr>
      </w:pPr>
    </w:p>
    <w:p w14:paraId="44B32CEB" w14:textId="77777777" w:rsidR="00111C1F" w:rsidRDefault="00111C1F" w:rsidP="00111C1F">
      <w:pPr>
        <w:pStyle w:val="Body"/>
        <w:rPr>
          <w:rStyle w:val="PageNumber"/>
          <w:rFonts w:ascii="Calibri" w:hAnsi="Calibri"/>
          <w:sz w:val="22"/>
          <w:szCs w:val="22"/>
        </w:rPr>
      </w:pPr>
      <w:r w:rsidRPr="00F82F97">
        <w:rPr>
          <w:rStyle w:val="PageNumber"/>
          <w:rFonts w:ascii="Calibri" w:hAnsi="Calibri"/>
          <w:sz w:val="22"/>
          <w:szCs w:val="22"/>
        </w:rPr>
        <w:t xml:space="preserve">Student’s </w:t>
      </w:r>
      <w:proofErr w:type="gramStart"/>
      <w:r w:rsidRPr="00F82F97">
        <w:rPr>
          <w:rStyle w:val="PageNumber"/>
          <w:rFonts w:ascii="Calibri" w:hAnsi="Calibri"/>
          <w:sz w:val="22"/>
          <w:szCs w:val="22"/>
        </w:rPr>
        <w:t>Name: _</w:t>
      </w:r>
      <w:proofErr w:type="gramEnd"/>
      <w:r w:rsidRPr="00F82F97">
        <w:rPr>
          <w:rStyle w:val="PageNumber"/>
          <w:rFonts w:ascii="Calibri" w:hAnsi="Calibri"/>
          <w:sz w:val="22"/>
          <w:szCs w:val="22"/>
        </w:rPr>
        <w:t>___________________</w:t>
      </w:r>
      <w:r>
        <w:rPr>
          <w:rStyle w:val="PageNumber"/>
          <w:rFonts w:ascii="Calibri" w:hAnsi="Calibri"/>
          <w:sz w:val="22"/>
          <w:szCs w:val="22"/>
        </w:rPr>
        <w:t>_______</w:t>
      </w:r>
      <w:r w:rsidRPr="00F82F97">
        <w:rPr>
          <w:rStyle w:val="PageNumber"/>
          <w:rFonts w:ascii="Calibri" w:hAnsi="Calibri"/>
          <w:sz w:val="22"/>
          <w:szCs w:val="22"/>
        </w:rPr>
        <w:t xml:space="preserve"> Date: ______</w:t>
      </w:r>
      <w:r>
        <w:rPr>
          <w:rStyle w:val="PageNumber"/>
          <w:rFonts w:ascii="Calibri" w:hAnsi="Calibri"/>
          <w:sz w:val="22"/>
          <w:szCs w:val="22"/>
        </w:rPr>
        <w:t>_</w:t>
      </w:r>
      <w:r w:rsidRPr="00F82F97">
        <w:rPr>
          <w:rStyle w:val="PageNumber"/>
          <w:rFonts w:ascii="Calibri" w:hAnsi="Calibri"/>
          <w:sz w:val="22"/>
          <w:szCs w:val="22"/>
        </w:rPr>
        <w:t xml:space="preserve">__________ </w:t>
      </w:r>
    </w:p>
    <w:p w14:paraId="28CF123B" w14:textId="77777777" w:rsidR="00111C1F" w:rsidRPr="00F82F97" w:rsidRDefault="00111C1F" w:rsidP="00111C1F">
      <w:pPr>
        <w:pStyle w:val="Body"/>
        <w:rPr>
          <w:rStyle w:val="PageNumber"/>
          <w:rFonts w:ascii="Calibri" w:eastAsia="Times" w:hAnsi="Calibri" w:cs="Times"/>
          <w:sz w:val="22"/>
          <w:szCs w:val="22"/>
        </w:rPr>
      </w:pPr>
      <w:r>
        <w:rPr>
          <w:rStyle w:val="PageNumber"/>
          <w:rFonts w:ascii="Calibri" w:hAnsi="Calibri"/>
          <w:sz w:val="22"/>
          <w:szCs w:val="22"/>
        </w:rPr>
        <w:t>Topic: ____________________________________</w:t>
      </w:r>
    </w:p>
    <w:p w14:paraId="2AFB39A0" w14:textId="77777777" w:rsidR="00111C1F" w:rsidRPr="00F82F97" w:rsidRDefault="00111C1F" w:rsidP="00111C1F">
      <w:pPr>
        <w:pStyle w:val="Body"/>
        <w:rPr>
          <w:rFonts w:ascii="Calibri" w:eastAsia="Times" w:hAnsi="Calibri" w:cs="Times"/>
          <w:sz w:val="22"/>
          <w:szCs w:val="22"/>
        </w:rPr>
      </w:pPr>
    </w:p>
    <w:p w14:paraId="02DE80F3" w14:textId="77777777" w:rsidR="00111C1F" w:rsidRDefault="00111C1F" w:rsidP="00111C1F">
      <w:pPr>
        <w:pStyle w:val="Body"/>
        <w:rPr>
          <w:rFonts w:ascii="Calibri" w:hAnsi="Calibri" w:cs="Calibri"/>
          <w:sz w:val="22"/>
          <w:szCs w:val="22"/>
        </w:rPr>
      </w:pPr>
      <w:r w:rsidRPr="001103A1">
        <w:rPr>
          <w:rStyle w:val="PageNumber"/>
          <w:rFonts w:ascii="Calibri" w:hAnsi="Calibri" w:cs="Calibri"/>
          <w:sz w:val="22"/>
          <w:szCs w:val="22"/>
        </w:rPr>
        <w:t xml:space="preserve">Consider how the student performed while </w:t>
      </w:r>
      <w:r>
        <w:rPr>
          <w:rStyle w:val="PageNumber"/>
          <w:rFonts w:ascii="Calibri" w:hAnsi="Calibri" w:cs="Calibri"/>
          <w:sz w:val="22"/>
          <w:szCs w:val="22"/>
        </w:rPr>
        <w:t>delivering a nutrition presentation</w:t>
      </w:r>
      <w:r w:rsidRPr="001103A1">
        <w:rPr>
          <w:rStyle w:val="PageNumber"/>
          <w:rFonts w:ascii="Calibri" w:hAnsi="Calibri" w:cs="Calibri"/>
          <w:sz w:val="22"/>
          <w:szCs w:val="22"/>
        </w:rPr>
        <w:t xml:space="preserve">. </w:t>
      </w:r>
      <w:r w:rsidRPr="001103A1">
        <w:rPr>
          <w:rFonts w:ascii="Calibri" w:hAnsi="Calibri" w:cs="Calibri"/>
          <w:sz w:val="22"/>
          <w:szCs w:val="22"/>
        </w:rPr>
        <w:t xml:space="preserve">Use the scale below to evaluate the </w:t>
      </w:r>
      <w:proofErr w:type="gramStart"/>
      <w:r w:rsidRPr="001103A1">
        <w:rPr>
          <w:rFonts w:ascii="Calibri" w:hAnsi="Calibri" w:cs="Calibri"/>
          <w:sz w:val="22"/>
          <w:szCs w:val="22"/>
        </w:rPr>
        <w:t>student</w:t>
      </w:r>
      <w:proofErr w:type="gramEnd"/>
      <w:r w:rsidRPr="001103A1">
        <w:rPr>
          <w:rFonts w:ascii="Calibri" w:hAnsi="Calibri" w:cs="Calibri"/>
          <w:sz w:val="22"/>
          <w:szCs w:val="22"/>
        </w:rPr>
        <w:t xml:space="preserve"> during </w:t>
      </w:r>
      <w:r>
        <w:rPr>
          <w:rFonts w:ascii="Calibri" w:hAnsi="Calibri" w:cs="Calibri"/>
          <w:sz w:val="22"/>
          <w:szCs w:val="22"/>
        </w:rPr>
        <w:t>their</w:t>
      </w:r>
      <w:r w:rsidRPr="001103A1">
        <w:rPr>
          <w:rFonts w:ascii="Calibri" w:hAnsi="Calibri" w:cs="Calibri"/>
          <w:sz w:val="22"/>
          <w:szCs w:val="22"/>
        </w:rPr>
        <w:t xml:space="preserve"> last </w:t>
      </w:r>
      <w:r>
        <w:rPr>
          <w:rFonts w:ascii="Calibri" w:hAnsi="Calibri" w:cs="Calibri"/>
          <w:sz w:val="22"/>
          <w:szCs w:val="22"/>
        </w:rPr>
        <w:t xml:space="preserve">nutrition presentation. This evaluation is used as Program Benchmark and students must receive </w:t>
      </w:r>
      <w:proofErr w:type="gramStart"/>
      <w:r>
        <w:rPr>
          <w:rFonts w:ascii="Calibri" w:hAnsi="Calibri" w:cs="Calibri"/>
          <w:sz w:val="22"/>
          <w:szCs w:val="22"/>
        </w:rPr>
        <w:t>an</w:t>
      </w:r>
      <w:proofErr w:type="gramEnd"/>
      <w:r>
        <w:rPr>
          <w:rFonts w:ascii="Calibri" w:hAnsi="Calibri" w:cs="Calibri"/>
          <w:sz w:val="22"/>
          <w:szCs w:val="22"/>
        </w:rPr>
        <w:t xml:space="preserve"> 76% (30.5/40) or higher to pass. </w:t>
      </w:r>
    </w:p>
    <w:p w14:paraId="2D05AB3E" w14:textId="77777777" w:rsidR="00111C1F" w:rsidRDefault="00111C1F" w:rsidP="00111C1F">
      <w:pPr>
        <w:pStyle w:val="Body"/>
        <w:rPr>
          <w:rFonts w:ascii="Calibri" w:hAnsi="Calibri" w:cs="Calibri"/>
          <w:sz w:val="22"/>
          <w:szCs w:val="22"/>
        </w:rPr>
      </w:pPr>
    </w:p>
    <w:p w14:paraId="4D872F82" w14:textId="77777777" w:rsidR="00111C1F" w:rsidRPr="001103A1" w:rsidRDefault="00111C1F" w:rsidP="00111C1F">
      <w:pPr>
        <w:pStyle w:val="Body"/>
        <w:rPr>
          <w:rFonts w:ascii="Calibri" w:eastAsia="Times" w:hAnsi="Calibri" w:cs="Calibri"/>
          <w:sz w:val="22"/>
          <w:szCs w:val="22"/>
        </w:rPr>
      </w:pPr>
      <w:r w:rsidRPr="001103A1">
        <w:rPr>
          <w:rFonts w:ascii="Calibri" w:hAnsi="Calibri" w:cs="Calibri"/>
          <w:sz w:val="22"/>
          <w:szCs w:val="22"/>
        </w:rPr>
        <w:t xml:space="preserve">Check the appropriate response for each of the following </w:t>
      </w:r>
      <w:proofErr w:type="gramStart"/>
      <w:r w:rsidRPr="001103A1">
        <w:rPr>
          <w:rFonts w:ascii="Calibri" w:hAnsi="Calibri" w:cs="Calibri"/>
          <w:sz w:val="22"/>
          <w:szCs w:val="22"/>
        </w:rPr>
        <w:t>criterion</w:t>
      </w:r>
      <w:proofErr w:type="gramEnd"/>
      <w:r w:rsidRPr="001103A1">
        <w:rPr>
          <w:rFonts w:ascii="Calibri" w:hAnsi="Calibri" w:cs="Calibri"/>
          <w:sz w:val="22"/>
          <w:szCs w:val="22"/>
        </w:rPr>
        <w:t xml:space="preserve">: </w:t>
      </w:r>
    </w:p>
    <w:p w14:paraId="563671BB" w14:textId="77777777" w:rsidR="00111C1F" w:rsidRPr="001103A1"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4 - Very Good:</w:t>
      </w:r>
      <w:r w:rsidRPr="001103A1">
        <w:rPr>
          <w:rFonts w:ascii="Calibri" w:hAnsi="Calibri" w:cs="Calibri"/>
          <w:sz w:val="22"/>
          <w:szCs w:val="22"/>
        </w:rPr>
        <w:t xml:space="preserve"> Consistently does well; often exceeds expectations</w:t>
      </w:r>
    </w:p>
    <w:p w14:paraId="01B5F52B"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3 - Good:</w:t>
      </w:r>
      <w:r w:rsidRPr="001103A1">
        <w:rPr>
          <w:rFonts w:ascii="Calibri" w:hAnsi="Calibri" w:cs="Calibri"/>
          <w:sz w:val="22"/>
          <w:szCs w:val="22"/>
        </w:rPr>
        <w:t xml:space="preserve"> Satisfactory; overall acceptable performance</w:t>
      </w:r>
    </w:p>
    <w:p w14:paraId="3C8B2B1E"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2 - Fair:</w:t>
      </w:r>
      <w:r w:rsidRPr="001103A1">
        <w:rPr>
          <w:rFonts w:ascii="Calibri" w:hAnsi="Calibri" w:cs="Calibri"/>
          <w:sz w:val="22"/>
          <w:szCs w:val="22"/>
        </w:rPr>
        <w:t xml:space="preserve"> Performance adequate some of the time; somewhat inconsistent; improvement desired to reach expected</w:t>
      </w:r>
    </w:p>
    <w:p w14:paraId="4201F617" w14:textId="77777777" w:rsidR="00111C1F" w:rsidRPr="001103A1"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1 - Poor:</w:t>
      </w:r>
      <w:r w:rsidRPr="001103A1">
        <w:rPr>
          <w:rFonts w:ascii="Calibri" w:hAnsi="Calibri" w:cs="Calibri"/>
          <w:sz w:val="22"/>
          <w:szCs w:val="22"/>
        </w:rPr>
        <w:t xml:space="preserve"> Occasionally unacceptable; much improvement needed to meet minimum standards</w:t>
      </w:r>
    </w:p>
    <w:p w14:paraId="604AB92E" w14:textId="77777777" w:rsidR="00111C1F" w:rsidRPr="001103A1"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N/A:</w:t>
      </w:r>
      <w:r w:rsidRPr="001103A1">
        <w:rPr>
          <w:rFonts w:ascii="Calibri" w:hAnsi="Calibri" w:cs="Calibri"/>
          <w:sz w:val="22"/>
          <w:szCs w:val="22"/>
        </w:rPr>
        <w:t xml:space="preserve"> No rating possible; inadequate opportunity to observe, not able to judge, not applicable</w:t>
      </w:r>
    </w:p>
    <w:p w14:paraId="2DAEF7F9" w14:textId="77777777" w:rsidR="00111C1F" w:rsidRDefault="00111C1F" w:rsidP="00111C1F">
      <w:pPr>
        <w:pStyle w:val="Body"/>
        <w:rPr>
          <w:rStyle w:val="PageNumber"/>
          <w:rFonts w:ascii="Times" w:eastAsia="Times" w:hAnsi="Times" w:cs="Times"/>
          <w:b/>
          <w:bCs/>
        </w:rPr>
      </w:pPr>
    </w:p>
    <w:p w14:paraId="2C6BD244" w14:textId="77777777" w:rsidR="00111C1F" w:rsidRPr="000E11A9" w:rsidRDefault="00111C1F" w:rsidP="00111C1F">
      <w:pPr>
        <w:pStyle w:val="Body"/>
        <w:rPr>
          <w:rStyle w:val="PageNumber"/>
          <w:rFonts w:ascii="Calibri" w:eastAsia="Times" w:hAnsi="Calibri" w:cs="Time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gridCol w:w="630"/>
        <w:gridCol w:w="630"/>
        <w:gridCol w:w="630"/>
        <w:gridCol w:w="630"/>
        <w:gridCol w:w="630"/>
      </w:tblGrid>
      <w:tr w:rsidR="00111C1F" w:rsidRPr="000E11A9" w14:paraId="22FEDE2D" w14:textId="77777777" w:rsidTr="00267EFB">
        <w:trPr>
          <w:trHeight w:val="620"/>
        </w:trPr>
        <w:tc>
          <w:tcPr>
            <w:tcW w:w="6295" w:type="dxa"/>
            <w:shd w:val="clear" w:color="auto" w:fill="FFFFFF"/>
          </w:tcPr>
          <w:p w14:paraId="3F6E4721"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30"/>
                <w:szCs w:val="30"/>
              </w:rPr>
            </w:pPr>
            <w:r w:rsidRPr="00894313">
              <w:rPr>
                <w:rFonts w:ascii="Calibri" w:eastAsia="Calibri" w:hAnsi="Calibri" w:cs="Calibri"/>
                <w:b/>
                <w:bCs/>
                <w:color w:val="000000"/>
                <w:sz w:val="30"/>
                <w:szCs w:val="30"/>
              </w:rPr>
              <w:t>Items</w:t>
            </w:r>
          </w:p>
        </w:tc>
        <w:tc>
          <w:tcPr>
            <w:tcW w:w="630" w:type="dxa"/>
            <w:shd w:val="clear" w:color="auto" w:fill="FFFFFF"/>
          </w:tcPr>
          <w:p w14:paraId="04ABA152"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4</w:t>
            </w:r>
          </w:p>
        </w:tc>
        <w:tc>
          <w:tcPr>
            <w:tcW w:w="630" w:type="dxa"/>
            <w:shd w:val="clear" w:color="auto" w:fill="FFFFFF"/>
          </w:tcPr>
          <w:p w14:paraId="47588295"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3</w:t>
            </w:r>
          </w:p>
        </w:tc>
        <w:tc>
          <w:tcPr>
            <w:tcW w:w="630" w:type="dxa"/>
            <w:shd w:val="clear" w:color="auto" w:fill="FFFFFF"/>
          </w:tcPr>
          <w:p w14:paraId="29966606"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2</w:t>
            </w:r>
          </w:p>
        </w:tc>
        <w:tc>
          <w:tcPr>
            <w:tcW w:w="630" w:type="dxa"/>
            <w:shd w:val="clear" w:color="auto" w:fill="FFFFFF"/>
          </w:tcPr>
          <w:p w14:paraId="09D4AA22" w14:textId="77777777" w:rsidR="00111C1F" w:rsidRPr="00894313" w:rsidRDefault="00111C1F" w:rsidP="00267EFB">
            <w:pPr>
              <w:suppressAutoHyphens/>
              <w:ind w:right="-406"/>
              <w:outlineLvl w:val="0"/>
              <w:rPr>
                <w:rFonts w:ascii="Calibri" w:eastAsia="Calibri" w:hAnsi="Calibri" w:cs="Calibri"/>
                <w:b/>
                <w:bCs/>
                <w:color w:val="000000"/>
                <w:sz w:val="16"/>
                <w:szCs w:val="16"/>
              </w:rPr>
            </w:pPr>
            <w:r w:rsidRPr="00894313">
              <w:rPr>
                <w:rFonts w:ascii="Calibri" w:eastAsia="Calibri" w:hAnsi="Calibri" w:cs="Calibri"/>
                <w:color w:val="000000"/>
                <w:sz w:val="16"/>
                <w:szCs w:val="16"/>
              </w:rPr>
              <w:t>1</w:t>
            </w:r>
          </w:p>
        </w:tc>
        <w:tc>
          <w:tcPr>
            <w:tcW w:w="630" w:type="dxa"/>
            <w:shd w:val="clear" w:color="auto" w:fill="FFFFFF"/>
          </w:tcPr>
          <w:p w14:paraId="3E8F8570" w14:textId="77777777" w:rsidR="00111C1F" w:rsidRPr="00894313" w:rsidRDefault="00111C1F" w:rsidP="00267EFB">
            <w:pPr>
              <w:suppressAutoHyphens/>
              <w:ind w:right="1493"/>
              <w:outlineLvl w:val="0"/>
              <w:rPr>
                <w:rFonts w:ascii="Calibri" w:eastAsia="Calibri" w:hAnsi="Calibri" w:cs="Calibri"/>
                <w:b/>
                <w:bCs/>
                <w:color w:val="000000"/>
                <w:sz w:val="16"/>
                <w:szCs w:val="16"/>
              </w:rPr>
            </w:pPr>
            <w:r w:rsidRPr="00894313">
              <w:rPr>
                <w:rFonts w:ascii="Calibri" w:eastAsia="Calibri" w:hAnsi="Calibri" w:cs="Calibri"/>
                <w:color w:val="000000"/>
                <w:sz w:val="16"/>
                <w:szCs w:val="16"/>
              </w:rPr>
              <w:t>NA</w:t>
            </w:r>
          </w:p>
        </w:tc>
      </w:tr>
      <w:tr w:rsidR="00111C1F" w:rsidRPr="000E11A9" w14:paraId="380D4D65" w14:textId="77777777" w:rsidTr="00267EFB">
        <w:trPr>
          <w:trHeight w:val="260"/>
        </w:trPr>
        <w:tc>
          <w:tcPr>
            <w:tcW w:w="6295" w:type="dxa"/>
            <w:shd w:val="clear" w:color="auto" w:fill="EDEDED"/>
          </w:tcPr>
          <w:p w14:paraId="269E1893"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eastAsia="Calibri" w:hAnsi="Calibri" w:cs="Calibri"/>
                <w:color w:val="000000"/>
                <w:sz w:val="22"/>
                <w:szCs w:val="22"/>
              </w:rPr>
              <w:t>An introduction to the presentation was stated</w:t>
            </w:r>
          </w:p>
        </w:tc>
        <w:tc>
          <w:tcPr>
            <w:tcW w:w="630" w:type="dxa"/>
            <w:shd w:val="clear" w:color="auto" w:fill="EDEDED"/>
          </w:tcPr>
          <w:p w14:paraId="1A218A09"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3B92B74"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1C4ACC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12410A7"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F9F9469" w14:textId="77777777" w:rsidR="00111C1F" w:rsidRPr="00894313" w:rsidRDefault="00111C1F" w:rsidP="00267EFB">
            <w:pPr>
              <w:rPr>
                <w:rFonts w:ascii="Calibri" w:eastAsia="Calibri" w:hAnsi="Calibri" w:cs="Calibri"/>
                <w:sz w:val="22"/>
                <w:szCs w:val="22"/>
              </w:rPr>
            </w:pPr>
          </w:p>
        </w:tc>
      </w:tr>
      <w:tr w:rsidR="00111C1F" w:rsidRPr="000E11A9" w14:paraId="648DC21A" w14:textId="77777777" w:rsidTr="00267EFB">
        <w:trPr>
          <w:trHeight w:val="260"/>
        </w:trPr>
        <w:tc>
          <w:tcPr>
            <w:tcW w:w="9445" w:type="dxa"/>
            <w:gridSpan w:val="6"/>
          </w:tcPr>
          <w:p w14:paraId="715EFFF1"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63BB7502" w14:textId="77777777" w:rsidTr="00267EFB">
        <w:trPr>
          <w:trHeight w:val="260"/>
        </w:trPr>
        <w:tc>
          <w:tcPr>
            <w:tcW w:w="6295" w:type="dxa"/>
            <w:shd w:val="clear" w:color="auto" w:fill="EDEDED"/>
          </w:tcPr>
          <w:p w14:paraId="2D5C3B89"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eastAsia="Calibri" w:hAnsi="Calibri" w:cs="Calibri"/>
                <w:color w:val="000000"/>
                <w:sz w:val="22"/>
                <w:szCs w:val="22"/>
              </w:rPr>
              <w:t xml:space="preserve">The knowledge of the student on the topic was adequate </w:t>
            </w:r>
          </w:p>
        </w:tc>
        <w:tc>
          <w:tcPr>
            <w:tcW w:w="630" w:type="dxa"/>
            <w:shd w:val="clear" w:color="auto" w:fill="EDEDED"/>
          </w:tcPr>
          <w:p w14:paraId="4664B35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203FD4E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BD7C81C"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024AF5E"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A6870C9" w14:textId="77777777" w:rsidR="00111C1F" w:rsidRPr="00894313" w:rsidRDefault="00111C1F" w:rsidP="00267EFB">
            <w:pPr>
              <w:rPr>
                <w:rFonts w:ascii="Calibri" w:eastAsia="Calibri" w:hAnsi="Calibri" w:cs="Calibri"/>
                <w:sz w:val="22"/>
                <w:szCs w:val="22"/>
              </w:rPr>
            </w:pPr>
          </w:p>
        </w:tc>
      </w:tr>
      <w:tr w:rsidR="00111C1F" w:rsidRPr="000E11A9" w14:paraId="61A45144" w14:textId="77777777" w:rsidTr="00267EFB">
        <w:trPr>
          <w:trHeight w:val="260"/>
        </w:trPr>
        <w:tc>
          <w:tcPr>
            <w:tcW w:w="9445" w:type="dxa"/>
            <w:gridSpan w:val="6"/>
          </w:tcPr>
          <w:p w14:paraId="2984AB17"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247F5A44" w14:textId="77777777" w:rsidTr="00267EFB">
        <w:trPr>
          <w:trHeight w:val="260"/>
        </w:trPr>
        <w:tc>
          <w:tcPr>
            <w:tcW w:w="6295" w:type="dxa"/>
            <w:shd w:val="clear" w:color="auto" w:fill="EDEDED"/>
          </w:tcPr>
          <w:p w14:paraId="77CE9B94"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eastAsia="Calibri" w:hAnsi="Calibri" w:cs="Calibri"/>
                <w:color w:val="000000"/>
                <w:sz w:val="22"/>
                <w:szCs w:val="22"/>
              </w:rPr>
              <w:t>The material was appropriate for the focus group</w:t>
            </w:r>
          </w:p>
        </w:tc>
        <w:tc>
          <w:tcPr>
            <w:tcW w:w="630" w:type="dxa"/>
            <w:shd w:val="clear" w:color="auto" w:fill="EDEDED"/>
          </w:tcPr>
          <w:p w14:paraId="4C3382F6"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F33FD7E"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890BAB8"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2357E6B5"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E3A7AA0" w14:textId="77777777" w:rsidR="00111C1F" w:rsidRPr="00894313" w:rsidRDefault="00111C1F" w:rsidP="00267EFB">
            <w:pPr>
              <w:rPr>
                <w:rFonts w:ascii="Calibri" w:eastAsia="Calibri" w:hAnsi="Calibri" w:cs="Calibri"/>
                <w:sz w:val="22"/>
                <w:szCs w:val="22"/>
              </w:rPr>
            </w:pPr>
          </w:p>
        </w:tc>
      </w:tr>
      <w:tr w:rsidR="00111C1F" w:rsidRPr="000E11A9" w14:paraId="2EF94E5D" w14:textId="77777777" w:rsidTr="00267EFB">
        <w:trPr>
          <w:trHeight w:val="260"/>
        </w:trPr>
        <w:tc>
          <w:tcPr>
            <w:tcW w:w="9445" w:type="dxa"/>
            <w:gridSpan w:val="6"/>
          </w:tcPr>
          <w:p w14:paraId="44B6AC35"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7646CFC9" w14:textId="77777777" w:rsidTr="00267EFB">
        <w:trPr>
          <w:trHeight w:val="270"/>
        </w:trPr>
        <w:tc>
          <w:tcPr>
            <w:tcW w:w="6295" w:type="dxa"/>
            <w:shd w:val="clear" w:color="auto" w:fill="EDEDED"/>
          </w:tcPr>
          <w:p w14:paraId="2D4008D9"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eastAsia="Calibri" w:hAnsi="Calibri" w:cs="Calibri"/>
                <w:color w:val="000000"/>
                <w:sz w:val="22"/>
                <w:szCs w:val="22"/>
              </w:rPr>
              <w:t>The student indicated how the topic was relevant to the audience</w:t>
            </w:r>
          </w:p>
        </w:tc>
        <w:tc>
          <w:tcPr>
            <w:tcW w:w="630" w:type="dxa"/>
            <w:shd w:val="clear" w:color="auto" w:fill="EDEDED"/>
          </w:tcPr>
          <w:p w14:paraId="0CA0361E"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948C2BC"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7639C15"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367C026"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E4348A5" w14:textId="77777777" w:rsidR="00111C1F" w:rsidRPr="00894313" w:rsidRDefault="00111C1F" w:rsidP="00267EFB">
            <w:pPr>
              <w:rPr>
                <w:rFonts w:ascii="Calibri" w:eastAsia="Calibri" w:hAnsi="Calibri" w:cs="Calibri"/>
                <w:sz w:val="22"/>
                <w:szCs w:val="22"/>
              </w:rPr>
            </w:pPr>
          </w:p>
        </w:tc>
      </w:tr>
      <w:tr w:rsidR="00111C1F" w:rsidRPr="000E11A9" w14:paraId="71AED587" w14:textId="77777777" w:rsidTr="00267EFB">
        <w:trPr>
          <w:trHeight w:val="270"/>
        </w:trPr>
        <w:tc>
          <w:tcPr>
            <w:tcW w:w="9445" w:type="dxa"/>
            <w:gridSpan w:val="6"/>
          </w:tcPr>
          <w:p w14:paraId="159E36F3"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50930699" w14:textId="77777777" w:rsidTr="00267EFB">
        <w:trPr>
          <w:trHeight w:val="242"/>
        </w:trPr>
        <w:tc>
          <w:tcPr>
            <w:tcW w:w="6295" w:type="dxa"/>
            <w:shd w:val="clear" w:color="auto" w:fill="EDEDED"/>
          </w:tcPr>
          <w:p w14:paraId="5B42804C" w14:textId="77777777" w:rsidR="00111C1F" w:rsidRPr="00894313" w:rsidRDefault="00111C1F" w:rsidP="00267EFB">
            <w:pPr>
              <w:pStyle w:val="Body"/>
              <w:tabs>
                <w:tab w:val="left" w:pos="540"/>
              </w:tabs>
              <w:ind w:left="540" w:hanging="540"/>
              <w:rPr>
                <w:rFonts w:ascii="Calibri" w:eastAsia="Arial" w:hAnsi="Calibri" w:cs="Calibri"/>
                <w:b/>
                <w:bCs/>
                <w:sz w:val="22"/>
                <w:szCs w:val="22"/>
              </w:rPr>
            </w:pPr>
            <w:r w:rsidRPr="00894313">
              <w:rPr>
                <w:rStyle w:val="PageNumber"/>
                <w:rFonts w:ascii="Calibri" w:hAnsi="Calibri" w:cs="Calibri"/>
                <w:sz w:val="22"/>
                <w:szCs w:val="22"/>
              </w:rPr>
              <w:t>The format in which the presentation was delivered was</w:t>
            </w:r>
            <w:r w:rsidRPr="00894313">
              <w:rPr>
                <w:rStyle w:val="PageNumber"/>
                <w:rFonts w:ascii="Calibri" w:eastAsia="Arial" w:hAnsi="Calibri" w:cs="Calibri"/>
                <w:sz w:val="22"/>
                <w:szCs w:val="22"/>
              </w:rPr>
              <w:t xml:space="preserve"> </w:t>
            </w:r>
            <w:r w:rsidRPr="00894313">
              <w:rPr>
                <w:rStyle w:val="PageNumber"/>
                <w:rFonts w:ascii="Calibri" w:hAnsi="Calibri" w:cs="Calibri"/>
                <w:sz w:val="22"/>
                <w:szCs w:val="22"/>
              </w:rPr>
              <w:t>adequate</w:t>
            </w:r>
          </w:p>
        </w:tc>
        <w:tc>
          <w:tcPr>
            <w:tcW w:w="630" w:type="dxa"/>
            <w:shd w:val="clear" w:color="auto" w:fill="EDEDED"/>
          </w:tcPr>
          <w:p w14:paraId="2140BEF3"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BEA33D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2D478F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C320AE6"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6D911F8" w14:textId="77777777" w:rsidR="00111C1F" w:rsidRPr="00894313" w:rsidRDefault="00111C1F" w:rsidP="00267EFB">
            <w:pPr>
              <w:rPr>
                <w:rFonts w:ascii="Calibri" w:eastAsia="Calibri" w:hAnsi="Calibri" w:cs="Calibri"/>
                <w:sz w:val="22"/>
                <w:szCs w:val="22"/>
              </w:rPr>
            </w:pPr>
          </w:p>
        </w:tc>
      </w:tr>
      <w:tr w:rsidR="00111C1F" w:rsidRPr="000E11A9" w14:paraId="106FB74E" w14:textId="77777777" w:rsidTr="00267EFB">
        <w:trPr>
          <w:trHeight w:val="242"/>
        </w:trPr>
        <w:tc>
          <w:tcPr>
            <w:tcW w:w="9445" w:type="dxa"/>
            <w:gridSpan w:val="6"/>
          </w:tcPr>
          <w:p w14:paraId="3370FB91"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4EC2290C" w14:textId="77777777" w:rsidTr="00267EFB">
        <w:trPr>
          <w:trHeight w:val="260"/>
        </w:trPr>
        <w:tc>
          <w:tcPr>
            <w:tcW w:w="6295" w:type="dxa"/>
            <w:shd w:val="clear" w:color="auto" w:fill="EDEDED"/>
          </w:tcPr>
          <w:p w14:paraId="28D7E5B5" w14:textId="77777777" w:rsidR="00111C1F" w:rsidRPr="00894313" w:rsidRDefault="00111C1F" w:rsidP="00267EFB">
            <w:pPr>
              <w:pStyle w:val="Body"/>
              <w:tabs>
                <w:tab w:val="left" w:pos="540"/>
              </w:tabs>
              <w:ind w:left="540" w:hanging="540"/>
              <w:rPr>
                <w:rFonts w:ascii="Calibri" w:hAnsi="Calibri" w:cs="Calibri"/>
                <w:b/>
                <w:bCs/>
                <w:sz w:val="22"/>
                <w:szCs w:val="22"/>
              </w:rPr>
            </w:pPr>
            <w:r w:rsidRPr="00894313">
              <w:rPr>
                <w:rStyle w:val="PageNumber"/>
                <w:rFonts w:ascii="Calibri" w:hAnsi="Calibri" w:cs="Calibri"/>
                <w:sz w:val="22"/>
                <w:szCs w:val="22"/>
              </w:rPr>
              <w:t>The visuals were effective and supported the topic</w:t>
            </w:r>
          </w:p>
        </w:tc>
        <w:tc>
          <w:tcPr>
            <w:tcW w:w="630" w:type="dxa"/>
            <w:shd w:val="clear" w:color="auto" w:fill="EDEDED"/>
          </w:tcPr>
          <w:p w14:paraId="7D941755"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5501C2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D53E864"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7072C53"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93C70D9" w14:textId="77777777" w:rsidR="00111C1F" w:rsidRPr="00894313" w:rsidRDefault="00111C1F" w:rsidP="00267EFB">
            <w:pPr>
              <w:rPr>
                <w:rFonts w:ascii="Calibri" w:eastAsia="Calibri" w:hAnsi="Calibri" w:cs="Calibri"/>
                <w:sz w:val="22"/>
                <w:szCs w:val="22"/>
              </w:rPr>
            </w:pPr>
          </w:p>
        </w:tc>
      </w:tr>
      <w:tr w:rsidR="00111C1F" w:rsidRPr="000E11A9" w14:paraId="602CA76F" w14:textId="77777777" w:rsidTr="00267EFB">
        <w:trPr>
          <w:trHeight w:val="260"/>
        </w:trPr>
        <w:tc>
          <w:tcPr>
            <w:tcW w:w="9445" w:type="dxa"/>
            <w:gridSpan w:val="6"/>
          </w:tcPr>
          <w:p w14:paraId="09AD80A3"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6075AFA3" w14:textId="77777777" w:rsidTr="00267EFB">
        <w:trPr>
          <w:trHeight w:val="395"/>
        </w:trPr>
        <w:tc>
          <w:tcPr>
            <w:tcW w:w="6295" w:type="dxa"/>
            <w:shd w:val="clear" w:color="auto" w:fill="EDEDED"/>
          </w:tcPr>
          <w:p w14:paraId="2C202C56" w14:textId="77777777" w:rsidR="00111C1F" w:rsidRPr="00894313" w:rsidRDefault="00111C1F" w:rsidP="00267EFB">
            <w:pPr>
              <w:pStyle w:val="Body"/>
              <w:tabs>
                <w:tab w:val="left" w:pos="540"/>
              </w:tabs>
              <w:ind w:left="540" w:hanging="540"/>
              <w:rPr>
                <w:rStyle w:val="PageNumber"/>
                <w:rFonts w:ascii="Calibri" w:hAnsi="Calibri" w:cs="Calibri"/>
                <w:b/>
                <w:bCs/>
                <w:sz w:val="22"/>
                <w:szCs w:val="22"/>
              </w:rPr>
            </w:pPr>
            <w:r w:rsidRPr="00894313">
              <w:rPr>
                <w:rStyle w:val="PageNumber"/>
                <w:rFonts w:ascii="Calibri" w:hAnsi="Calibri" w:cs="Calibri"/>
                <w:sz w:val="22"/>
                <w:szCs w:val="22"/>
              </w:rPr>
              <w:t xml:space="preserve">The student engaged the audience with </w:t>
            </w:r>
            <w:proofErr w:type="gramStart"/>
            <w:r w:rsidRPr="00894313">
              <w:rPr>
                <w:rStyle w:val="PageNumber"/>
                <w:rFonts w:ascii="Calibri" w:hAnsi="Calibri" w:cs="Calibri"/>
                <w:sz w:val="22"/>
                <w:szCs w:val="22"/>
              </w:rPr>
              <w:t>question</w:t>
            </w:r>
            <w:proofErr w:type="gramEnd"/>
            <w:r w:rsidRPr="00894313">
              <w:rPr>
                <w:rStyle w:val="PageNumber"/>
                <w:rFonts w:ascii="Calibri" w:hAnsi="Calibri" w:cs="Calibri"/>
                <w:sz w:val="22"/>
                <w:szCs w:val="22"/>
              </w:rPr>
              <w:t>,</w:t>
            </w:r>
            <w:r w:rsidRPr="00894313">
              <w:rPr>
                <w:rStyle w:val="PageNumber"/>
                <w:rFonts w:ascii="Calibri" w:eastAsia="Arial" w:hAnsi="Calibri" w:cs="Calibri"/>
                <w:sz w:val="22"/>
                <w:szCs w:val="22"/>
              </w:rPr>
              <w:t xml:space="preserve"> </w:t>
            </w:r>
            <w:r w:rsidRPr="00894313">
              <w:rPr>
                <w:rStyle w:val="PageNumber"/>
                <w:rFonts w:ascii="Calibri" w:hAnsi="Calibri" w:cs="Calibri"/>
                <w:sz w:val="22"/>
                <w:szCs w:val="22"/>
              </w:rPr>
              <w:t>discussion, or</w:t>
            </w:r>
          </w:p>
          <w:p w14:paraId="69519F01" w14:textId="77777777" w:rsidR="00111C1F" w:rsidRPr="00894313" w:rsidRDefault="00111C1F" w:rsidP="00267EFB">
            <w:pPr>
              <w:pStyle w:val="Body"/>
              <w:tabs>
                <w:tab w:val="left" w:pos="540"/>
              </w:tabs>
              <w:ind w:left="540" w:hanging="540"/>
              <w:rPr>
                <w:rFonts w:ascii="Calibri" w:eastAsia="Arial" w:hAnsi="Calibri" w:cs="Calibri"/>
                <w:b/>
                <w:bCs/>
                <w:sz w:val="22"/>
                <w:szCs w:val="22"/>
              </w:rPr>
            </w:pPr>
            <w:r w:rsidRPr="00894313">
              <w:rPr>
                <w:rStyle w:val="PageNumber"/>
                <w:rFonts w:ascii="Calibri" w:hAnsi="Calibri" w:cs="Calibri"/>
                <w:sz w:val="22"/>
                <w:szCs w:val="22"/>
              </w:rPr>
              <w:t>activities</w:t>
            </w:r>
          </w:p>
        </w:tc>
        <w:tc>
          <w:tcPr>
            <w:tcW w:w="630" w:type="dxa"/>
            <w:shd w:val="clear" w:color="auto" w:fill="EDEDED"/>
          </w:tcPr>
          <w:p w14:paraId="7B4DD94E"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4966D69"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9F03A86"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2001F76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67C0FC5" w14:textId="77777777" w:rsidR="00111C1F" w:rsidRPr="00894313" w:rsidRDefault="00111C1F" w:rsidP="00267EFB">
            <w:pPr>
              <w:rPr>
                <w:rFonts w:ascii="Calibri" w:eastAsia="Calibri" w:hAnsi="Calibri" w:cs="Calibri"/>
                <w:sz w:val="22"/>
                <w:szCs w:val="22"/>
              </w:rPr>
            </w:pPr>
          </w:p>
        </w:tc>
      </w:tr>
      <w:tr w:rsidR="00111C1F" w:rsidRPr="000E11A9" w14:paraId="32A59B43" w14:textId="77777777" w:rsidTr="00267EFB">
        <w:trPr>
          <w:trHeight w:val="170"/>
        </w:trPr>
        <w:tc>
          <w:tcPr>
            <w:tcW w:w="9445" w:type="dxa"/>
            <w:gridSpan w:val="6"/>
          </w:tcPr>
          <w:p w14:paraId="1DDFED76"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3EA934F1" w14:textId="77777777" w:rsidTr="00267EFB">
        <w:trPr>
          <w:trHeight w:val="260"/>
        </w:trPr>
        <w:tc>
          <w:tcPr>
            <w:tcW w:w="6295" w:type="dxa"/>
            <w:shd w:val="clear" w:color="auto" w:fill="EDEDED"/>
          </w:tcPr>
          <w:p w14:paraId="1642398D" w14:textId="77777777" w:rsidR="00111C1F" w:rsidRPr="00894313" w:rsidRDefault="00111C1F" w:rsidP="00267EFB">
            <w:pPr>
              <w:pStyle w:val="Body"/>
              <w:tabs>
                <w:tab w:val="left" w:pos="540"/>
              </w:tabs>
              <w:ind w:left="540" w:hanging="540"/>
              <w:rPr>
                <w:rFonts w:ascii="Calibri" w:hAnsi="Calibri" w:cs="Calibri"/>
                <w:b/>
                <w:bCs/>
                <w:sz w:val="22"/>
                <w:szCs w:val="22"/>
              </w:rPr>
            </w:pPr>
            <w:r w:rsidRPr="00894313">
              <w:rPr>
                <w:rStyle w:val="PageNumber"/>
                <w:rFonts w:ascii="Calibri" w:hAnsi="Calibri" w:cs="Calibri"/>
                <w:sz w:val="22"/>
                <w:szCs w:val="22"/>
              </w:rPr>
              <w:t>The student was organized</w:t>
            </w:r>
          </w:p>
        </w:tc>
        <w:tc>
          <w:tcPr>
            <w:tcW w:w="630" w:type="dxa"/>
            <w:shd w:val="clear" w:color="auto" w:fill="EDEDED"/>
          </w:tcPr>
          <w:p w14:paraId="05A69265"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24ADAB2"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CB4CCBB"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F1F1B9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77355A4" w14:textId="77777777" w:rsidR="00111C1F" w:rsidRPr="00894313" w:rsidRDefault="00111C1F" w:rsidP="00267EFB">
            <w:pPr>
              <w:rPr>
                <w:rFonts w:ascii="Calibri" w:eastAsia="Calibri" w:hAnsi="Calibri" w:cs="Calibri"/>
                <w:sz w:val="22"/>
                <w:szCs w:val="22"/>
              </w:rPr>
            </w:pPr>
          </w:p>
        </w:tc>
      </w:tr>
      <w:tr w:rsidR="00111C1F" w:rsidRPr="000E11A9" w14:paraId="2AF87B10" w14:textId="77777777" w:rsidTr="00267EFB">
        <w:trPr>
          <w:trHeight w:val="260"/>
        </w:trPr>
        <w:tc>
          <w:tcPr>
            <w:tcW w:w="9445" w:type="dxa"/>
            <w:gridSpan w:val="6"/>
          </w:tcPr>
          <w:p w14:paraId="7C60DC83"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06E8295F" w14:textId="77777777" w:rsidTr="00267EFB">
        <w:trPr>
          <w:trHeight w:val="260"/>
        </w:trPr>
        <w:tc>
          <w:tcPr>
            <w:tcW w:w="6295" w:type="dxa"/>
            <w:shd w:val="clear" w:color="auto" w:fill="EDEDED"/>
          </w:tcPr>
          <w:p w14:paraId="1995D6D4" w14:textId="77777777" w:rsidR="00111C1F" w:rsidRPr="00894313" w:rsidRDefault="00111C1F" w:rsidP="00267EFB">
            <w:pPr>
              <w:pStyle w:val="Body"/>
              <w:tabs>
                <w:tab w:val="left" w:pos="540"/>
              </w:tabs>
              <w:ind w:left="540" w:hanging="540"/>
              <w:rPr>
                <w:rFonts w:ascii="Calibri" w:hAnsi="Calibri" w:cs="Calibri"/>
                <w:b/>
                <w:bCs/>
                <w:sz w:val="22"/>
                <w:szCs w:val="22"/>
              </w:rPr>
            </w:pPr>
            <w:r w:rsidRPr="00894313">
              <w:rPr>
                <w:rStyle w:val="PageNumber"/>
                <w:rFonts w:ascii="Calibri" w:hAnsi="Calibri" w:cs="Calibri"/>
                <w:sz w:val="22"/>
                <w:szCs w:val="22"/>
              </w:rPr>
              <w:t>The information presented was accurate</w:t>
            </w:r>
          </w:p>
        </w:tc>
        <w:tc>
          <w:tcPr>
            <w:tcW w:w="630" w:type="dxa"/>
            <w:shd w:val="clear" w:color="auto" w:fill="EDEDED"/>
          </w:tcPr>
          <w:p w14:paraId="245F3778"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3DFAFC3"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766BC6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B55CED8"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5ED2D1A" w14:textId="77777777" w:rsidR="00111C1F" w:rsidRPr="00894313" w:rsidRDefault="00111C1F" w:rsidP="00267EFB">
            <w:pPr>
              <w:rPr>
                <w:rFonts w:ascii="Calibri" w:eastAsia="Calibri" w:hAnsi="Calibri" w:cs="Calibri"/>
                <w:sz w:val="22"/>
                <w:szCs w:val="22"/>
              </w:rPr>
            </w:pPr>
          </w:p>
        </w:tc>
      </w:tr>
      <w:tr w:rsidR="00111C1F" w:rsidRPr="000E11A9" w14:paraId="5E2AD243" w14:textId="77777777" w:rsidTr="00267EFB">
        <w:trPr>
          <w:trHeight w:val="260"/>
        </w:trPr>
        <w:tc>
          <w:tcPr>
            <w:tcW w:w="9445" w:type="dxa"/>
            <w:gridSpan w:val="6"/>
          </w:tcPr>
          <w:p w14:paraId="1387DCB5"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4E82A4B7" w14:textId="77777777" w:rsidTr="00267EFB">
        <w:trPr>
          <w:trHeight w:val="260"/>
        </w:trPr>
        <w:tc>
          <w:tcPr>
            <w:tcW w:w="6295" w:type="dxa"/>
            <w:shd w:val="clear" w:color="auto" w:fill="EDEDED"/>
          </w:tcPr>
          <w:p w14:paraId="2BD12B42"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eastAsia="Calibri" w:hAnsi="Calibri" w:cs="Calibri"/>
                <w:color w:val="000000"/>
                <w:sz w:val="22"/>
                <w:szCs w:val="22"/>
              </w:rPr>
              <w:t>The student concluded his/her section with a summary of key points</w:t>
            </w:r>
          </w:p>
        </w:tc>
        <w:tc>
          <w:tcPr>
            <w:tcW w:w="630" w:type="dxa"/>
            <w:shd w:val="clear" w:color="auto" w:fill="EDEDED"/>
          </w:tcPr>
          <w:p w14:paraId="1275516E"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9C1A34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4A0DA97"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9EEB4D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59D4C3E" w14:textId="77777777" w:rsidR="00111C1F" w:rsidRPr="00894313" w:rsidRDefault="00111C1F" w:rsidP="00267EFB">
            <w:pPr>
              <w:rPr>
                <w:rFonts w:ascii="Calibri" w:eastAsia="Calibri" w:hAnsi="Calibri" w:cs="Calibri"/>
                <w:sz w:val="22"/>
                <w:szCs w:val="22"/>
              </w:rPr>
            </w:pPr>
          </w:p>
        </w:tc>
      </w:tr>
      <w:tr w:rsidR="00111C1F" w:rsidRPr="000E11A9" w14:paraId="65669D3D" w14:textId="77777777" w:rsidTr="00267EFB">
        <w:trPr>
          <w:trHeight w:val="260"/>
        </w:trPr>
        <w:tc>
          <w:tcPr>
            <w:tcW w:w="9445" w:type="dxa"/>
            <w:gridSpan w:val="6"/>
          </w:tcPr>
          <w:p w14:paraId="04F5D12F" w14:textId="77777777" w:rsidR="00111C1F" w:rsidRPr="00894313" w:rsidRDefault="00111C1F" w:rsidP="00267EFB">
            <w:pPr>
              <w:rPr>
                <w:rFonts w:ascii="Calibri" w:eastAsia="Calibri" w:hAnsi="Calibri" w:cs="Calibri"/>
                <w:b/>
                <w:bCs/>
                <w:sz w:val="22"/>
                <w:szCs w:val="22"/>
              </w:rPr>
            </w:pPr>
            <w:r w:rsidRPr="00894313">
              <w:rPr>
                <w:rFonts w:ascii="Calibri" w:eastAsia="Calibri" w:hAnsi="Calibri" w:cs="Calibri"/>
                <w:b/>
                <w:bCs/>
                <w:color w:val="000000"/>
                <w:sz w:val="22"/>
                <w:szCs w:val="22"/>
              </w:rPr>
              <w:t>Comments:</w:t>
            </w:r>
          </w:p>
        </w:tc>
      </w:tr>
      <w:tr w:rsidR="00111C1F" w:rsidRPr="000E11A9" w14:paraId="351ABEA9" w14:textId="77777777" w:rsidTr="00267EFB">
        <w:trPr>
          <w:trHeight w:val="216"/>
        </w:trPr>
        <w:tc>
          <w:tcPr>
            <w:tcW w:w="6295" w:type="dxa"/>
            <w:shd w:val="clear" w:color="auto" w:fill="EDEDED"/>
          </w:tcPr>
          <w:p w14:paraId="2CAB0A99"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Points Per Column</w:t>
            </w:r>
          </w:p>
        </w:tc>
        <w:tc>
          <w:tcPr>
            <w:tcW w:w="630" w:type="dxa"/>
            <w:shd w:val="clear" w:color="auto" w:fill="EDEDED"/>
          </w:tcPr>
          <w:p w14:paraId="38C25677"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27BE6A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64B6855"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5EE676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2601FB84" w14:textId="77777777" w:rsidR="00111C1F" w:rsidRPr="00894313" w:rsidRDefault="00111C1F" w:rsidP="00267EFB">
            <w:pPr>
              <w:rPr>
                <w:rFonts w:ascii="Calibri" w:eastAsia="Calibri" w:hAnsi="Calibri" w:cs="Calibri"/>
                <w:sz w:val="22"/>
                <w:szCs w:val="22"/>
              </w:rPr>
            </w:pPr>
          </w:p>
        </w:tc>
      </w:tr>
      <w:tr w:rsidR="00111C1F" w:rsidRPr="000E11A9" w14:paraId="4FFF167F" w14:textId="77777777" w:rsidTr="00267EFB">
        <w:trPr>
          <w:trHeight w:val="440"/>
        </w:trPr>
        <w:tc>
          <w:tcPr>
            <w:tcW w:w="6295" w:type="dxa"/>
          </w:tcPr>
          <w:p w14:paraId="5E112CB7"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Score</w:t>
            </w:r>
          </w:p>
        </w:tc>
        <w:tc>
          <w:tcPr>
            <w:tcW w:w="3150" w:type="dxa"/>
            <w:gridSpan w:val="5"/>
          </w:tcPr>
          <w:p w14:paraId="53ED41B8" w14:textId="77777777" w:rsidR="00111C1F" w:rsidRPr="00894313" w:rsidRDefault="00111C1F" w:rsidP="00267EFB">
            <w:pPr>
              <w:tabs>
                <w:tab w:val="left" w:pos="1440"/>
                <w:tab w:val="left" w:pos="2880"/>
              </w:tabs>
              <w:suppressAutoHyphens/>
              <w:outlineLvl w:val="0"/>
              <w:rPr>
                <w:rFonts w:ascii="Calibri" w:eastAsia="Calibri" w:hAnsi="Calibri" w:cs="Calibri"/>
                <w:color w:val="000000"/>
                <w:sz w:val="22"/>
                <w:szCs w:val="22"/>
              </w:rPr>
            </w:pPr>
            <w:r w:rsidRPr="00894313">
              <w:rPr>
                <w:rFonts w:ascii="Calibri" w:eastAsia="Calibri" w:hAnsi="Calibri" w:cs="Calibri"/>
                <w:color w:val="000000"/>
                <w:sz w:val="22"/>
                <w:szCs w:val="22"/>
              </w:rPr>
              <w:t xml:space="preserve">                             / 40 </w:t>
            </w:r>
          </w:p>
        </w:tc>
      </w:tr>
    </w:tbl>
    <w:p w14:paraId="080EDA23" w14:textId="77777777" w:rsidR="00111C1F" w:rsidRPr="000E11A9" w:rsidRDefault="00111C1F" w:rsidP="00111C1F">
      <w:pPr>
        <w:pStyle w:val="Body"/>
        <w:rPr>
          <w:rFonts w:ascii="Calibri" w:eastAsia="Times" w:hAnsi="Calibri" w:cs="Times"/>
        </w:rPr>
      </w:pPr>
    </w:p>
    <w:p w14:paraId="3CD31595" w14:textId="77777777" w:rsidR="00111C1F" w:rsidRDefault="00111C1F" w:rsidP="00111C1F">
      <w:pPr>
        <w:pStyle w:val="Body"/>
        <w:spacing w:line="235" w:lineRule="auto"/>
        <w:jc w:val="both"/>
        <w:rPr>
          <w:rStyle w:val="PageNumber"/>
          <w:rFonts w:ascii="Calibri" w:hAnsi="Calibri"/>
        </w:rPr>
      </w:pPr>
    </w:p>
    <w:p w14:paraId="08EFB6B2" w14:textId="77777777" w:rsidR="00111C1F" w:rsidRDefault="00111C1F" w:rsidP="00111C1F">
      <w:pPr>
        <w:pStyle w:val="Body"/>
        <w:spacing w:line="235" w:lineRule="auto"/>
        <w:jc w:val="both"/>
        <w:rPr>
          <w:rStyle w:val="PageNumber"/>
          <w:rFonts w:ascii="Calibri" w:eastAsia="Times" w:hAnsi="Calibri" w:cs="Times"/>
        </w:rPr>
      </w:pPr>
      <w:r w:rsidRPr="001103A1">
        <w:rPr>
          <w:rStyle w:val="PageNumber"/>
          <w:rFonts w:ascii="Calibri" w:hAnsi="Calibri"/>
        </w:rPr>
        <w:lastRenderedPageBreak/>
        <w:t>Site</w:t>
      </w:r>
      <w:r>
        <w:rPr>
          <w:rStyle w:val="PageNumber"/>
          <w:rFonts w:ascii="Calibri" w:hAnsi="Calibri"/>
        </w:rPr>
        <w:t xml:space="preserve"> </w:t>
      </w:r>
      <w:r w:rsidRPr="001103A1">
        <w:rPr>
          <w:rStyle w:val="PageNumber"/>
          <w:rFonts w:ascii="Calibri" w:hAnsi="Calibri"/>
        </w:rPr>
        <w:t>Supervisor Comments:</w:t>
      </w:r>
      <w:r w:rsidRPr="001103A1">
        <w:rPr>
          <w:rStyle w:val="PageNumber"/>
          <w:rFonts w:ascii="Calibri" w:eastAsia="Times" w:hAnsi="Calibri" w:cs="Times"/>
        </w:rPr>
        <w:t xml:space="preserve"> </w:t>
      </w:r>
      <w:r>
        <w:rPr>
          <w:rStyle w:val="PageNumber"/>
          <w:rFonts w:ascii="Calibri" w:eastAsia="Times" w:hAnsi="Calibri" w:cs="Times"/>
        </w:rPr>
        <w:t>_______________________________________________________</w:t>
      </w:r>
    </w:p>
    <w:p w14:paraId="6F407BAA" w14:textId="77777777" w:rsidR="00111C1F" w:rsidRPr="001103A1" w:rsidRDefault="00111C1F" w:rsidP="00111C1F">
      <w:pPr>
        <w:pStyle w:val="Body"/>
        <w:spacing w:line="235" w:lineRule="auto"/>
        <w:jc w:val="both"/>
        <w:rPr>
          <w:rFonts w:ascii="Calibri" w:eastAsia="Times" w:hAnsi="Calibri" w:cs="Times"/>
        </w:rPr>
      </w:pPr>
      <w:r>
        <w:rPr>
          <w:rStyle w:val="PageNumber"/>
          <w:rFonts w:ascii="Calibri" w:eastAsia="Times" w:hAnsi="Calibri" w:cs="Times"/>
        </w:rPr>
        <w:t>______________________________________________________________________________</w:t>
      </w:r>
    </w:p>
    <w:p w14:paraId="17D52105" w14:textId="77777777" w:rsidR="00111C1F" w:rsidRDefault="00111C1F" w:rsidP="00111C1F">
      <w:pPr>
        <w:pStyle w:val="Body"/>
        <w:spacing w:line="235" w:lineRule="auto"/>
        <w:jc w:val="both"/>
        <w:rPr>
          <w:rStyle w:val="PageNumber"/>
          <w:rFonts w:ascii="Calibri" w:hAnsi="Calibri"/>
        </w:rPr>
      </w:pPr>
    </w:p>
    <w:p w14:paraId="666084D2" w14:textId="77777777" w:rsidR="00111C1F" w:rsidRPr="001103A1" w:rsidRDefault="00111C1F" w:rsidP="00111C1F">
      <w:pPr>
        <w:pStyle w:val="Body"/>
        <w:spacing w:line="235" w:lineRule="auto"/>
        <w:jc w:val="both"/>
        <w:rPr>
          <w:rStyle w:val="PageNumber"/>
          <w:rFonts w:ascii="Calibri" w:hAnsi="Calibri"/>
        </w:rPr>
      </w:pPr>
      <w:r w:rsidRPr="001103A1">
        <w:rPr>
          <w:rStyle w:val="PageNumber"/>
          <w:rFonts w:ascii="Calibri" w:hAnsi="Calibri"/>
        </w:rPr>
        <w:t>Site Supervisor Signature: ___________________________________</w:t>
      </w:r>
      <w:r w:rsidRPr="001103A1">
        <w:rPr>
          <w:rStyle w:val="PageNumber"/>
          <w:rFonts w:ascii="Calibri" w:hAnsi="Calibri"/>
        </w:rPr>
        <w:tab/>
        <w:t xml:space="preserve">  </w:t>
      </w:r>
    </w:p>
    <w:p w14:paraId="1FD45B7C" w14:textId="77777777" w:rsidR="00111C1F" w:rsidRPr="001103A1" w:rsidRDefault="00111C1F" w:rsidP="00111C1F">
      <w:pPr>
        <w:pStyle w:val="Body"/>
        <w:spacing w:line="235" w:lineRule="auto"/>
        <w:jc w:val="both"/>
        <w:rPr>
          <w:rStyle w:val="PageNumber"/>
          <w:rFonts w:ascii="Calibri" w:hAnsi="Calibri"/>
        </w:rPr>
      </w:pPr>
    </w:p>
    <w:p w14:paraId="30C66CCE" w14:textId="77777777" w:rsidR="00111C1F" w:rsidRPr="001103A1" w:rsidRDefault="00111C1F" w:rsidP="00111C1F">
      <w:pPr>
        <w:pStyle w:val="Body"/>
        <w:spacing w:line="235" w:lineRule="auto"/>
        <w:jc w:val="both"/>
        <w:rPr>
          <w:rFonts w:ascii="Calibri" w:eastAsia="Times" w:hAnsi="Calibri" w:cs="Times"/>
        </w:rPr>
      </w:pPr>
      <w:r w:rsidRPr="001103A1">
        <w:rPr>
          <w:rStyle w:val="PageNumber"/>
          <w:rFonts w:ascii="Calibri" w:hAnsi="Calibri"/>
        </w:rPr>
        <w:t>Date: _____________</w:t>
      </w:r>
      <w:r>
        <w:rPr>
          <w:rStyle w:val="PageNumber"/>
          <w:rFonts w:ascii="Calibri" w:hAnsi="Calibri"/>
        </w:rPr>
        <w:t>___</w:t>
      </w:r>
    </w:p>
    <w:p w14:paraId="4748DC9F" w14:textId="77777777" w:rsidR="00111C1F" w:rsidRPr="000E11A9" w:rsidRDefault="00111C1F" w:rsidP="00111C1F">
      <w:pPr>
        <w:pStyle w:val="Body"/>
        <w:tabs>
          <w:tab w:val="left" w:pos="720"/>
          <w:tab w:val="left" w:pos="1080"/>
        </w:tabs>
        <w:jc w:val="both"/>
        <w:rPr>
          <w:rStyle w:val="PageNumber"/>
          <w:rFonts w:ascii="Calibri" w:eastAsia="Times" w:hAnsi="Calibri" w:cs="Times"/>
          <w:sz w:val="22"/>
          <w:szCs w:val="22"/>
        </w:rPr>
      </w:pPr>
    </w:p>
    <w:p w14:paraId="5144AC08" w14:textId="77777777" w:rsidR="00111C1F" w:rsidRPr="001103A1" w:rsidRDefault="00111C1F" w:rsidP="00111C1F">
      <w:pPr>
        <w:pStyle w:val="Body"/>
        <w:spacing w:line="235" w:lineRule="auto"/>
        <w:jc w:val="both"/>
        <w:rPr>
          <w:rFonts w:ascii="Calibri" w:eastAsia="Times" w:hAnsi="Calibri" w:cs="Times"/>
        </w:rPr>
      </w:pPr>
    </w:p>
    <w:p w14:paraId="52889ACD" w14:textId="77777777" w:rsidR="00111C1F" w:rsidRDefault="00111C1F" w:rsidP="00111C1F">
      <w:pPr>
        <w:ind w:left="-720"/>
        <w:rPr>
          <w:rFonts w:ascii="Calibri Light" w:hAnsi="Calibri Light"/>
        </w:rPr>
      </w:pPr>
    </w:p>
    <w:p w14:paraId="5DA799E4" w14:textId="77777777" w:rsidR="00111C1F" w:rsidRDefault="00111C1F" w:rsidP="00111C1F">
      <w:pPr>
        <w:ind w:left="-720"/>
        <w:rPr>
          <w:rFonts w:ascii="Calibri Light" w:hAnsi="Calibri Light"/>
        </w:rPr>
      </w:pPr>
    </w:p>
    <w:p w14:paraId="01C79D7E" w14:textId="77777777" w:rsidR="00111C1F" w:rsidRDefault="00111C1F" w:rsidP="00111C1F">
      <w:pPr>
        <w:ind w:left="-720"/>
        <w:rPr>
          <w:rFonts w:ascii="Calibri Light" w:hAnsi="Calibri Light"/>
        </w:rPr>
      </w:pPr>
    </w:p>
    <w:p w14:paraId="61F1A032" w14:textId="77777777" w:rsidR="00111C1F" w:rsidRDefault="00111C1F" w:rsidP="00111C1F">
      <w:pPr>
        <w:ind w:left="-720"/>
        <w:rPr>
          <w:rFonts w:ascii="Calibri Light" w:hAnsi="Calibri Light"/>
        </w:rPr>
      </w:pPr>
    </w:p>
    <w:p w14:paraId="0D9B8B91" w14:textId="77777777" w:rsidR="00111C1F" w:rsidRDefault="00111C1F" w:rsidP="00111C1F">
      <w:pPr>
        <w:ind w:left="-720"/>
        <w:rPr>
          <w:rFonts w:ascii="Calibri Light" w:hAnsi="Calibri Light"/>
        </w:rPr>
      </w:pPr>
    </w:p>
    <w:p w14:paraId="2345E549" w14:textId="77777777" w:rsidR="00111C1F" w:rsidRDefault="00111C1F" w:rsidP="00111C1F">
      <w:pPr>
        <w:ind w:left="-720"/>
        <w:rPr>
          <w:rFonts w:ascii="Calibri Light" w:hAnsi="Calibri Light"/>
        </w:rPr>
      </w:pPr>
    </w:p>
    <w:p w14:paraId="4B79F06B" w14:textId="77777777" w:rsidR="00111C1F" w:rsidRDefault="00111C1F" w:rsidP="00111C1F">
      <w:pPr>
        <w:ind w:left="-720"/>
        <w:rPr>
          <w:rFonts w:ascii="Calibri Light" w:hAnsi="Calibri Light"/>
        </w:rPr>
      </w:pPr>
    </w:p>
    <w:p w14:paraId="20091CFA" w14:textId="77777777" w:rsidR="00111C1F" w:rsidRDefault="00111C1F" w:rsidP="00111C1F">
      <w:pPr>
        <w:ind w:left="-720"/>
        <w:rPr>
          <w:rFonts w:ascii="Calibri Light" w:hAnsi="Calibri Light"/>
        </w:rPr>
      </w:pPr>
    </w:p>
    <w:p w14:paraId="18A97013" w14:textId="77777777" w:rsidR="00111C1F" w:rsidRDefault="00111C1F" w:rsidP="00111C1F">
      <w:pPr>
        <w:ind w:left="-720"/>
        <w:rPr>
          <w:rFonts w:ascii="Calibri Light" w:hAnsi="Calibri Light"/>
        </w:rPr>
      </w:pPr>
    </w:p>
    <w:p w14:paraId="373D46CB" w14:textId="77777777" w:rsidR="00111C1F" w:rsidRDefault="00111C1F" w:rsidP="00111C1F">
      <w:pPr>
        <w:ind w:left="-720"/>
        <w:rPr>
          <w:rFonts w:ascii="Calibri Light" w:hAnsi="Calibri Light"/>
        </w:rPr>
      </w:pPr>
    </w:p>
    <w:p w14:paraId="44D1B4EF" w14:textId="77777777" w:rsidR="00111C1F" w:rsidRDefault="00111C1F" w:rsidP="00111C1F">
      <w:pPr>
        <w:ind w:left="-720"/>
        <w:rPr>
          <w:rFonts w:ascii="Calibri Light" w:hAnsi="Calibri Light"/>
        </w:rPr>
      </w:pPr>
    </w:p>
    <w:p w14:paraId="3C1710D6" w14:textId="77777777" w:rsidR="00111C1F" w:rsidRDefault="00111C1F" w:rsidP="00111C1F">
      <w:pPr>
        <w:ind w:left="-720"/>
        <w:rPr>
          <w:rFonts w:ascii="Calibri Light" w:hAnsi="Calibri Light"/>
        </w:rPr>
      </w:pPr>
    </w:p>
    <w:p w14:paraId="5BEDBDAE" w14:textId="77777777" w:rsidR="00111C1F" w:rsidRDefault="00111C1F" w:rsidP="00111C1F">
      <w:pPr>
        <w:ind w:left="-720"/>
        <w:rPr>
          <w:rFonts w:ascii="Calibri Light" w:hAnsi="Calibri Light"/>
        </w:rPr>
      </w:pPr>
    </w:p>
    <w:p w14:paraId="4A92912E" w14:textId="77777777" w:rsidR="00111C1F" w:rsidRDefault="00111C1F" w:rsidP="00111C1F">
      <w:pPr>
        <w:ind w:left="-720"/>
        <w:rPr>
          <w:rFonts w:ascii="Calibri Light" w:hAnsi="Calibri Light"/>
        </w:rPr>
      </w:pPr>
    </w:p>
    <w:p w14:paraId="73D86ACC" w14:textId="77777777" w:rsidR="00111C1F" w:rsidRDefault="00111C1F" w:rsidP="00111C1F">
      <w:pPr>
        <w:ind w:left="-720"/>
        <w:rPr>
          <w:rFonts w:ascii="Calibri Light" w:hAnsi="Calibri Light"/>
        </w:rPr>
      </w:pPr>
    </w:p>
    <w:p w14:paraId="50861330" w14:textId="77777777" w:rsidR="00111C1F" w:rsidRDefault="00111C1F" w:rsidP="00111C1F">
      <w:pPr>
        <w:ind w:left="-720"/>
        <w:rPr>
          <w:rFonts w:ascii="Calibri Light" w:hAnsi="Calibri Light"/>
        </w:rPr>
      </w:pPr>
    </w:p>
    <w:p w14:paraId="429AF4AD" w14:textId="77777777" w:rsidR="00111C1F" w:rsidRDefault="00111C1F" w:rsidP="00111C1F">
      <w:pPr>
        <w:ind w:left="-720"/>
        <w:rPr>
          <w:rFonts w:ascii="Calibri Light" w:hAnsi="Calibri Light"/>
        </w:rPr>
      </w:pPr>
    </w:p>
    <w:p w14:paraId="4DA95B53" w14:textId="77777777" w:rsidR="00111C1F" w:rsidRDefault="00111C1F" w:rsidP="00111C1F">
      <w:pPr>
        <w:ind w:left="-720"/>
        <w:rPr>
          <w:rFonts w:ascii="Calibri Light" w:hAnsi="Calibri Light"/>
        </w:rPr>
      </w:pPr>
    </w:p>
    <w:p w14:paraId="75216E1E" w14:textId="77777777" w:rsidR="00111C1F" w:rsidRDefault="00111C1F" w:rsidP="00111C1F">
      <w:pPr>
        <w:ind w:left="-720"/>
        <w:rPr>
          <w:rFonts w:ascii="Calibri Light" w:hAnsi="Calibri Light"/>
        </w:rPr>
      </w:pPr>
    </w:p>
    <w:p w14:paraId="1E8A757A" w14:textId="77777777" w:rsidR="00111C1F" w:rsidRDefault="00111C1F" w:rsidP="00111C1F">
      <w:pPr>
        <w:ind w:left="-720"/>
        <w:rPr>
          <w:rFonts w:ascii="Calibri Light" w:hAnsi="Calibri Light"/>
        </w:rPr>
      </w:pPr>
    </w:p>
    <w:p w14:paraId="40C99779" w14:textId="77777777" w:rsidR="00111C1F" w:rsidRDefault="00111C1F" w:rsidP="00111C1F">
      <w:pPr>
        <w:ind w:left="-720"/>
        <w:rPr>
          <w:rFonts w:ascii="Calibri Light" w:hAnsi="Calibri Light"/>
        </w:rPr>
      </w:pPr>
    </w:p>
    <w:p w14:paraId="10C4C1BF" w14:textId="77777777" w:rsidR="00111C1F" w:rsidRDefault="00111C1F" w:rsidP="00111C1F">
      <w:pPr>
        <w:ind w:left="-720"/>
        <w:rPr>
          <w:rFonts w:ascii="Calibri Light" w:hAnsi="Calibri Light"/>
        </w:rPr>
      </w:pPr>
    </w:p>
    <w:p w14:paraId="6749661F" w14:textId="77777777" w:rsidR="00111C1F" w:rsidRDefault="00111C1F" w:rsidP="00111C1F">
      <w:pPr>
        <w:ind w:left="-720"/>
        <w:rPr>
          <w:rFonts w:ascii="Calibri Light" w:hAnsi="Calibri Light"/>
        </w:rPr>
      </w:pPr>
    </w:p>
    <w:p w14:paraId="05DF93C6" w14:textId="77777777" w:rsidR="00111C1F" w:rsidRDefault="00111C1F" w:rsidP="00111C1F">
      <w:pPr>
        <w:ind w:left="-720"/>
        <w:rPr>
          <w:rFonts w:ascii="Calibri Light" w:hAnsi="Calibri Light"/>
        </w:rPr>
      </w:pPr>
    </w:p>
    <w:p w14:paraId="6D34C49B" w14:textId="77777777" w:rsidR="00111C1F" w:rsidRDefault="00111C1F" w:rsidP="00111C1F">
      <w:pPr>
        <w:ind w:left="-720"/>
        <w:rPr>
          <w:rFonts w:ascii="Calibri Light" w:hAnsi="Calibri Light"/>
        </w:rPr>
      </w:pPr>
    </w:p>
    <w:p w14:paraId="1C67588F" w14:textId="77777777" w:rsidR="00111C1F" w:rsidRDefault="00111C1F" w:rsidP="00111C1F">
      <w:pPr>
        <w:ind w:left="-720"/>
        <w:rPr>
          <w:rFonts w:ascii="Calibri Light" w:hAnsi="Calibri Light"/>
        </w:rPr>
      </w:pPr>
    </w:p>
    <w:p w14:paraId="43BD2F4E" w14:textId="77777777" w:rsidR="00111C1F" w:rsidRDefault="00111C1F" w:rsidP="00111C1F">
      <w:pPr>
        <w:ind w:left="-720"/>
        <w:rPr>
          <w:rFonts w:ascii="Calibri Light" w:hAnsi="Calibri Light"/>
        </w:rPr>
      </w:pPr>
    </w:p>
    <w:p w14:paraId="4BCC9682" w14:textId="77777777" w:rsidR="00111C1F" w:rsidRDefault="00111C1F" w:rsidP="00111C1F">
      <w:pPr>
        <w:ind w:left="-720"/>
        <w:rPr>
          <w:rFonts w:ascii="Calibri Light" w:hAnsi="Calibri Light"/>
        </w:rPr>
      </w:pPr>
    </w:p>
    <w:p w14:paraId="02B6C489" w14:textId="77777777" w:rsidR="00111C1F" w:rsidRDefault="00111C1F" w:rsidP="00111C1F">
      <w:pPr>
        <w:ind w:left="-720"/>
        <w:rPr>
          <w:rFonts w:ascii="Calibri Light" w:hAnsi="Calibri Light"/>
        </w:rPr>
      </w:pPr>
    </w:p>
    <w:p w14:paraId="389E5DF0" w14:textId="77777777" w:rsidR="00111C1F" w:rsidRDefault="00111C1F" w:rsidP="00111C1F">
      <w:pPr>
        <w:ind w:left="-720"/>
        <w:rPr>
          <w:rFonts w:ascii="Calibri Light" w:hAnsi="Calibri Light"/>
        </w:rPr>
      </w:pPr>
    </w:p>
    <w:p w14:paraId="2E869370" w14:textId="77777777" w:rsidR="00111C1F" w:rsidRDefault="00111C1F" w:rsidP="00111C1F">
      <w:pPr>
        <w:ind w:left="-720"/>
        <w:rPr>
          <w:rFonts w:ascii="Calibri Light" w:hAnsi="Calibri Light"/>
        </w:rPr>
      </w:pPr>
    </w:p>
    <w:p w14:paraId="7BD2F298" w14:textId="77777777" w:rsidR="00111C1F" w:rsidRDefault="00111C1F" w:rsidP="00111C1F">
      <w:pPr>
        <w:ind w:left="-720"/>
        <w:rPr>
          <w:rFonts w:ascii="Calibri Light" w:hAnsi="Calibri Light"/>
        </w:rPr>
      </w:pPr>
    </w:p>
    <w:p w14:paraId="66B1B949" w14:textId="77777777" w:rsidR="00111C1F" w:rsidRDefault="00111C1F" w:rsidP="00111C1F">
      <w:pPr>
        <w:ind w:left="-720"/>
        <w:rPr>
          <w:rFonts w:ascii="Calibri Light" w:hAnsi="Calibri Light"/>
        </w:rPr>
      </w:pPr>
    </w:p>
    <w:p w14:paraId="4B1E2054" w14:textId="77777777" w:rsidR="00111C1F" w:rsidRDefault="00111C1F" w:rsidP="00111C1F">
      <w:pPr>
        <w:ind w:left="-720"/>
        <w:rPr>
          <w:rFonts w:ascii="Calibri Light" w:hAnsi="Calibri Light"/>
        </w:rPr>
      </w:pPr>
    </w:p>
    <w:p w14:paraId="5DCB0530" w14:textId="77777777" w:rsidR="00111C1F" w:rsidRDefault="00111C1F" w:rsidP="00111C1F">
      <w:pPr>
        <w:ind w:left="-720"/>
        <w:rPr>
          <w:rFonts w:ascii="Calibri Light" w:hAnsi="Calibri Light"/>
        </w:rPr>
      </w:pPr>
    </w:p>
    <w:p w14:paraId="5092F800" w14:textId="77777777" w:rsidR="00111C1F" w:rsidRDefault="00111C1F" w:rsidP="00111C1F">
      <w:pPr>
        <w:ind w:left="-720"/>
        <w:rPr>
          <w:rFonts w:ascii="Calibri Light" w:hAnsi="Calibri Light"/>
        </w:rPr>
      </w:pPr>
    </w:p>
    <w:p w14:paraId="3140F19E" w14:textId="77777777" w:rsidR="00111C1F" w:rsidRDefault="00111C1F" w:rsidP="00111C1F">
      <w:pPr>
        <w:rPr>
          <w:rFonts w:ascii="Calibri Light" w:hAnsi="Calibri Light"/>
        </w:rPr>
      </w:pPr>
    </w:p>
    <w:p w14:paraId="2381F72B" w14:textId="77777777" w:rsidR="00111C1F" w:rsidRPr="008C58E8" w:rsidRDefault="00111C1F" w:rsidP="00111C1F">
      <w:pPr>
        <w:pStyle w:val="Body"/>
        <w:spacing w:line="202" w:lineRule="auto"/>
        <w:jc w:val="center"/>
        <w:rPr>
          <w:rStyle w:val="PageNumber"/>
          <w:rFonts w:ascii="Calibri" w:eastAsia="Times" w:hAnsi="Calibri" w:cs="Times"/>
          <w:b/>
          <w:bCs/>
          <w:sz w:val="30"/>
          <w:szCs w:val="30"/>
        </w:rPr>
      </w:pPr>
      <w:r w:rsidRPr="008C58E8">
        <w:rPr>
          <w:rStyle w:val="PageNumber"/>
          <w:rFonts w:ascii="Calibri" w:hAnsi="Calibri"/>
          <w:sz w:val="30"/>
          <w:szCs w:val="30"/>
        </w:rPr>
        <w:lastRenderedPageBreak/>
        <w:t xml:space="preserve">HNTR 2903 </w:t>
      </w:r>
    </w:p>
    <w:p w14:paraId="4BF3EC03" w14:textId="77777777" w:rsidR="00111C1F" w:rsidRPr="008C58E8" w:rsidRDefault="00111C1F" w:rsidP="00111C1F">
      <w:pPr>
        <w:pStyle w:val="Body"/>
        <w:spacing w:line="202" w:lineRule="auto"/>
        <w:jc w:val="center"/>
        <w:rPr>
          <w:rStyle w:val="PageNumber"/>
          <w:rFonts w:ascii="Calibri" w:eastAsia="Times" w:hAnsi="Calibri" w:cs="Times"/>
          <w:b/>
          <w:bCs/>
          <w:sz w:val="30"/>
          <w:szCs w:val="30"/>
        </w:rPr>
      </w:pPr>
      <w:r>
        <w:rPr>
          <w:rStyle w:val="PageNumber"/>
          <w:rFonts w:ascii="Calibri" w:hAnsi="Calibri"/>
          <w:sz w:val="30"/>
          <w:szCs w:val="30"/>
        </w:rPr>
        <w:t>Self and Peer Evaluation of Nutrition Presentation</w:t>
      </w:r>
    </w:p>
    <w:p w14:paraId="67B1FC30" w14:textId="77777777" w:rsidR="00111C1F" w:rsidRPr="008C58E8" w:rsidRDefault="00111C1F" w:rsidP="00111C1F">
      <w:pPr>
        <w:pStyle w:val="Body"/>
        <w:ind w:left="2160" w:firstLine="720"/>
        <w:rPr>
          <w:rStyle w:val="PageNumber"/>
          <w:rFonts w:ascii="Calibri" w:eastAsia="Times" w:hAnsi="Calibri" w:cs="Times"/>
          <w:u w:val="single"/>
        </w:rPr>
      </w:pPr>
    </w:p>
    <w:p w14:paraId="3224BA1F" w14:textId="77777777" w:rsidR="00111C1F" w:rsidRDefault="00111C1F" w:rsidP="00111C1F">
      <w:pPr>
        <w:pStyle w:val="Body"/>
        <w:rPr>
          <w:rStyle w:val="PageNumber"/>
          <w:rFonts w:ascii="Calibri" w:hAnsi="Calibri"/>
          <w:sz w:val="22"/>
          <w:szCs w:val="22"/>
        </w:rPr>
      </w:pPr>
      <w:r w:rsidRPr="00F82F97">
        <w:rPr>
          <w:rStyle w:val="PageNumber"/>
          <w:rFonts w:ascii="Calibri" w:hAnsi="Calibri"/>
          <w:sz w:val="22"/>
          <w:szCs w:val="22"/>
        </w:rPr>
        <w:t xml:space="preserve">Student’s </w:t>
      </w:r>
      <w:proofErr w:type="gramStart"/>
      <w:r w:rsidRPr="00F82F97">
        <w:rPr>
          <w:rStyle w:val="PageNumber"/>
          <w:rFonts w:ascii="Calibri" w:hAnsi="Calibri"/>
          <w:sz w:val="22"/>
          <w:szCs w:val="22"/>
        </w:rPr>
        <w:t>Name: _</w:t>
      </w:r>
      <w:proofErr w:type="gramEnd"/>
      <w:r w:rsidRPr="00F82F97">
        <w:rPr>
          <w:rStyle w:val="PageNumber"/>
          <w:rFonts w:ascii="Calibri" w:hAnsi="Calibri"/>
          <w:sz w:val="22"/>
          <w:szCs w:val="22"/>
        </w:rPr>
        <w:t>___________________</w:t>
      </w:r>
      <w:r>
        <w:rPr>
          <w:rStyle w:val="PageNumber"/>
          <w:rFonts w:ascii="Calibri" w:hAnsi="Calibri"/>
          <w:sz w:val="22"/>
          <w:szCs w:val="22"/>
        </w:rPr>
        <w:t>_______</w:t>
      </w:r>
      <w:r w:rsidRPr="00F82F97">
        <w:rPr>
          <w:rStyle w:val="PageNumber"/>
          <w:rFonts w:ascii="Calibri" w:hAnsi="Calibri"/>
          <w:sz w:val="22"/>
          <w:szCs w:val="22"/>
        </w:rPr>
        <w:t xml:space="preserve"> Date: ______</w:t>
      </w:r>
      <w:r>
        <w:rPr>
          <w:rStyle w:val="PageNumber"/>
          <w:rFonts w:ascii="Calibri" w:hAnsi="Calibri"/>
          <w:sz w:val="22"/>
          <w:szCs w:val="22"/>
        </w:rPr>
        <w:t>_</w:t>
      </w:r>
      <w:r w:rsidRPr="00F82F97">
        <w:rPr>
          <w:rStyle w:val="PageNumber"/>
          <w:rFonts w:ascii="Calibri" w:hAnsi="Calibri"/>
          <w:sz w:val="22"/>
          <w:szCs w:val="22"/>
        </w:rPr>
        <w:t xml:space="preserve">__________ </w:t>
      </w:r>
    </w:p>
    <w:p w14:paraId="4604F454" w14:textId="77777777" w:rsidR="00111C1F" w:rsidRPr="00F82F97" w:rsidRDefault="00111C1F" w:rsidP="00111C1F">
      <w:pPr>
        <w:pStyle w:val="Body"/>
        <w:rPr>
          <w:rStyle w:val="PageNumber"/>
          <w:rFonts w:ascii="Calibri" w:eastAsia="Times" w:hAnsi="Calibri" w:cs="Times"/>
          <w:sz w:val="22"/>
          <w:szCs w:val="22"/>
        </w:rPr>
      </w:pPr>
      <w:r>
        <w:rPr>
          <w:rStyle w:val="PageNumber"/>
          <w:rFonts w:ascii="Calibri" w:hAnsi="Calibri"/>
          <w:sz w:val="22"/>
          <w:szCs w:val="22"/>
        </w:rPr>
        <w:t>Topic: ____________________________________</w:t>
      </w:r>
    </w:p>
    <w:p w14:paraId="471E15C7" w14:textId="77777777" w:rsidR="00111C1F" w:rsidRPr="00F82F97" w:rsidRDefault="00111C1F" w:rsidP="00111C1F">
      <w:pPr>
        <w:pStyle w:val="Body"/>
        <w:rPr>
          <w:rFonts w:ascii="Calibri" w:eastAsia="Times" w:hAnsi="Calibri" w:cs="Times"/>
          <w:sz w:val="22"/>
          <w:szCs w:val="22"/>
        </w:rPr>
      </w:pPr>
    </w:p>
    <w:p w14:paraId="68365645" w14:textId="77777777" w:rsidR="00111C1F" w:rsidRPr="00123153" w:rsidRDefault="00111C1F" w:rsidP="00111C1F">
      <w:pPr>
        <w:spacing w:before="100" w:beforeAutospacing="1" w:after="100" w:afterAutospacing="1"/>
        <w:rPr>
          <w:rFonts w:ascii="Calibri" w:hAnsi="Calibri" w:cs="Calibri"/>
        </w:rPr>
      </w:pPr>
      <w:r w:rsidRPr="00123153">
        <w:rPr>
          <w:rStyle w:val="PageNumber"/>
          <w:rFonts w:ascii="Calibri" w:hAnsi="Calibri" w:cs="Calibri"/>
          <w:sz w:val="22"/>
          <w:szCs w:val="22"/>
        </w:rPr>
        <w:t xml:space="preserve">Consider how your peers </w:t>
      </w:r>
      <w:proofErr w:type="gramStart"/>
      <w:r w:rsidRPr="00123153">
        <w:rPr>
          <w:rStyle w:val="PageNumber"/>
          <w:rFonts w:ascii="Calibri" w:hAnsi="Calibri" w:cs="Calibri"/>
          <w:sz w:val="22"/>
          <w:szCs w:val="22"/>
        </w:rPr>
        <w:t>performed</w:t>
      </w:r>
      <w:proofErr w:type="gramEnd"/>
      <w:r w:rsidRPr="00123153">
        <w:rPr>
          <w:rStyle w:val="PageNumber"/>
          <w:rFonts w:ascii="Calibri" w:hAnsi="Calibri" w:cs="Calibri"/>
          <w:sz w:val="22"/>
          <w:szCs w:val="22"/>
        </w:rPr>
        <w:t xml:space="preserve"> while preparing for and delivering the nutrition presentation. </w:t>
      </w:r>
      <w:r w:rsidRPr="00123153">
        <w:rPr>
          <w:rFonts w:ascii="Calibri" w:hAnsi="Calibri" w:cs="Calibri"/>
          <w:sz w:val="22"/>
          <w:szCs w:val="22"/>
        </w:rPr>
        <w:t xml:space="preserve">Assess the work of you and your peers by using the following criteria. We will consider your feedback in assigning the grade for the project. </w:t>
      </w:r>
      <w:r>
        <w:rPr>
          <w:rFonts w:ascii="Calibri" w:hAnsi="Calibri" w:cs="Calibri"/>
          <w:sz w:val="22"/>
          <w:szCs w:val="22"/>
        </w:rPr>
        <w:t xml:space="preserve">These points will be aggregated for each student and used in Benchmark Data. </w:t>
      </w:r>
      <w:r w:rsidRPr="00123153">
        <w:rPr>
          <w:rFonts w:ascii="Calibri" w:hAnsi="Calibri" w:cs="Calibri"/>
          <w:sz w:val="22"/>
          <w:szCs w:val="22"/>
        </w:rPr>
        <w:t xml:space="preserve">Please try to be as honest and fair as possible in your assessment. </w:t>
      </w:r>
      <w:r>
        <w:rPr>
          <w:rFonts w:ascii="Calibri" w:hAnsi="Calibri" w:cs="Calibri"/>
          <w:sz w:val="22"/>
          <w:szCs w:val="22"/>
        </w:rPr>
        <w:t xml:space="preserve">If you score a 1 (one) on any evaluation you </w:t>
      </w:r>
      <w:r w:rsidRPr="00123153">
        <w:rPr>
          <w:rFonts w:ascii="Calibri" w:hAnsi="Calibri" w:cs="Calibri"/>
          <w:b/>
          <w:bCs/>
          <w:sz w:val="22"/>
          <w:szCs w:val="22"/>
        </w:rPr>
        <w:t xml:space="preserve">must </w:t>
      </w:r>
      <w:r>
        <w:rPr>
          <w:rFonts w:ascii="Calibri" w:hAnsi="Calibri" w:cs="Calibri"/>
          <w:sz w:val="22"/>
          <w:szCs w:val="22"/>
        </w:rPr>
        <w:t>provide comments.</w:t>
      </w:r>
    </w:p>
    <w:p w14:paraId="07989340" w14:textId="77777777" w:rsidR="00111C1F" w:rsidRPr="001103A1" w:rsidRDefault="00111C1F" w:rsidP="00111C1F">
      <w:pPr>
        <w:pStyle w:val="Body"/>
        <w:rPr>
          <w:rFonts w:ascii="Calibri" w:eastAsia="Times" w:hAnsi="Calibri" w:cs="Calibri"/>
          <w:sz w:val="22"/>
          <w:szCs w:val="22"/>
        </w:rPr>
      </w:pPr>
      <w:r w:rsidRPr="001103A1">
        <w:rPr>
          <w:rFonts w:ascii="Calibri" w:hAnsi="Calibri" w:cs="Calibri"/>
          <w:sz w:val="22"/>
          <w:szCs w:val="22"/>
        </w:rPr>
        <w:t xml:space="preserve">Check the appropriate response for each of the following </w:t>
      </w:r>
      <w:proofErr w:type="gramStart"/>
      <w:r w:rsidRPr="001103A1">
        <w:rPr>
          <w:rFonts w:ascii="Calibri" w:hAnsi="Calibri" w:cs="Calibri"/>
          <w:sz w:val="22"/>
          <w:szCs w:val="22"/>
        </w:rPr>
        <w:t>criterion</w:t>
      </w:r>
      <w:proofErr w:type="gramEnd"/>
      <w:r w:rsidRPr="001103A1">
        <w:rPr>
          <w:rFonts w:ascii="Calibri" w:hAnsi="Calibri" w:cs="Calibri"/>
          <w:sz w:val="22"/>
          <w:szCs w:val="22"/>
        </w:rPr>
        <w:t xml:space="preserve">: </w:t>
      </w:r>
    </w:p>
    <w:p w14:paraId="0355AD3C" w14:textId="77777777" w:rsidR="00111C1F" w:rsidRPr="001103A1"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4 - Very Good:</w:t>
      </w:r>
      <w:r w:rsidRPr="001103A1">
        <w:rPr>
          <w:rFonts w:ascii="Calibri" w:hAnsi="Calibri" w:cs="Calibri"/>
          <w:sz w:val="22"/>
          <w:szCs w:val="22"/>
        </w:rPr>
        <w:t xml:space="preserve"> </w:t>
      </w:r>
      <w:r>
        <w:rPr>
          <w:rFonts w:ascii="Calibri" w:hAnsi="Calibri" w:cs="Calibri"/>
          <w:sz w:val="22"/>
          <w:szCs w:val="22"/>
        </w:rPr>
        <w:t>Work was crucial component to group’s success</w:t>
      </w:r>
    </w:p>
    <w:p w14:paraId="08E38601"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3 - Good:</w:t>
      </w:r>
      <w:r w:rsidRPr="001103A1">
        <w:rPr>
          <w:rFonts w:ascii="Calibri" w:hAnsi="Calibri" w:cs="Calibri"/>
          <w:sz w:val="22"/>
          <w:szCs w:val="22"/>
        </w:rPr>
        <w:t xml:space="preserve"> </w:t>
      </w:r>
      <w:r>
        <w:rPr>
          <w:rFonts w:ascii="Calibri" w:hAnsi="Calibri" w:cs="Calibri"/>
          <w:sz w:val="22"/>
          <w:szCs w:val="22"/>
        </w:rPr>
        <w:t>Contributed significantly to group</w:t>
      </w:r>
    </w:p>
    <w:p w14:paraId="1B98987A"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2 - Fair:</w:t>
      </w:r>
      <w:r w:rsidRPr="001103A1">
        <w:rPr>
          <w:rFonts w:ascii="Calibri" w:hAnsi="Calibri" w:cs="Calibri"/>
          <w:sz w:val="22"/>
          <w:szCs w:val="22"/>
        </w:rPr>
        <w:t xml:space="preserve"> </w:t>
      </w:r>
      <w:r>
        <w:rPr>
          <w:rFonts w:ascii="Calibri" w:hAnsi="Calibri" w:cs="Calibri"/>
          <w:sz w:val="22"/>
          <w:szCs w:val="22"/>
        </w:rPr>
        <w:t>Contributed adequately to group</w:t>
      </w:r>
    </w:p>
    <w:p w14:paraId="481E3811"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sidRPr="001103A1">
        <w:rPr>
          <w:rFonts w:ascii="Calibri" w:hAnsi="Calibri" w:cs="Calibri"/>
          <w:b/>
          <w:bCs/>
          <w:sz w:val="22"/>
          <w:szCs w:val="22"/>
        </w:rPr>
        <w:t>1 - Poor:</w:t>
      </w:r>
      <w:r w:rsidRPr="001103A1">
        <w:rPr>
          <w:rFonts w:ascii="Calibri" w:hAnsi="Calibri" w:cs="Calibri"/>
          <w:sz w:val="22"/>
          <w:szCs w:val="22"/>
        </w:rPr>
        <w:t xml:space="preserve"> </w:t>
      </w:r>
      <w:r>
        <w:rPr>
          <w:rFonts w:ascii="Calibri" w:hAnsi="Calibri" w:cs="Calibri"/>
          <w:sz w:val="22"/>
          <w:szCs w:val="22"/>
        </w:rPr>
        <w:t>Insufficient effort, detrimental to group</w:t>
      </w:r>
    </w:p>
    <w:p w14:paraId="4A59C369" w14:textId="77777777" w:rsidR="00111C1F" w:rsidRDefault="00111C1F" w:rsidP="00111C1F">
      <w:pPr>
        <w:pStyle w:val="NormalWeb"/>
        <w:spacing w:before="0" w:beforeAutospacing="0" w:after="0" w:afterAutospacing="0"/>
        <w:rPr>
          <w:rFonts w:ascii="Calibri" w:hAnsi="Calibri" w:cs="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gridCol w:w="630"/>
        <w:gridCol w:w="630"/>
        <w:gridCol w:w="630"/>
        <w:gridCol w:w="630"/>
      </w:tblGrid>
      <w:tr w:rsidR="00111C1F" w:rsidRPr="000E11A9" w14:paraId="62303208" w14:textId="77777777" w:rsidTr="00267EFB">
        <w:trPr>
          <w:trHeight w:val="386"/>
        </w:trPr>
        <w:tc>
          <w:tcPr>
            <w:tcW w:w="6295" w:type="dxa"/>
            <w:shd w:val="clear" w:color="auto" w:fill="FFFFFF"/>
          </w:tcPr>
          <w:p w14:paraId="70AA67D0"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30"/>
                <w:szCs w:val="30"/>
              </w:rPr>
            </w:pPr>
            <w:r w:rsidRPr="00894313">
              <w:rPr>
                <w:rFonts w:ascii="Calibri" w:eastAsia="Calibri" w:hAnsi="Calibri" w:cs="Calibri"/>
                <w:b/>
                <w:bCs/>
                <w:color w:val="000000"/>
                <w:sz w:val="30"/>
                <w:szCs w:val="30"/>
              </w:rPr>
              <w:t>Self-Evaluation</w:t>
            </w:r>
          </w:p>
        </w:tc>
        <w:tc>
          <w:tcPr>
            <w:tcW w:w="630" w:type="dxa"/>
            <w:shd w:val="clear" w:color="auto" w:fill="FFFFFF"/>
          </w:tcPr>
          <w:p w14:paraId="545D7A24"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4</w:t>
            </w:r>
          </w:p>
        </w:tc>
        <w:tc>
          <w:tcPr>
            <w:tcW w:w="630" w:type="dxa"/>
            <w:shd w:val="clear" w:color="auto" w:fill="FFFFFF"/>
          </w:tcPr>
          <w:p w14:paraId="2123A05B"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3</w:t>
            </w:r>
          </w:p>
        </w:tc>
        <w:tc>
          <w:tcPr>
            <w:tcW w:w="630" w:type="dxa"/>
            <w:shd w:val="clear" w:color="auto" w:fill="FFFFFF"/>
          </w:tcPr>
          <w:p w14:paraId="6ECB7E66"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2</w:t>
            </w:r>
          </w:p>
        </w:tc>
        <w:tc>
          <w:tcPr>
            <w:tcW w:w="630" w:type="dxa"/>
            <w:shd w:val="clear" w:color="auto" w:fill="FFFFFF"/>
          </w:tcPr>
          <w:p w14:paraId="0FBD09DE" w14:textId="77777777" w:rsidR="00111C1F" w:rsidRPr="00894313" w:rsidRDefault="00111C1F" w:rsidP="00267EFB">
            <w:pPr>
              <w:suppressAutoHyphens/>
              <w:ind w:right="-406"/>
              <w:outlineLvl w:val="0"/>
              <w:rPr>
                <w:rFonts w:ascii="Calibri" w:eastAsia="Calibri" w:hAnsi="Calibri" w:cs="Calibri"/>
                <w:b/>
                <w:bCs/>
                <w:color w:val="000000"/>
                <w:sz w:val="16"/>
                <w:szCs w:val="16"/>
              </w:rPr>
            </w:pPr>
            <w:r w:rsidRPr="00894313">
              <w:rPr>
                <w:rFonts w:ascii="Calibri" w:eastAsia="Calibri" w:hAnsi="Calibri" w:cs="Calibri"/>
                <w:color w:val="000000"/>
                <w:sz w:val="16"/>
                <w:szCs w:val="16"/>
              </w:rPr>
              <w:t>1</w:t>
            </w:r>
          </w:p>
        </w:tc>
      </w:tr>
      <w:tr w:rsidR="00111C1F" w:rsidRPr="000E11A9" w14:paraId="112039B8" w14:textId="77777777" w:rsidTr="00267EFB">
        <w:trPr>
          <w:trHeight w:val="260"/>
        </w:trPr>
        <w:tc>
          <w:tcPr>
            <w:tcW w:w="6295" w:type="dxa"/>
            <w:shd w:val="clear" w:color="auto" w:fill="EDEDED"/>
          </w:tcPr>
          <w:p w14:paraId="6DFC596F"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Participation in developing ideas and planning project</w:t>
            </w:r>
          </w:p>
        </w:tc>
        <w:tc>
          <w:tcPr>
            <w:tcW w:w="630" w:type="dxa"/>
            <w:shd w:val="clear" w:color="auto" w:fill="EDEDED"/>
          </w:tcPr>
          <w:p w14:paraId="04FFF32F"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A210F4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1547316"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FCFC75D" w14:textId="77777777" w:rsidR="00111C1F" w:rsidRPr="00894313" w:rsidRDefault="00111C1F" w:rsidP="00267EFB">
            <w:pPr>
              <w:rPr>
                <w:rFonts w:ascii="Calibri" w:eastAsia="Calibri" w:hAnsi="Calibri" w:cs="Calibri"/>
                <w:sz w:val="22"/>
                <w:szCs w:val="22"/>
              </w:rPr>
            </w:pPr>
          </w:p>
        </w:tc>
      </w:tr>
      <w:tr w:rsidR="00111C1F" w:rsidRPr="000E11A9" w14:paraId="2DC31E24" w14:textId="77777777" w:rsidTr="00267EFB">
        <w:trPr>
          <w:trHeight w:val="260"/>
        </w:trPr>
        <w:tc>
          <w:tcPr>
            <w:tcW w:w="6295" w:type="dxa"/>
          </w:tcPr>
          <w:p w14:paraId="1C52EFEF"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Willingness to discuss the ideas of others</w:t>
            </w:r>
          </w:p>
        </w:tc>
        <w:tc>
          <w:tcPr>
            <w:tcW w:w="630" w:type="dxa"/>
          </w:tcPr>
          <w:p w14:paraId="34CB5E1F" w14:textId="77777777" w:rsidR="00111C1F" w:rsidRPr="00894313" w:rsidRDefault="00111C1F" w:rsidP="00267EFB">
            <w:pPr>
              <w:rPr>
                <w:rFonts w:ascii="Calibri" w:eastAsia="Calibri" w:hAnsi="Calibri" w:cs="Calibri"/>
                <w:sz w:val="22"/>
                <w:szCs w:val="22"/>
              </w:rPr>
            </w:pPr>
          </w:p>
        </w:tc>
        <w:tc>
          <w:tcPr>
            <w:tcW w:w="630" w:type="dxa"/>
          </w:tcPr>
          <w:p w14:paraId="78E68ADF" w14:textId="77777777" w:rsidR="00111C1F" w:rsidRPr="00894313" w:rsidRDefault="00111C1F" w:rsidP="00267EFB">
            <w:pPr>
              <w:rPr>
                <w:rFonts w:ascii="Calibri" w:eastAsia="Calibri" w:hAnsi="Calibri" w:cs="Calibri"/>
                <w:sz w:val="22"/>
                <w:szCs w:val="22"/>
              </w:rPr>
            </w:pPr>
          </w:p>
        </w:tc>
        <w:tc>
          <w:tcPr>
            <w:tcW w:w="630" w:type="dxa"/>
          </w:tcPr>
          <w:p w14:paraId="3F6A9562" w14:textId="77777777" w:rsidR="00111C1F" w:rsidRPr="00894313" w:rsidRDefault="00111C1F" w:rsidP="00267EFB">
            <w:pPr>
              <w:rPr>
                <w:rFonts w:ascii="Calibri" w:eastAsia="Calibri" w:hAnsi="Calibri" w:cs="Calibri"/>
                <w:sz w:val="22"/>
                <w:szCs w:val="22"/>
              </w:rPr>
            </w:pPr>
          </w:p>
        </w:tc>
        <w:tc>
          <w:tcPr>
            <w:tcW w:w="630" w:type="dxa"/>
          </w:tcPr>
          <w:p w14:paraId="76F19A8E" w14:textId="77777777" w:rsidR="00111C1F" w:rsidRPr="00894313" w:rsidRDefault="00111C1F" w:rsidP="00267EFB">
            <w:pPr>
              <w:rPr>
                <w:rFonts w:ascii="Calibri" w:eastAsia="Calibri" w:hAnsi="Calibri" w:cs="Calibri"/>
                <w:sz w:val="22"/>
                <w:szCs w:val="22"/>
              </w:rPr>
            </w:pPr>
          </w:p>
        </w:tc>
      </w:tr>
      <w:tr w:rsidR="00111C1F" w:rsidRPr="000E11A9" w14:paraId="6C22B1F5" w14:textId="77777777" w:rsidTr="00267EFB">
        <w:trPr>
          <w:trHeight w:val="260"/>
        </w:trPr>
        <w:tc>
          <w:tcPr>
            <w:tcW w:w="6295" w:type="dxa"/>
            <w:shd w:val="clear" w:color="auto" w:fill="EDEDED"/>
          </w:tcPr>
          <w:p w14:paraId="31681BED"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Cooperation with other group members</w:t>
            </w:r>
          </w:p>
        </w:tc>
        <w:tc>
          <w:tcPr>
            <w:tcW w:w="630" w:type="dxa"/>
            <w:shd w:val="clear" w:color="auto" w:fill="EDEDED"/>
          </w:tcPr>
          <w:p w14:paraId="02042C9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52E658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FF8F3D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CB0225A" w14:textId="77777777" w:rsidR="00111C1F" w:rsidRPr="00894313" w:rsidRDefault="00111C1F" w:rsidP="00267EFB">
            <w:pPr>
              <w:rPr>
                <w:rFonts w:ascii="Calibri" w:eastAsia="Calibri" w:hAnsi="Calibri" w:cs="Calibri"/>
                <w:sz w:val="22"/>
                <w:szCs w:val="22"/>
              </w:rPr>
            </w:pPr>
          </w:p>
        </w:tc>
      </w:tr>
      <w:tr w:rsidR="00111C1F" w:rsidRPr="000E11A9" w14:paraId="76FDB013" w14:textId="77777777" w:rsidTr="00267EFB">
        <w:trPr>
          <w:trHeight w:val="270"/>
        </w:trPr>
        <w:tc>
          <w:tcPr>
            <w:tcW w:w="6295" w:type="dxa"/>
          </w:tcPr>
          <w:p w14:paraId="0A11E6FD"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Interest and enthusiasm in project</w:t>
            </w:r>
          </w:p>
        </w:tc>
        <w:tc>
          <w:tcPr>
            <w:tcW w:w="630" w:type="dxa"/>
          </w:tcPr>
          <w:p w14:paraId="6BD7296F" w14:textId="77777777" w:rsidR="00111C1F" w:rsidRPr="00894313" w:rsidRDefault="00111C1F" w:rsidP="00267EFB">
            <w:pPr>
              <w:rPr>
                <w:rFonts w:ascii="Calibri" w:eastAsia="Calibri" w:hAnsi="Calibri" w:cs="Calibri"/>
                <w:sz w:val="22"/>
                <w:szCs w:val="22"/>
              </w:rPr>
            </w:pPr>
          </w:p>
        </w:tc>
        <w:tc>
          <w:tcPr>
            <w:tcW w:w="630" w:type="dxa"/>
          </w:tcPr>
          <w:p w14:paraId="385D8A00" w14:textId="77777777" w:rsidR="00111C1F" w:rsidRPr="00894313" w:rsidRDefault="00111C1F" w:rsidP="00267EFB">
            <w:pPr>
              <w:rPr>
                <w:rFonts w:ascii="Calibri" w:eastAsia="Calibri" w:hAnsi="Calibri" w:cs="Calibri"/>
                <w:sz w:val="22"/>
                <w:szCs w:val="22"/>
              </w:rPr>
            </w:pPr>
          </w:p>
        </w:tc>
        <w:tc>
          <w:tcPr>
            <w:tcW w:w="630" w:type="dxa"/>
          </w:tcPr>
          <w:p w14:paraId="7783F372" w14:textId="77777777" w:rsidR="00111C1F" w:rsidRPr="00894313" w:rsidRDefault="00111C1F" w:rsidP="00267EFB">
            <w:pPr>
              <w:rPr>
                <w:rFonts w:ascii="Calibri" w:eastAsia="Calibri" w:hAnsi="Calibri" w:cs="Calibri"/>
                <w:sz w:val="22"/>
                <w:szCs w:val="22"/>
              </w:rPr>
            </w:pPr>
          </w:p>
        </w:tc>
        <w:tc>
          <w:tcPr>
            <w:tcW w:w="630" w:type="dxa"/>
          </w:tcPr>
          <w:p w14:paraId="1C1F4744" w14:textId="77777777" w:rsidR="00111C1F" w:rsidRPr="00894313" w:rsidRDefault="00111C1F" w:rsidP="00267EFB">
            <w:pPr>
              <w:rPr>
                <w:rFonts w:ascii="Calibri" w:eastAsia="Calibri" w:hAnsi="Calibri" w:cs="Calibri"/>
                <w:sz w:val="22"/>
                <w:szCs w:val="22"/>
              </w:rPr>
            </w:pPr>
          </w:p>
        </w:tc>
      </w:tr>
      <w:tr w:rsidR="00111C1F" w:rsidRPr="000E11A9" w14:paraId="695B8488" w14:textId="77777777" w:rsidTr="00267EFB">
        <w:trPr>
          <w:trHeight w:val="242"/>
        </w:trPr>
        <w:tc>
          <w:tcPr>
            <w:tcW w:w="6295" w:type="dxa"/>
            <w:shd w:val="clear" w:color="auto" w:fill="EDEDED"/>
          </w:tcPr>
          <w:p w14:paraId="7D58C7D4" w14:textId="77777777" w:rsidR="00111C1F" w:rsidRPr="00894313" w:rsidRDefault="00111C1F" w:rsidP="00267EFB">
            <w:pPr>
              <w:pStyle w:val="Body"/>
              <w:tabs>
                <w:tab w:val="left" w:pos="540"/>
              </w:tabs>
              <w:ind w:left="540" w:hanging="540"/>
              <w:rPr>
                <w:rFonts w:ascii="Calibri" w:eastAsia="Arial" w:hAnsi="Calibri" w:cs="Calibri"/>
                <w:b/>
                <w:bCs/>
                <w:sz w:val="22"/>
                <w:szCs w:val="22"/>
              </w:rPr>
            </w:pPr>
            <w:r w:rsidRPr="00894313">
              <w:rPr>
                <w:rFonts w:ascii="Calibri" w:eastAsia="Times New Roman" w:hAnsi="Calibri" w:cs="Calibri"/>
                <w:sz w:val="22"/>
                <w:szCs w:val="22"/>
              </w:rPr>
              <w:t>Participation in leading/facilitating discussion</w:t>
            </w:r>
          </w:p>
        </w:tc>
        <w:tc>
          <w:tcPr>
            <w:tcW w:w="630" w:type="dxa"/>
            <w:shd w:val="clear" w:color="auto" w:fill="EDEDED"/>
          </w:tcPr>
          <w:p w14:paraId="51F704D4"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C8119C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FC5A155"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BCB17C3" w14:textId="77777777" w:rsidR="00111C1F" w:rsidRPr="00894313" w:rsidRDefault="00111C1F" w:rsidP="00267EFB">
            <w:pPr>
              <w:rPr>
                <w:rFonts w:ascii="Calibri" w:eastAsia="Calibri" w:hAnsi="Calibri" w:cs="Calibri"/>
                <w:sz w:val="22"/>
                <w:szCs w:val="22"/>
              </w:rPr>
            </w:pPr>
          </w:p>
        </w:tc>
      </w:tr>
      <w:tr w:rsidR="00111C1F" w:rsidRPr="000E11A9" w14:paraId="0C95ADC2" w14:textId="77777777" w:rsidTr="00267EFB">
        <w:trPr>
          <w:trHeight w:val="260"/>
        </w:trPr>
        <w:tc>
          <w:tcPr>
            <w:tcW w:w="6295" w:type="dxa"/>
          </w:tcPr>
          <w:p w14:paraId="76F8366F" w14:textId="77777777" w:rsidR="00111C1F" w:rsidRPr="00894313" w:rsidRDefault="00111C1F" w:rsidP="00267EFB">
            <w:pPr>
              <w:pStyle w:val="Body"/>
              <w:tabs>
                <w:tab w:val="left" w:pos="540"/>
              </w:tabs>
              <w:ind w:left="540" w:hanging="540"/>
              <w:rPr>
                <w:rFonts w:ascii="Calibri" w:hAnsi="Calibri" w:cs="Calibri"/>
                <w:b/>
                <w:bCs/>
                <w:sz w:val="22"/>
                <w:szCs w:val="22"/>
              </w:rPr>
            </w:pPr>
            <w:proofErr w:type="gramStart"/>
            <w:r w:rsidRPr="00894313">
              <w:rPr>
                <w:rFonts w:ascii="Calibri" w:eastAsia="Times New Roman" w:hAnsi="Calibri" w:cs="Calibri"/>
                <w:sz w:val="22"/>
                <w:szCs w:val="22"/>
              </w:rPr>
              <w:t>Ease</w:t>
            </w:r>
            <w:proofErr w:type="gramEnd"/>
            <w:r w:rsidRPr="00894313">
              <w:rPr>
                <w:rFonts w:ascii="Calibri" w:eastAsia="Times New Roman" w:hAnsi="Calibri" w:cs="Calibri"/>
                <w:sz w:val="22"/>
                <w:szCs w:val="22"/>
              </w:rPr>
              <w:t xml:space="preserve"> and familiarity with discussion material</w:t>
            </w:r>
          </w:p>
        </w:tc>
        <w:tc>
          <w:tcPr>
            <w:tcW w:w="630" w:type="dxa"/>
          </w:tcPr>
          <w:p w14:paraId="2B4D4925" w14:textId="77777777" w:rsidR="00111C1F" w:rsidRPr="00894313" w:rsidRDefault="00111C1F" w:rsidP="00267EFB">
            <w:pPr>
              <w:rPr>
                <w:rFonts w:ascii="Calibri" w:eastAsia="Calibri" w:hAnsi="Calibri" w:cs="Calibri"/>
                <w:sz w:val="22"/>
                <w:szCs w:val="22"/>
              </w:rPr>
            </w:pPr>
          </w:p>
        </w:tc>
        <w:tc>
          <w:tcPr>
            <w:tcW w:w="630" w:type="dxa"/>
          </w:tcPr>
          <w:p w14:paraId="4EFBDDFE" w14:textId="77777777" w:rsidR="00111C1F" w:rsidRPr="00894313" w:rsidRDefault="00111C1F" w:rsidP="00267EFB">
            <w:pPr>
              <w:rPr>
                <w:rFonts w:ascii="Calibri" w:eastAsia="Calibri" w:hAnsi="Calibri" w:cs="Calibri"/>
                <w:sz w:val="22"/>
                <w:szCs w:val="22"/>
              </w:rPr>
            </w:pPr>
          </w:p>
        </w:tc>
        <w:tc>
          <w:tcPr>
            <w:tcW w:w="630" w:type="dxa"/>
          </w:tcPr>
          <w:p w14:paraId="2F80330A" w14:textId="77777777" w:rsidR="00111C1F" w:rsidRPr="00894313" w:rsidRDefault="00111C1F" w:rsidP="00267EFB">
            <w:pPr>
              <w:rPr>
                <w:rFonts w:ascii="Calibri" w:eastAsia="Calibri" w:hAnsi="Calibri" w:cs="Calibri"/>
                <w:sz w:val="22"/>
                <w:szCs w:val="22"/>
              </w:rPr>
            </w:pPr>
          </w:p>
        </w:tc>
        <w:tc>
          <w:tcPr>
            <w:tcW w:w="630" w:type="dxa"/>
          </w:tcPr>
          <w:p w14:paraId="6432D156" w14:textId="77777777" w:rsidR="00111C1F" w:rsidRPr="00894313" w:rsidRDefault="00111C1F" w:rsidP="00267EFB">
            <w:pPr>
              <w:rPr>
                <w:rFonts w:ascii="Calibri" w:eastAsia="Calibri" w:hAnsi="Calibri" w:cs="Calibri"/>
                <w:sz w:val="22"/>
                <w:szCs w:val="22"/>
              </w:rPr>
            </w:pPr>
          </w:p>
        </w:tc>
      </w:tr>
      <w:tr w:rsidR="00111C1F" w:rsidRPr="000E11A9" w14:paraId="28837BDE" w14:textId="77777777" w:rsidTr="00267EFB">
        <w:trPr>
          <w:trHeight w:val="216"/>
        </w:trPr>
        <w:tc>
          <w:tcPr>
            <w:tcW w:w="6295" w:type="dxa"/>
            <w:shd w:val="clear" w:color="auto" w:fill="EDEDED"/>
          </w:tcPr>
          <w:p w14:paraId="653792F6"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Points Per Column</w:t>
            </w:r>
          </w:p>
        </w:tc>
        <w:tc>
          <w:tcPr>
            <w:tcW w:w="630" w:type="dxa"/>
            <w:shd w:val="clear" w:color="auto" w:fill="EDEDED"/>
          </w:tcPr>
          <w:p w14:paraId="200DDD02"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EE44FF2"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27DBD5E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7AAA4DD" w14:textId="77777777" w:rsidR="00111C1F" w:rsidRPr="00894313" w:rsidRDefault="00111C1F" w:rsidP="00267EFB">
            <w:pPr>
              <w:rPr>
                <w:rFonts w:ascii="Calibri" w:eastAsia="Calibri" w:hAnsi="Calibri" w:cs="Calibri"/>
                <w:sz w:val="22"/>
                <w:szCs w:val="22"/>
              </w:rPr>
            </w:pPr>
          </w:p>
        </w:tc>
      </w:tr>
      <w:tr w:rsidR="00111C1F" w:rsidRPr="000E11A9" w14:paraId="18E7FC3A" w14:textId="77777777" w:rsidTr="00267EFB">
        <w:trPr>
          <w:trHeight w:val="440"/>
        </w:trPr>
        <w:tc>
          <w:tcPr>
            <w:tcW w:w="6295" w:type="dxa"/>
          </w:tcPr>
          <w:p w14:paraId="5733B55C"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Score</w:t>
            </w:r>
          </w:p>
        </w:tc>
        <w:tc>
          <w:tcPr>
            <w:tcW w:w="2520" w:type="dxa"/>
            <w:gridSpan w:val="4"/>
          </w:tcPr>
          <w:p w14:paraId="75C16FB9" w14:textId="77777777" w:rsidR="00111C1F" w:rsidRPr="00894313" w:rsidRDefault="00111C1F" w:rsidP="00267EFB">
            <w:pPr>
              <w:tabs>
                <w:tab w:val="left" w:pos="1440"/>
                <w:tab w:val="left" w:pos="2880"/>
              </w:tabs>
              <w:suppressAutoHyphens/>
              <w:outlineLvl w:val="0"/>
              <w:rPr>
                <w:rFonts w:ascii="Calibri" w:eastAsia="Calibri" w:hAnsi="Calibri" w:cs="Calibri"/>
                <w:color w:val="000000"/>
                <w:sz w:val="22"/>
                <w:szCs w:val="22"/>
              </w:rPr>
            </w:pPr>
            <w:r w:rsidRPr="00894313">
              <w:rPr>
                <w:rFonts w:ascii="Calibri" w:eastAsia="Calibri" w:hAnsi="Calibri" w:cs="Calibri"/>
                <w:color w:val="000000"/>
                <w:sz w:val="22"/>
                <w:szCs w:val="22"/>
              </w:rPr>
              <w:t xml:space="preserve">                             / 24</w:t>
            </w:r>
          </w:p>
        </w:tc>
      </w:tr>
      <w:tr w:rsidR="00111C1F" w:rsidRPr="000E11A9" w14:paraId="792057CD" w14:textId="77777777" w:rsidTr="00267EFB">
        <w:trPr>
          <w:trHeight w:val="440"/>
        </w:trPr>
        <w:tc>
          <w:tcPr>
            <w:tcW w:w="8815" w:type="dxa"/>
            <w:gridSpan w:val="5"/>
            <w:shd w:val="clear" w:color="auto" w:fill="EDEDED"/>
          </w:tcPr>
          <w:p w14:paraId="16C405D4" w14:textId="77777777" w:rsidR="00111C1F" w:rsidRPr="00894313" w:rsidRDefault="00111C1F" w:rsidP="00267EFB">
            <w:pPr>
              <w:tabs>
                <w:tab w:val="left" w:pos="1440"/>
                <w:tab w:val="left" w:pos="2880"/>
              </w:tabs>
              <w:suppressAutoHyphens/>
              <w:outlineLvl w:val="0"/>
              <w:rPr>
                <w:rFonts w:ascii="Calibri" w:eastAsia="Calibri" w:hAnsi="Calibri" w:cs="Calibri"/>
                <w:b/>
                <w:bCs/>
                <w:color w:val="000000"/>
                <w:sz w:val="22"/>
                <w:szCs w:val="22"/>
              </w:rPr>
            </w:pPr>
            <w:r w:rsidRPr="00894313">
              <w:rPr>
                <w:rFonts w:ascii="Calibri" w:eastAsia="Calibri" w:hAnsi="Calibri" w:cs="Calibri"/>
                <w:b/>
                <w:bCs/>
                <w:color w:val="000000"/>
                <w:sz w:val="22"/>
                <w:szCs w:val="22"/>
              </w:rPr>
              <w:t>Comments:</w:t>
            </w:r>
          </w:p>
        </w:tc>
      </w:tr>
    </w:tbl>
    <w:p w14:paraId="68D53FBE" w14:textId="77777777" w:rsidR="00111C1F" w:rsidRDefault="00111C1F" w:rsidP="00111C1F">
      <w:pPr>
        <w:pStyle w:val="NormalWeb"/>
        <w:spacing w:before="0" w:beforeAutospacing="0" w:after="0" w:afterAutospacing="0"/>
        <w:rPr>
          <w:rFonts w:ascii="Calibri" w:hAnsi="Calibri" w:cs="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gridCol w:w="630"/>
        <w:gridCol w:w="630"/>
        <w:gridCol w:w="630"/>
        <w:gridCol w:w="630"/>
      </w:tblGrid>
      <w:tr w:rsidR="00111C1F" w:rsidRPr="000E11A9" w14:paraId="765C5DF5" w14:textId="77777777" w:rsidTr="00267EFB">
        <w:trPr>
          <w:trHeight w:val="386"/>
        </w:trPr>
        <w:tc>
          <w:tcPr>
            <w:tcW w:w="6295" w:type="dxa"/>
            <w:shd w:val="clear" w:color="auto" w:fill="FFFFFF"/>
          </w:tcPr>
          <w:p w14:paraId="57FB47FE"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30"/>
                <w:szCs w:val="30"/>
              </w:rPr>
            </w:pPr>
            <w:r w:rsidRPr="00894313">
              <w:rPr>
                <w:rFonts w:ascii="Calibri" w:eastAsia="Calibri" w:hAnsi="Calibri" w:cs="Calibri"/>
                <w:b/>
                <w:bCs/>
                <w:color w:val="000000"/>
                <w:sz w:val="30"/>
                <w:szCs w:val="30"/>
              </w:rPr>
              <w:t>Peer 1: ___________________</w:t>
            </w:r>
          </w:p>
        </w:tc>
        <w:tc>
          <w:tcPr>
            <w:tcW w:w="630" w:type="dxa"/>
            <w:shd w:val="clear" w:color="auto" w:fill="FFFFFF"/>
          </w:tcPr>
          <w:p w14:paraId="5E05D1A9"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4</w:t>
            </w:r>
          </w:p>
        </w:tc>
        <w:tc>
          <w:tcPr>
            <w:tcW w:w="630" w:type="dxa"/>
            <w:shd w:val="clear" w:color="auto" w:fill="FFFFFF"/>
          </w:tcPr>
          <w:p w14:paraId="204919F0"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3</w:t>
            </w:r>
          </w:p>
        </w:tc>
        <w:tc>
          <w:tcPr>
            <w:tcW w:w="630" w:type="dxa"/>
            <w:shd w:val="clear" w:color="auto" w:fill="FFFFFF"/>
          </w:tcPr>
          <w:p w14:paraId="2F74C1FD"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2</w:t>
            </w:r>
          </w:p>
        </w:tc>
        <w:tc>
          <w:tcPr>
            <w:tcW w:w="630" w:type="dxa"/>
            <w:shd w:val="clear" w:color="auto" w:fill="FFFFFF"/>
          </w:tcPr>
          <w:p w14:paraId="2D42CA6C" w14:textId="77777777" w:rsidR="00111C1F" w:rsidRPr="00894313" w:rsidRDefault="00111C1F" w:rsidP="00267EFB">
            <w:pPr>
              <w:suppressAutoHyphens/>
              <w:ind w:right="-406"/>
              <w:outlineLvl w:val="0"/>
              <w:rPr>
                <w:rFonts w:ascii="Calibri" w:eastAsia="Calibri" w:hAnsi="Calibri" w:cs="Calibri"/>
                <w:b/>
                <w:bCs/>
                <w:color w:val="000000"/>
                <w:sz w:val="16"/>
                <w:szCs w:val="16"/>
              </w:rPr>
            </w:pPr>
            <w:r w:rsidRPr="00894313">
              <w:rPr>
                <w:rFonts w:ascii="Calibri" w:eastAsia="Calibri" w:hAnsi="Calibri" w:cs="Calibri"/>
                <w:color w:val="000000"/>
                <w:sz w:val="16"/>
                <w:szCs w:val="16"/>
              </w:rPr>
              <w:t>1</w:t>
            </w:r>
          </w:p>
        </w:tc>
      </w:tr>
      <w:tr w:rsidR="00111C1F" w:rsidRPr="000E11A9" w14:paraId="7A296970" w14:textId="77777777" w:rsidTr="00267EFB">
        <w:trPr>
          <w:trHeight w:val="260"/>
        </w:trPr>
        <w:tc>
          <w:tcPr>
            <w:tcW w:w="6295" w:type="dxa"/>
            <w:shd w:val="clear" w:color="auto" w:fill="EDEDED"/>
          </w:tcPr>
          <w:p w14:paraId="508D8035"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Participation in developing ideas and planning project</w:t>
            </w:r>
          </w:p>
        </w:tc>
        <w:tc>
          <w:tcPr>
            <w:tcW w:w="630" w:type="dxa"/>
            <w:shd w:val="clear" w:color="auto" w:fill="EDEDED"/>
          </w:tcPr>
          <w:p w14:paraId="5F7C430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D23375C"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B0F8E88"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EDB9D2B" w14:textId="77777777" w:rsidR="00111C1F" w:rsidRPr="00894313" w:rsidRDefault="00111C1F" w:rsidP="00267EFB">
            <w:pPr>
              <w:rPr>
                <w:rFonts w:ascii="Calibri" w:eastAsia="Calibri" w:hAnsi="Calibri" w:cs="Calibri"/>
                <w:sz w:val="22"/>
                <w:szCs w:val="22"/>
              </w:rPr>
            </w:pPr>
          </w:p>
        </w:tc>
      </w:tr>
      <w:tr w:rsidR="00111C1F" w:rsidRPr="000E11A9" w14:paraId="05836D4C" w14:textId="77777777" w:rsidTr="00267EFB">
        <w:trPr>
          <w:trHeight w:val="260"/>
        </w:trPr>
        <w:tc>
          <w:tcPr>
            <w:tcW w:w="6295" w:type="dxa"/>
          </w:tcPr>
          <w:p w14:paraId="21BEE068"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Willingness to discuss the ideas of others</w:t>
            </w:r>
          </w:p>
        </w:tc>
        <w:tc>
          <w:tcPr>
            <w:tcW w:w="630" w:type="dxa"/>
          </w:tcPr>
          <w:p w14:paraId="32B3ACDB" w14:textId="77777777" w:rsidR="00111C1F" w:rsidRPr="00894313" w:rsidRDefault="00111C1F" w:rsidP="00267EFB">
            <w:pPr>
              <w:rPr>
                <w:rFonts w:ascii="Calibri" w:eastAsia="Calibri" w:hAnsi="Calibri" w:cs="Calibri"/>
                <w:sz w:val="22"/>
                <w:szCs w:val="22"/>
              </w:rPr>
            </w:pPr>
          </w:p>
        </w:tc>
        <w:tc>
          <w:tcPr>
            <w:tcW w:w="630" w:type="dxa"/>
          </w:tcPr>
          <w:p w14:paraId="31FB1471" w14:textId="77777777" w:rsidR="00111C1F" w:rsidRPr="00894313" w:rsidRDefault="00111C1F" w:rsidP="00267EFB">
            <w:pPr>
              <w:rPr>
                <w:rFonts w:ascii="Calibri" w:eastAsia="Calibri" w:hAnsi="Calibri" w:cs="Calibri"/>
                <w:sz w:val="22"/>
                <w:szCs w:val="22"/>
              </w:rPr>
            </w:pPr>
          </w:p>
        </w:tc>
        <w:tc>
          <w:tcPr>
            <w:tcW w:w="630" w:type="dxa"/>
          </w:tcPr>
          <w:p w14:paraId="084C0673" w14:textId="77777777" w:rsidR="00111C1F" w:rsidRPr="00894313" w:rsidRDefault="00111C1F" w:rsidP="00267EFB">
            <w:pPr>
              <w:rPr>
                <w:rFonts w:ascii="Calibri" w:eastAsia="Calibri" w:hAnsi="Calibri" w:cs="Calibri"/>
                <w:sz w:val="22"/>
                <w:szCs w:val="22"/>
              </w:rPr>
            </w:pPr>
          </w:p>
        </w:tc>
        <w:tc>
          <w:tcPr>
            <w:tcW w:w="630" w:type="dxa"/>
          </w:tcPr>
          <w:p w14:paraId="67A0239F" w14:textId="77777777" w:rsidR="00111C1F" w:rsidRPr="00894313" w:rsidRDefault="00111C1F" w:rsidP="00267EFB">
            <w:pPr>
              <w:rPr>
                <w:rFonts w:ascii="Calibri" w:eastAsia="Calibri" w:hAnsi="Calibri" w:cs="Calibri"/>
                <w:sz w:val="22"/>
                <w:szCs w:val="22"/>
              </w:rPr>
            </w:pPr>
          </w:p>
        </w:tc>
      </w:tr>
      <w:tr w:rsidR="00111C1F" w:rsidRPr="000E11A9" w14:paraId="38CE0D34" w14:textId="77777777" w:rsidTr="00267EFB">
        <w:trPr>
          <w:trHeight w:val="260"/>
        </w:trPr>
        <w:tc>
          <w:tcPr>
            <w:tcW w:w="6295" w:type="dxa"/>
            <w:shd w:val="clear" w:color="auto" w:fill="EDEDED"/>
          </w:tcPr>
          <w:p w14:paraId="1E04AA9E"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Cooperation with other group members</w:t>
            </w:r>
          </w:p>
        </w:tc>
        <w:tc>
          <w:tcPr>
            <w:tcW w:w="630" w:type="dxa"/>
            <w:shd w:val="clear" w:color="auto" w:fill="EDEDED"/>
          </w:tcPr>
          <w:p w14:paraId="3412371B"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9D8DA21"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F34FD3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EE380B9" w14:textId="77777777" w:rsidR="00111C1F" w:rsidRPr="00894313" w:rsidRDefault="00111C1F" w:rsidP="00267EFB">
            <w:pPr>
              <w:rPr>
                <w:rFonts w:ascii="Calibri" w:eastAsia="Calibri" w:hAnsi="Calibri" w:cs="Calibri"/>
                <w:sz w:val="22"/>
                <w:szCs w:val="22"/>
              </w:rPr>
            </w:pPr>
          </w:p>
        </w:tc>
      </w:tr>
      <w:tr w:rsidR="00111C1F" w:rsidRPr="000E11A9" w14:paraId="78E2EC4C" w14:textId="77777777" w:rsidTr="00267EFB">
        <w:trPr>
          <w:trHeight w:val="270"/>
        </w:trPr>
        <w:tc>
          <w:tcPr>
            <w:tcW w:w="6295" w:type="dxa"/>
          </w:tcPr>
          <w:p w14:paraId="53DD4F1E"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Interest and enthusiasm in project</w:t>
            </w:r>
          </w:p>
        </w:tc>
        <w:tc>
          <w:tcPr>
            <w:tcW w:w="630" w:type="dxa"/>
          </w:tcPr>
          <w:p w14:paraId="6C3119D2" w14:textId="77777777" w:rsidR="00111C1F" w:rsidRPr="00894313" w:rsidRDefault="00111C1F" w:rsidP="00267EFB">
            <w:pPr>
              <w:rPr>
                <w:rFonts w:ascii="Calibri" w:eastAsia="Calibri" w:hAnsi="Calibri" w:cs="Calibri"/>
                <w:sz w:val="22"/>
                <w:szCs w:val="22"/>
              </w:rPr>
            </w:pPr>
          </w:p>
        </w:tc>
        <w:tc>
          <w:tcPr>
            <w:tcW w:w="630" w:type="dxa"/>
          </w:tcPr>
          <w:p w14:paraId="32B88B05" w14:textId="77777777" w:rsidR="00111C1F" w:rsidRPr="00894313" w:rsidRDefault="00111C1F" w:rsidP="00267EFB">
            <w:pPr>
              <w:rPr>
                <w:rFonts w:ascii="Calibri" w:eastAsia="Calibri" w:hAnsi="Calibri" w:cs="Calibri"/>
                <w:sz w:val="22"/>
                <w:szCs w:val="22"/>
              </w:rPr>
            </w:pPr>
          </w:p>
        </w:tc>
        <w:tc>
          <w:tcPr>
            <w:tcW w:w="630" w:type="dxa"/>
          </w:tcPr>
          <w:p w14:paraId="6CBA10DC" w14:textId="77777777" w:rsidR="00111C1F" w:rsidRPr="00894313" w:rsidRDefault="00111C1F" w:rsidP="00267EFB">
            <w:pPr>
              <w:rPr>
                <w:rFonts w:ascii="Calibri" w:eastAsia="Calibri" w:hAnsi="Calibri" w:cs="Calibri"/>
                <w:sz w:val="22"/>
                <w:szCs w:val="22"/>
              </w:rPr>
            </w:pPr>
          </w:p>
        </w:tc>
        <w:tc>
          <w:tcPr>
            <w:tcW w:w="630" w:type="dxa"/>
          </w:tcPr>
          <w:p w14:paraId="3925C427" w14:textId="77777777" w:rsidR="00111C1F" w:rsidRPr="00894313" w:rsidRDefault="00111C1F" w:rsidP="00267EFB">
            <w:pPr>
              <w:rPr>
                <w:rFonts w:ascii="Calibri" w:eastAsia="Calibri" w:hAnsi="Calibri" w:cs="Calibri"/>
                <w:sz w:val="22"/>
                <w:szCs w:val="22"/>
              </w:rPr>
            </w:pPr>
          </w:p>
        </w:tc>
      </w:tr>
      <w:tr w:rsidR="00111C1F" w:rsidRPr="000E11A9" w14:paraId="5BF7DA27" w14:textId="77777777" w:rsidTr="00267EFB">
        <w:trPr>
          <w:trHeight w:val="242"/>
        </w:trPr>
        <w:tc>
          <w:tcPr>
            <w:tcW w:w="6295" w:type="dxa"/>
            <w:shd w:val="clear" w:color="auto" w:fill="EDEDED"/>
          </w:tcPr>
          <w:p w14:paraId="34902189" w14:textId="77777777" w:rsidR="00111C1F" w:rsidRPr="00894313" w:rsidRDefault="00111C1F" w:rsidP="00267EFB">
            <w:pPr>
              <w:pStyle w:val="Body"/>
              <w:tabs>
                <w:tab w:val="left" w:pos="540"/>
              </w:tabs>
              <w:ind w:left="540" w:hanging="540"/>
              <w:rPr>
                <w:rFonts w:ascii="Calibri" w:eastAsia="Arial" w:hAnsi="Calibri" w:cs="Calibri"/>
                <w:b/>
                <w:bCs/>
                <w:sz w:val="22"/>
                <w:szCs w:val="22"/>
              </w:rPr>
            </w:pPr>
            <w:r w:rsidRPr="00894313">
              <w:rPr>
                <w:rFonts w:ascii="Calibri" w:eastAsia="Times New Roman" w:hAnsi="Calibri" w:cs="Calibri"/>
                <w:sz w:val="22"/>
                <w:szCs w:val="22"/>
              </w:rPr>
              <w:t>Participation in leading/facilitating discussion</w:t>
            </w:r>
          </w:p>
        </w:tc>
        <w:tc>
          <w:tcPr>
            <w:tcW w:w="630" w:type="dxa"/>
            <w:shd w:val="clear" w:color="auto" w:fill="EDEDED"/>
          </w:tcPr>
          <w:p w14:paraId="18635D6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7035A6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6B0631C"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7D6F168" w14:textId="77777777" w:rsidR="00111C1F" w:rsidRPr="00894313" w:rsidRDefault="00111C1F" w:rsidP="00267EFB">
            <w:pPr>
              <w:rPr>
                <w:rFonts w:ascii="Calibri" w:eastAsia="Calibri" w:hAnsi="Calibri" w:cs="Calibri"/>
                <w:sz w:val="22"/>
                <w:szCs w:val="22"/>
              </w:rPr>
            </w:pPr>
          </w:p>
        </w:tc>
      </w:tr>
      <w:tr w:rsidR="00111C1F" w:rsidRPr="000E11A9" w14:paraId="6D9D9CB8" w14:textId="77777777" w:rsidTr="00267EFB">
        <w:trPr>
          <w:trHeight w:val="260"/>
        </w:trPr>
        <w:tc>
          <w:tcPr>
            <w:tcW w:w="6295" w:type="dxa"/>
          </w:tcPr>
          <w:p w14:paraId="4E78ECEC" w14:textId="77777777" w:rsidR="00111C1F" w:rsidRPr="00894313" w:rsidRDefault="00111C1F" w:rsidP="00267EFB">
            <w:pPr>
              <w:pStyle w:val="Body"/>
              <w:tabs>
                <w:tab w:val="left" w:pos="540"/>
              </w:tabs>
              <w:ind w:left="540" w:hanging="540"/>
              <w:rPr>
                <w:rFonts w:ascii="Calibri" w:hAnsi="Calibri" w:cs="Calibri"/>
                <w:b/>
                <w:bCs/>
                <w:sz w:val="22"/>
                <w:szCs w:val="22"/>
              </w:rPr>
            </w:pPr>
            <w:proofErr w:type="gramStart"/>
            <w:r w:rsidRPr="00894313">
              <w:rPr>
                <w:rFonts w:ascii="Calibri" w:eastAsia="Times New Roman" w:hAnsi="Calibri" w:cs="Calibri"/>
                <w:sz w:val="22"/>
                <w:szCs w:val="22"/>
              </w:rPr>
              <w:t>Ease</w:t>
            </w:r>
            <w:proofErr w:type="gramEnd"/>
            <w:r w:rsidRPr="00894313">
              <w:rPr>
                <w:rFonts w:ascii="Calibri" w:eastAsia="Times New Roman" w:hAnsi="Calibri" w:cs="Calibri"/>
                <w:sz w:val="22"/>
                <w:szCs w:val="22"/>
              </w:rPr>
              <w:t xml:space="preserve"> and familiarity with discussion material</w:t>
            </w:r>
          </w:p>
        </w:tc>
        <w:tc>
          <w:tcPr>
            <w:tcW w:w="630" w:type="dxa"/>
          </w:tcPr>
          <w:p w14:paraId="10260303" w14:textId="77777777" w:rsidR="00111C1F" w:rsidRPr="00894313" w:rsidRDefault="00111C1F" w:rsidP="00267EFB">
            <w:pPr>
              <w:rPr>
                <w:rFonts w:ascii="Calibri" w:eastAsia="Calibri" w:hAnsi="Calibri" w:cs="Calibri"/>
                <w:sz w:val="22"/>
                <w:szCs w:val="22"/>
              </w:rPr>
            </w:pPr>
          </w:p>
        </w:tc>
        <w:tc>
          <w:tcPr>
            <w:tcW w:w="630" w:type="dxa"/>
          </w:tcPr>
          <w:p w14:paraId="1D4E456F" w14:textId="77777777" w:rsidR="00111C1F" w:rsidRPr="00894313" w:rsidRDefault="00111C1F" w:rsidP="00267EFB">
            <w:pPr>
              <w:rPr>
                <w:rFonts w:ascii="Calibri" w:eastAsia="Calibri" w:hAnsi="Calibri" w:cs="Calibri"/>
                <w:sz w:val="22"/>
                <w:szCs w:val="22"/>
              </w:rPr>
            </w:pPr>
          </w:p>
        </w:tc>
        <w:tc>
          <w:tcPr>
            <w:tcW w:w="630" w:type="dxa"/>
          </w:tcPr>
          <w:p w14:paraId="5ECA87C4" w14:textId="77777777" w:rsidR="00111C1F" w:rsidRPr="00894313" w:rsidRDefault="00111C1F" w:rsidP="00267EFB">
            <w:pPr>
              <w:rPr>
                <w:rFonts w:ascii="Calibri" w:eastAsia="Calibri" w:hAnsi="Calibri" w:cs="Calibri"/>
                <w:sz w:val="22"/>
                <w:szCs w:val="22"/>
              </w:rPr>
            </w:pPr>
          </w:p>
        </w:tc>
        <w:tc>
          <w:tcPr>
            <w:tcW w:w="630" w:type="dxa"/>
          </w:tcPr>
          <w:p w14:paraId="1AC75F3E" w14:textId="77777777" w:rsidR="00111C1F" w:rsidRPr="00894313" w:rsidRDefault="00111C1F" w:rsidP="00267EFB">
            <w:pPr>
              <w:rPr>
                <w:rFonts w:ascii="Calibri" w:eastAsia="Calibri" w:hAnsi="Calibri" w:cs="Calibri"/>
                <w:sz w:val="22"/>
                <w:szCs w:val="22"/>
              </w:rPr>
            </w:pPr>
          </w:p>
        </w:tc>
      </w:tr>
      <w:tr w:rsidR="00111C1F" w:rsidRPr="000E11A9" w14:paraId="42025A65" w14:textId="77777777" w:rsidTr="00267EFB">
        <w:trPr>
          <w:trHeight w:val="216"/>
        </w:trPr>
        <w:tc>
          <w:tcPr>
            <w:tcW w:w="6295" w:type="dxa"/>
            <w:shd w:val="clear" w:color="auto" w:fill="EDEDED"/>
          </w:tcPr>
          <w:p w14:paraId="52923ED2"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Points Per Column</w:t>
            </w:r>
          </w:p>
        </w:tc>
        <w:tc>
          <w:tcPr>
            <w:tcW w:w="630" w:type="dxa"/>
            <w:shd w:val="clear" w:color="auto" w:fill="EDEDED"/>
          </w:tcPr>
          <w:p w14:paraId="4F80E16B"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E54ABA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148E63A"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4B51563" w14:textId="77777777" w:rsidR="00111C1F" w:rsidRPr="00894313" w:rsidRDefault="00111C1F" w:rsidP="00267EFB">
            <w:pPr>
              <w:rPr>
                <w:rFonts w:ascii="Calibri" w:eastAsia="Calibri" w:hAnsi="Calibri" w:cs="Calibri"/>
                <w:sz w:val="22"/>
                <w:szCs w:val="22"/>
              </w:rPr>
            </w:pPr>
          </w:p>
        </w:tc>
      </w:tr>
      <w:tr w:rsidR="00111C1F" w:rsidRPr="000E11A9" w14:paraId="574BD9A7" w14:textId="77777777" w:rsidTr="00267EFB">
        <w:trPr>
          <w:trHeight w:val="440"/>
        </w:trPr>
        <w:tc>
          <w:tcPr>
            <w:tcW w:w="6295" w:type="dxa"/>
          </w:tcPr>
          <w:p w14:paraId="6F52AFF4"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Score</w:t>
            </w:r>
          </w:p>
        </w:tc>
        <w:tc>
          <w:tcPr>
            <w:tcW w:w="2520" w:type="dxa"/>
            <w:gridSpan w:val="4"/>
          </w:tcPr>
          <w:p w14:paraId="5235069F" w14:textId="77777777" w:rsidR="00111C1F" w:rsidRPr="00894313" w:rsidRDefault="00111C1F" w:rsidP="00267EFB">
            <w:pPr>
              <w:tabs>
                <w:tab w:val="left" w:pos="1440"/>
                <w:tab w:val="left" w:pos="2880"/>
              </w:tabs>
              <w:suppressAutoHyphens/>
              <w:outlineLvl w:val="0"/>
              <w:rPr>
                <w:rFonts w:ascii="Calibri" w:eastAsia="Calibri" w:hAnsi="Calibri" w:cs="Calibri"/>
                <w:color w:val="000000"/>
                <w:sz w:val="22"/>
                <w:szCs w:val="22"/>
              </w:rPr>
            </w:pPr>
            <w:r w:rsidRPr="00894313">
              <w:rPr>
                <w:rFonts w:ascii="Calibri" w:eastAsia="Calibri" w:hAnsi="Calibri" w:cs="Calibri"/>
                <w:color w:val="000000"/>
                <w:sz w:val="22"/>
                <w:szCs w:val="22"/>
              </w:rPr>
              <w:t xml:space="preserve">                             / 24</w:t>
            </w:r>
          </w:p>
        </w:tc>
      </w:tr>
      <w:tr w:rsidR="00111C1F" w:rsidRPr="000E11A9" w14:paraId="0843E9A2" w14:textId="77777777" w:rsidTr="00267EFB">
        <w:trPr>
          <w:trHeight w:val="440"/>
        </w:trPr>
        <w:tc>
          <w:tcPr>
            <w:tcW w:w="8815" w:type="dxa"/>
            <w:gridSpan w:val="5"/>
            <w:shd w:val="clear" w:color="auto" w:fill="EDEDED"/>
          </w:tcPr>
          <w:p w14:paraId="13E9B7FC" w14:textId="77777777" w:rsidR="00111C1F" w:rsidRPr="00894313" w:rsidRDefault="00111C1F" w:rsidP="00267EFB">
            <w:pPr>
              <w:tabs>
                <w:tab w:val="left" w:pos="1440"/>
                <w:tab w:val="left" w:pos="2880"/>
              </w:tabs>
              <w:suppressAutoHyphens/>
              <w:outlineLvl w:val="0"/>
              <w:rPr>
                <w:rFonts w:ascii="Calibri" w:eastAsia="Calibri" w:hAnsi="Calibri" w:cs="Calibri"/>
                <w:b/>
                <w:bCs/>
                <w:color w:val="000000"/>
                <w:sz w:val="22"/>
                <w:szCs w:val="22"/>
              </w:rPr>
            </w:pPr>
            <w:r w:rsidRPr="00894313">
              <w:rPr>
                <w:rFonts w:ascii="Calibri" w:eastAsia="Calibri" w:hAnsi="Calibri" w:cs="Calibri"/>
                <w:b/>
                <w:bCs/>
                <w:color w:val="000000"/>
                <w:sz w:val="22"/>
                <w:szCs w:val="22"/>
              </w:rPr>
              <w:t>Comments:</w:t>
            </w:r>
          </w:p>
        </w:tc>
      </w:tr>
    </w:tbl>
    <w:p w14:paraId="3066B056" w14:textId="77777777" w:rsidR="00111C1F" w:rsidRDefault="00111C1F" w:rsidP="00111C1F">
      <w:pPr>
        <w:pStyle w:val="NormalWeb"/>
        <w:spacing w:before="0" w:beforeAutospacing="0" w:after="0" w:afterAutospacing="0"/>
        <w:rPr>
          <w:rFonts w:ascii="Calibri" w:hAnsi="Calibri" w:cs="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gridCol w:w="630"/>
        <w:gridCol w:w="630"/>
        <w:gridCol w:w="630"/>
        <w:gridCol w:w="630"/>
      </w:tblGrid>
      <w:tr w:rsidR="00111C1F" w:rsidRPr="000E11A9" w14:paraId="21573A83" w14:textId="77777777" w:rsidTr="00267EFB">
        <w:trPr>
          <w:trHeight w:val="386"/>
        </w:trPr>
        <w:tc>
          <w:tcPr>
            <w:tcW w:w="6295" w:type="dxa"/>
            <w:shd w:val="clear" w:color="auto" w:fill="FFFFFF"/>
          </w:tcPr>
          <w:p w14:paraId="6E87ADD4"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30"/>
                <w:szCs w:val="30"/>
              </w:rPr>
            </w:pPr>
            <w:r w:rsidRPr="00894313">
              <w:rPr>
                <w:rFonts w:ascii="Calibri" w:eastAsia="Calibri" w:hAnsi="Calibri" w:cs="Calibri"/>
                <w:b/>
                <w:bCs/>
                <w:color w:val="000000"/>
                <w:sz w:val="30"/>
                <w:szCs w:val="30"/>
              </w:rPr>
              <w:t>Peer 2: ___________________</w:t>
            </w:r>
          </w:p>
        </w:tc>
        <w:tc>
          <w:tcPr>
            <w:tcW w:w="630" w:type="dxa"/>
            <w:shd w:val="clear" w:color="auto" w:fill="FFFFFF"/>
          </w:tcPr>
          <w:p w14:paraId="66248F01"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4</w:t>
            </w:r>
          </w:p>
        </w:tc>
        <w:tc>
          <w:tcPr>
            <w:tcW w:w="630" w:type="dxa"/>
            <w:shd w:val="clear" w:color="auto" w:fill="FFFFFF"/>
          </w:tcPr>
          <w:p w14:paraId="238F1645"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3</w:t>
            </w:r>
          </w:p>
        </w:tc>
        <w:tc>
          <w:tcPr>
            <w:tcW w:w="630" w:type="dxa"/>
            <w:shd w:val="clear" w:color="auto" w:fill="FFFFFF"/>
          </w:tcPr>
          <w:p w14:paraId="4356270A" w14:textId="77777777" w:rsidR="00111C1F" w:rsidRPr="00894313" w:rsidRDefault="00111C1F" w:rsidP="00267EFB">
            <w:pPr>
              <w:suppressAutoHyphens/>
              <w:ind w:right="-406"/>
              <w:outlineLvl w:val="0"/>
              <w:rPr>
                <w:rFonts w:ascii="Calibri" w:eastAsia="Calibri" w:hAnsi="Calibri" w:cs="Calibri"/>
                <w:b/>
                <w:bCs/>
                <w:sz w:val="16"/>
                <w:szCs w:val="16"/>
              </w:rPr>
            </w:pPr>
            <w:r w:rsidRPr="00894313">
              <w:rPr>
                <w:rFonts w:ascii="Calibri" w:eastAsia="Calibri" w:hAnsi="Calibri" w:cs="Calibri"/>
                <w:color w:val="000000"/>
                <w:sz w:val="16"/>
                <w:szCs w:val="16"/>
              </w:rPr>
              <w:t>2</w:t>
            </w:r>
          </w:p>
        </w:tc>
        <w:tc>
          <w:tcPr>
            <w:tcW w:w="630" w:type="dxa"/>
            <w:shd w:val="clear" w:color="auto" w:fill="FFFFFF"/>
          </w:tcPr>
          <w:p w14:paraId="5B247988" w14:textId="77777777" w:rsidR="00111C1F" w:rsidRPr="00894313" w:rsidRDefault="00111C1F" w:rsidP="00267EFB">
            <w:pPr>
              <w:suppressAutoHyphens/>
              <w:ind w:right="-406"/>
              <w:outlineLvl w:val="0"/>
              <w:rPr>
                <w:rFonts w:ascii="Calibri" w:eastAsia="Calibri" w:hAnsi="Calibri" w:cs="Calibri"/>
                <w:b/>
                <w:bCs/>
                <w:color w:val="000000"/>
                <w:sz w:val="16"/>
                <w:szCs w:val="16"/>
              </w:rPr>
            </w:pPr>
            <w:r w:rsidRPr="00894313">
              <w:rPr>
                <w:rFonts w:ascii="Calibri" w:eastAsia="Calibri" w:hAnsi="Calibri" w:cs="Calibri"/>
                <w:color w:val="000000"/>
                <w:sz w:val="16"/>
                <w:szCs w:val="16"/>
              </w:rPr>
              <w:t>1</w:t>
            </w:r>
          </w:p>
        </w:tc>
      </w:tr>
      <w:tr w:rsidR="00111C1F" w:rsidRPr="000E11A9" w14:paraId="675FC38E" w14:textId="77777777" w:rsidTr="00267EFB">
        <w:trPr>
          <w:trHeight w:val="260"/>
        </w:trPr>
        <w:tc>
          <w:tcPr>
            <w:tcW w:w="6295" w:type="dxa"/>
            <w:shd w:val="clear" w:color="auto" w:fill="EDEDED"/>
          </w:tcPr>
          <w:p w14:paraId="2A6C80D8"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Participation in developing ideas and planning project</w:t>
            </w:r>
          </w:p>
        </w:tc>
        <w:tc>
          <w:tcPr>
            <w:tcW w:w="630" w:type="dxa"/>
            <w:shd w:val="clear" w:color="auto" w:fill="EDEDED"/>
          </w:tcPr>
          <w:p w14:paraId="1F979C5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656509D"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85F4CB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4B0DB183" w14:textId="77777777" w:rsidR="00111C1F" w:rsidRPr="00894313" w:rsidRDefault="00111C1F" w:rsidP="00267EFB">
            <w:pPr>
              <w:rPr>
                <w:rFonts w:ascii="Calibri" w:eastAsia="Calibri" w:hAnsi="Calibri" w:cs="Calibri"/>
                <w:sz w:val="22"/>
                <w:szCs w:val="22"/>
              </w:rPr>
            </w:pPr>
          </w:p>
        </w:tc>
      </w:tr>
      <w:tr w:rsidR="00111C1F" w:rsidRPr="000E11A9" w14:paraId="1FE83106" w14:textId="77777777" w:rsidTr="00267EFB">
        <w:trPr>
          <w:trHeight w:val="260"/>
        </w:trPr>
        <w:tc>
          <w:tcPr>
            <w:tcW w:w="6295" w:type="dxa"/>
          </w:tcPr>
          <w:p w14:paraId="5FDE1E0A"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Willingness to discuss the ideas of others</w:t>
            </w:r>
          </w:p>
        </w:tc>
        <w:tc>
          <w:tcPr>
            <w:tcW w:w="630" w:type="dxa"/>
          </w:tcPr>
          <w:p w14:paraId="67333E59" w14:textId="77777777" w:rsidR="00111C1F" w:rsidRPr="00894313" w:rsidRDefault="00111C1F" w:rsidP="00267EFB">
            <w:pPr>
              <w:rPr>
                <w:rFonts w:ascii="Calibri" w:eastAsia="Calibri" w:hAnsi="Calibri" w:cs="Calibri"/>
                <w:sz w:val="22"/>
                <w:szCs w:val="22"/>
              </w:rPr>
            </w:pPr>
          </w:p>
        </w:tc>
        <w:tc>
          <w:tcPr>
            <w:tcW w:w="630" w:type="dxa"/>
          </w:tcPr>
          <w:p w14:paraId="33EBB892" w14:textId="77777777" w:rsidR="00111C1F" w:rsidRPr="00894313" w:rsidRDefault="00111C1F" w:rsidP="00267EFB">
            <w:pPr>
              <w:rPr>
                <w:rFonts w:ascii="Calibri" w:eastAsia="Calibri" w:hAnsi="Calibri" w:cs="Calibri"/>
                <w:sz w:val="22"/>
                <w:szCs w:val="22"/>
              </w:rPr>
            </w:pPr>
          </w:p>
        </w:tc>
        <w:tc>
          <w:tcPr>
            <w:tcW w:w="630" w:type="dxa"/>
          </w:tcPr>
          <w:p w14:paraId="75148384" w14:textId="77777777" w:rsidR="00111C1F" w:rsidRPr="00894313" w:rsidRDefault="00111C1F" w:rsidP="00267EFB">
            <w:pPr>
              <w:rPr>
                <w:rFonts w:ascii="Calibri" w:eastAsia="Calibri" w:hAnsi="Calibri" w:cs="Calibri"/>
                <w:sz w:val="22"/>
                <w:szCs w:val="22"/>
              </w:rPr>
            </w:pPr>
          </w:p>
        </w:tc>
        <w:tc>
          <w:tcPr>
            <w:tcW w:w="630" w:type="dxa"/>
          </w:tcPr>
          <w:p w14:paraId="2F064DEC" w14:textId="77777777" w:rsidR="00111C1F" w:rsidRPr="00894313" w:rsidRDefault="00111C1F" w:rsidP="00267EFB">
            <w:pPr>
              <w:rPr>
                <w:rFonts w:ascii="Calibri" w:eastAsia="Calibri" w:hAnsi="Calibri" w:cs="Calibri"/>
                <w:sz w:val="22"/>
                <w:szCs w:val="22"/>
              </w:rPr>
            </w:pPr>
          </w:p>
        </w:tc>
      </w:tr>
      <w:tr w:rsidR="00111C1F" w:rsidRPr="000E11A9" w14:paraId="358A83BE" w14:textId="77777777" w:rsidTr="00267EFB">
        <w:trPr>
          <w:trHeight w:val="260"/>
        </w:trPr>
        <w:tc>
          <w:tcPr>
            <w:tcW w:w="6295" w:type="dxa"/>
            <w:shd w:val="clear" w:color="auto" w:fill="EDEDED"/>
          </w:tcPr>
          <w:p w14:paraId="29AD884D"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lastRenderedPageBreak/>
              <w:t>Cooperation with other group members</w:t>
            </w:r>
          </w:p>
        </w:tc>
        <w:tc>
          <w:tcPr>
            <w:tcW w:w="630" w:type="dxa"/>
            <w:shd w:val="clear" w:color="auto" w:fill="EDEDED"/>
          </w:tcPr>
          <w:p w14:paraId="0152B2A4"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C9BE7B0"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641427EC"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744C7DFF" w14:textId="77777777" w:rsidR="00111C1F" w:rsidRPr="00894313" w:rsidRDefault="00111C1F" w:rsidP="00267EFB">
            <w:pPr>
              <w:rPr>
                <w:rFonts w:ascii="Calibri" w:eastAsia="Calibri" w:hAnsi="Calibri" w:cs="Calibri"/>
                <w:sz w:val="22"/>
                <w:szCs w:val="22"/>
              </w:rPr>
            </w:pPr>
          </w:p>
        </w:tc>
      </w:tr>
      <w:tr w:rsidR="00111C1F" w:rsidRPr="000E11A9" w14:paraId="1B88DA66" w14:textId="77777777" w:rsidTr="00267EFB">
        <w:trPr>
          <w:trHeight w:val="270"/>
        </w:trPr>
        <w:tc>
          <w:tcPr>
            <w:tcW w:w="6295" w:type="dxa"/>
          </w:tcPr>
          <w:p w14:paraId="1DECDD47"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sz w:val="22"/>
                <w:szCs w:val="22"/>
              </w:rPr>
            </w:pPr>
            <w:r w:rsidRPr="00894313">
              <w:rPr>
                <w:rFonts w:ascii="Calibri" w:hAnsi="Calibri" w:cs="Calibri"/>
                <w:sz w:val="22"/>
                <w:szCs w:val="22"/>
              </w:rPr>
              <w:t>Interest and enthusiasm in project</w:t>
            </w:r>
          </w:p>
        </w:tc>
        <w:tc>
          <w:tcPr>
            <w:tcW w:w="630" w:type="dxa"/>
          </w:tcPr>
          <w:p w14:paraId="22F1AAB0" w14:textId="77777777" w:rsidR="00111C1F" w:rsidRPr="00894313" w:rsidRDefault="00111C1F" w:rsidP="00267EFB">
            <w:pPr>
              <w:rPr>
                <w:rFonts w:ascii="Calibri" w:eastAsia="Calibri" w:hAnsi="Calibri" w:cs="Calibri"/>
                <w:sz w:val="22"/>
                <w:szCs w:val="22"/>
              </w:rPr>
            </w:pPr>
          </w:p>
        </w:tc>
        <w:tc>
          <w:tcPr>
            <w:tcW w:w="630" w:type="dxa"/>
          </w:tcPr>
          <w:p w14:paraId="2C2DD6C3" w14:textId="77777777" w:rsidR="00111C1F" w:rsidRPr="00894313" w:rsidRDefault="00111C1F" w:rsidP="00267EFB">
            <w:pPr>
              <w:rPr>
                <w:rFonts w:ascii="Calibri" w:eastAsia="Calibri" w:hAnsi="Calibri" w:cs="Calibri"/>
                <w:sz w:val="22"/>
                <w:szCs w:val="22"/>
              </w:rPr>
            </w:pPr>
          </w:p>
        </w:tc>
        <w:tc>
          <w:tcPr>
            <w:tcW w:w="630" w:type="dxa"/>
          </w:tcPr>
          <w:p w14:paraId="7594D2D9" w14:textId="77777777" w:rsidR="00111C1F" w:rsidRPr="00894313" w:rsidRDefault="00111C1F" w:rsidP="00267EFB">
            <w:pPr>
              <w:rPr>
                <w:rFonts w:ascii="Calibri" w:eastAsia="Calibri" w:hAnsi="Calibri" w:cs="Calibri"/>
                <w:sz w:val="22"/>
                <w:szCs w:val="22"/>
              </w:rPr>
            </w:pPr>
          </w:p>
        </w:tc>
        <w:tc>
          <w:tcPr>
            <w:tcW w:w="630" w:type="dxa"/>
          </w:tcPr>
          <w:p w14:paraId="6969D121" w14:textId="77777777" w:rsidR="00111C1F" w:rsidRPr="00894313" w:rsidRDefault="00111C1F" w:rsidP="00267EFB">
            <w:pPr>
              <w:rPr>
                <w:rFonts w:ascii="Calibri" w:eastAsia="Calibri" w:hAnsi="Calibri" w:cs="Calibri"/>
                <w:sz w:val="22"/>
                <w:szCs w:val="22"/>
              </w:rPr>
            </w:pPr>
          </w:p>
        </w:tc>
      </w:tr>
      <w:tr w:rsidR="00111C1F" w:rsidRPr="000E11A9" w14:paraId="5019EA59" w14:textId="77777777" w:rsidTr="00267EFB">
        <w:trPr>
          <w:trHeight w:val="242"/>
        </w:trPr>
        <w:tc>
          <w:tcPr>
            <w:tcW w:w="6295" w:type="dxa"/>
            <w:shd w:val="clear" w:color="auto" w:fill="EDEDED"/>
          </w:tcPr>
          <w:p w14:paraId="6C2F34BF" w14:textId="77777777" w:rsidR="00111C1F" w:rsidRPr="00894313" w:rsidRDefault="00111C1F" w:rsidP="00267EFB">
            <w:pPr>
              <w:pStyle w:val="Body"/>
              <w:tabs>
                <w:tab w:val="left" w:pos="540"/>
              </w:tabs>
              <w:ind w:left="540" w:hanging="540"/>
              <w:rPr>
                <w:rFonts w:ascii="Calibri" w:eastAsia="Arial" w:hAnsi="Calibri" w:cs="Calibri"/>
                <w:b/>
                <w:bCs/>
                <w:sz w:val="22"/>
                <w:szCs w:val="22"/>
              </w:rPr>
            </w:pPr>
            <w:r w:rsidRPr="00894313">
              <w:rPr>
                <w:rFonts w:ascii="Calibri" w:eastAsia="Times New Roman" w:hAnsi="Calibri" w:cs="Calibri"/>
                <w:sz w:val="22"/>
                <w:szCs w:val="22"/>
              </w:rPr>
              <w:t>Participation in leading/facilitating discussion</w:t>
            </w:r>
          </w:p>
        </w:tc>
        <w:tc>
          <w:tcPr>
            <w:tcW w:w="630" w:type="dxa"/>
            <w:shd w:val="clear" w:color="auto" w:fill="EDEDED"/>
          </w:tcPr>
          <w:p w14:paraId="6A077E58"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C86D2A8"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B4C44F6"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57FE413F" w14:textId="77777777" w:rsidR="00111C1F" w:rsidRPr="00894313" w:rsidRDefault="00111C1F" w:rsidP="00267EFB">
            <w:pPr>
              <w:rPr>
                <w:rFonts w:ascii="Calibri" w:eastAsia="Calibri" w:hAnsi="Calibri" w:cs="Calibri"/>
                <w:sz w:val="22"/>
                <w:szCs w:val="22"/>
              </w:rPr>
            </w:pPr>
          </w:p>
        </w:tc>
      </w:tr>
      <w:tr w:rsidR="00111C1F" w:rsidRPr="000E11A9" w14:paraId="686078B4" w14:textId="77777777" w:rsidTr="00267EFB">
        <w:trPr>
          <w:trHeight w:val="260"/>
        </w:trPr>
        <w:tc>
          <w:tcPr>
            <w:tcW w:w="6295" w:type="dxa"/>
          </w:tcPr>
          <w:p w14:paraId="0D4037B8" w14:textId="77777777" w:rsidR="00111C1F" w:rsidRPr="00894313" w:rsidRDefault="00111C1F" w:rsidP="00267EFB">
            <w:pPr>
              <w:pStyle w:val="Body"/>
              <w:tabs>
                <w:tab w:val="left" w:pos="540"/>
              </w:tabs>
              <w:ind w:left="540" w:hanging="540"/>
              <w:rPr>
                <w:rFonts w:ascii="Calibri" w:hAnsi="Calibri" w:cs="Calibri"/>
                <w:b/>
                <w:bCs/>
                <w:sz w:val="22"/>
                <w:szCs w:val="22"/>
              </w:rPr>
            </w:pPr>
            <w:proofErr w:type="gramStart"/>
            <w:r w:rsidRPr="00894313">
              <w:rPr>
                <w:rFonts w:ascii="Calibri" w:eastAsia="Times New Roman" w:hAnsi="Calibri" w:cs="Calibri"/>
                <w:sz w:val="22"/>
                <w:szCs w:val="22"/>
              </w:rPr>
              <w:t>Ease</w:t>
            </w:r>
            <w:proofErr w:type="gramEnd"/>
            <w:r w:rsidRPr="00894313">
              <w:rPr>
                <w:rFonts w:ascii="Calibri" w:eastAsia="Times New Roman" w:hAnsi="Calibri" w:cs="Calibri"/>
                <w:sz w:val="22"/>
                <w:szCs w:val="22"/>
              </w:rPr>
              <w:t xml:space="preserve"> and familiarity with discussion material</w:t>
            </w:r>
          </w:p>
        </w:tc>
        <w:tc>
          <w:tcPr>
            <w:tcW w:w="630" w:type="dxa"/>
          </w:tcPr>
          <w:p w14:paraId="73A64A15" w14:textId="77777777" w:rsidR="00111C1F" w:rsidRPr="00894313" w:rsidRDefault="00111C1F" w:rsidP="00267EFB">
            <w:pPr>
              <w:rPr>
                <w:rFonts w:ascii="Calibri" w:eastAsia="Calibri" w:hAnsi="Calibri" w:cs="Calibri"/>
                <w:sz w:val="22"/>
                <w:szCs w:val="22"/>
              </w:rPr>
            </w:pPr>
          </w:p>
        </w:tc>
        <w:tc>
          <w:tcPr>
            <w:tcW w:w="630" w:type="dxa"/>
          </w:tcPr>
          <w:p w14:paraId="4D750954" w14:textId="77777777" w:rsidR="00111C1F" w:rsidRPr="00894313" w:rsidRDefault="00111C1F" w:rsidP="00267EFB">
            <w:pPr>
              <w:rPr>
                <w:rFonts w:ascii="Calibri" w:eastAsia="Calibri" w:hAnsi="Calibri" w:cs="Calibri"/>
                <w:sz w:val="22"/>
                <w:szCs w:val="22"/>
              </w:rPr>
            </w:pPr>
          </w:p>
        </w:tc>
        <w:tc>
          <w:tcPr>
            <w:tcW w:w="630" w:type="dxa"/>
          </w:tcPr>
          <w:p w14:paraId="1DF3C58B" w14:textId="77777777" w:rsidR="00111C1F" w:rsidRPr="00894313" w:rsidRDefault="00111C1F" w:rsidP="00267EFB">
            <w:pPr>
              <w:rPr>
                <w:rFonts w:ascii="Calibri" w:eastAsia="Calibri" w:hAnsi="Calibri" w:cs="Calibri"/>
                <w:sz w:val="22"/>
                <w:szCs w:val="22"/>
              </w:rPr>
            </w:pPr>
          </w:p>
        </w:tc>
        <w:tc>
          <w:tcPr>
            <w:tcW w:w="630" w:type="dxa"/>
          </w:tcPr>
          <w:p w14:paraId="2BEE19CC" w14:textId="77777777" w:rsidR="00111C1F" w:rsidRPr="00894313" w:rsidRDefault="00111C1F" w:rsidP="00267EFB">
            <w:pPr>
              <w:rPr>
                <w:rFonts w:ascii="Calibri" w:eastAsia="Calibri" w:hAnsi="Calibri" w:cs="Calibri"/>
                <w:sz w:val="22"/>
                <w:szCs w:val="22"/>
              </w:rPr>
            </w:pPr>
          </w:p>
        </w:tc>
      </w:tr>
      <w:tr w:rsidR="00111C1F" w:rsidRPr="000E11A9" w14:paraId="05597EFD" w14:textId="77777777" w:rsidTr="00267EFB">
        <w:trPr>
          <w:trHeight w:val="216"/>
        </w:trPr>
        <w:tc>
          <w:tcPr>
            <w:tcW w:w="6295" w:type="dxa"/>
            <w:shd w:val="clear" w:color="auto" w:fill="EDEDED"/>
          </w:tcPr>
          <w:p w14:paraId="58038A2D"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Points Per Column</w:t>
            </w:r>
          </w:p>
        </w:tc>
        <w:tc>
          <w:tcPr>
            <w:tcW w:w="630" w:type="dxa"/>
            <w:shd w:val="clear" w:color="auto" w:fill="EDEDED"/>
          </w:tcPr>
          <w:p w14:paraId="1AD8B2B2"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064C220C"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31C2CF7F" w14:textId="77777777" w:rsidR="00111C1F" w:rsidRPr="00894313" w:rsidRDefault="00111C1F" w:rsidP="00267EFB">
            <w:pPr>
              <w:rPr>
                <w:rFonts w:ascii="Calibri" w:eastAsia="Calibri" w:hAnsi="Calibri" w:cs="Calibri"/>
                <w:sz w:val="22"/>
                <w:szCs w:val="22"/>
              </w:rPr>
            </w:pPr>
          </w:p>
        </w:tc>
        <w:tc>
          <w:tcPr>
            <w:tcW w:w="630" w:type="dxa"/>
            <w:shd w:val="clear" w:color="auto" w:fill="EDEDED"/>
          </w:tcPr>
          <w:p w14:paraId="199F0A43" w14:textId="77777777" w:rsidR="00111C1F" w:rsidRPr="00894313" w:rsidRDefault="00111C1F" w:rsidP="00267EFB">
            <w:pPr>
              <w:rPr>
                <w:rFonts w:ascii="Calibri" w:eastAsia="Calibri" w:hAnsi="Calibri" w:cs="Calibri"/>
                <w:sz w:val="22"/>
                <w:szCs w:val="22"/>
              </w:rPr>
            </w:pPr>
          </w:p>
        </w:tc>
      </w:tr>
      <w:tr w:rsidR="00111C1F" w:rsidRPr="000E11A9" w14:paraId="650CB708" w14:textId="77777777" w:rsidTr="00267EFB">
        <w:trPr>
          <w:trHeight w:val="440"/>
        </w:trPr>
        <w:tc>
          <w:tcPr>
            <w:tcW w:w="6295" w:type="dxa"/>
          </w:tcPr>
          <w:p w14:paraId="556970CC" w14:textId="77777777" w:rsidR="00111C1F" w:rsidRPr="00894313" w:rsidRDefault="00111C1F" w:rsidP="00267EFB">
            <w:pPr>
              <w:tabs>
                <w:tab w:val="left" w:pos="1440"/>
                <w:tab w:val="left" w:pos="2880"/>
                <w:tab w:val="left" w:pos="4320"/>
              </w:tabs>
              <w:suppressAutoHyphens/>
              <w:jc w:val="center"/>
              <w:outlineLvl w:val="0"/>
              <w:rPr>
                <w:rFonts w:ascii="Calibri" w:eastAsia="Calibri" w:hAnsi="Calibri" w:cs="Calibri"/>
                <w:b/>
                <w:bCs/>
                <w:sz w:val="22"/>
                <w:szCs w:val="22"/>
              </w:rPr>
            </w:pPr>
            <w:r w:rsidRPr="00894313">
              <w:rPr>
                <w:rFonts w:ascii="Calibri" w:eastAsia="Calibri" w:hAnsi="Calibri" w:cs="Calibri"/>
                <w:b/>
                <w:bCs/>
                <w:color w:val="000000"/>
                <w:sz w:val="22"/>
                <w:szCs w:val="22"/>
              </w:rPr>
              <w:t>Total Score</w:t>
            </w:r>
          </w:p>
        </w:tc>
        <w:tc>
          <w:tcPr>
            <w:tcW w:w="2520" w:type="dxa"/>
            <w:gridSpan w:val="4"/>
          </w:tcPr>
          <w:p w14:paraId="4919277D" w14:textId="77777777" w:rsidR="00111C1F" w:rsidRPr="00894313" w:rsidRDefault="00111C1F" w:rsidP="00267EFB">
            <w:pPr>
              <w:tabs>
                <w:tab w:val="left" w:pos="1440"/>
                <w:tab w:val="left" w:pos="2880"/>
              </w:tabs>
              <w:suppressAutoHyphens/>
              <w:outlineLvl w:val="0"/>
              <w:rPr>
                <w:rFonts w:ascii="Calibri" w:eastAsia="Calibri" w:hAnsi="Calibri" w:cs="Calibri"/>
                <w:color w:val="000000"/>
                <w:sz w:val="22"/>
                <w:szCs w:val="22"/>
              </w:rPr>
            </w:pPr>
            <w:r w:rsidRPr="00894313">
              <w:rPr>
                <w:rFonts w:ascii="Calibri" w:eastAsia="Calibri" w:hAnsi="Calibri" w:cs="Calibri"/>
                <w:color w:val="000000"/>
                <w:sz w:val="22"/>
                <w:szCs w:val="22"/>
              </w:rPr>
              <w:t xml:space="preserve">                             / 24</w:t>
            </w:r>
          </w:p>
        </w:tc>
      </w:tr>
      <w:tr w:rsidR="00111C1F" w:rsidRPr="000E11A9" w14:paraId="4AB1DE92" w14:textId="77777777" w:rsidTr="00267EFB">
        <w:trPr>
          <w:trHeight w:val="440"/>
        </w:trPr>
        <w:tc>
          <w:tcPr>
            <w:tcW w:w="8815" w:type="dxa"/>
            <w:gridSpan w:val="5"/>
            <w:shd w:val="clear" w:color="auto" w:fill="EDEDED"/>
          </w:tcPr>
          <w:p w14:paraId="33D698D4" w14:textId="77777777" w:rsidR="00111C1F" w:rsidRPr="00894313" w:rsidRDefault="00111C1F" w:rsidP="00267EFB">
            <w:pPr>
              <w:tabs>
                <w:tab w:val="left" w:pos="1440"/>
                <w:tab w:val="left" w:pos="2880"/>
                <w:tab w:val="left" w:pos="4320"/>
              </w:tabs>
              <w:suppressAutoHyphens/>
              <w:outlineLvl w:val="0"/>
              <w:rPr>
                <w:rFonts w:ascii="Calibri" w:eastAsia="Calibri" w:hAnsi="Calibri" w:cs="Calibri"/>
                <w:b/>
                <w:bCs/>
                <w:color w:val="000000"/>
                <w:sz w:val="22"/>
                <w:szCs w:val="22"/>
              </w:rPr>
            </w:pPr>
            <w:r w:rsidRPr="00894313">
              <w:rPr>
                <w:rFonts w:ascii="Calibri" w:eastAsia="Calibri" w:hAnsi="Calibri" w:cs="Calibri"/>
                <w:b/>
                <w:bCs/>
                <w:color w:val="000000"/>
                <w:sz w:val="22"/>
                <w:szCs w:val="22"/>
              </w:rPr>
              <w:t>Comments:</w:t>
            </w:r>
          </w:p>
        </w:tc>
      </w:tr>
    </w:tbl>
    <w:p w14:paraId="24B473E9" w14:textId="77777777" w:rsidR="00111C1F" w:rsidRDefault="00111C1F" w:rsidP="00111C1F">
      <w:pPr>
        <w:pStyle w:val="NormalWeb"/>
        <w:spacing w:before="0" w:beforeAutospacing="0" w:after="0" w:afterAutospacing="0"/>
        <w:rPr>
          <w:rFonts w:ascii="Calibri" w:hAnsi="Calibri" w:cs="Calibri"/>
          <w:sz w:val="22"/>
          <w:szCs w:val="22"/>
        </w:rPr>
      </w:pPr>
    </w:p>
    <w:p w14:paraId="39CF8890" w14:textId="77777777" w:rsidR="00111C1F" w:rsidRDefault="00111C1F" w:rsidP="00111C1F">
      <w:pPr>
        <w:pStyle w:val="NormalWeb"/>
        <w:spacing w:before="0" w:beforeAutospacing="0" w:after="0" w:afterAutospacing="0"/>
        <w:rPr>
          <w:rFonts w:ascii="Calibri" w:hAnsi="Calibri" w:cs="Calibri"/>
          <w:sz w:val="22"/>
          <w:szCs w:val="22"/>
        </w:rPr>
      </w:pPr>
    </w:p>
    <w:p w14:paraId="69B6CAC3" w14:textId="77777777" w:rsidR="00111C1F" w:rsidRDefault="00111C1F" w:rsidP="00111C1F"/>
    <w:p w14:paraId="248D7B80" w14:textId="77777777" w:rsidR="00111C1F" w:rsidRDefault="00111C1F" w:rsidP="00111C1F">
      <w:pPr>
        <w:ind w:left="-720"/>
        <w:rPr>
          <w:rFonts w:ascii="Calibri Light" w:hAnsi="Calibri Light"/>
        </w:rPr>
      </w:pPr>
    </w:p>
    <w:p w14:paraId="62C79D1D" w14:textId="77777777" w:rsidR="00111C1F" w:rsidRDefault="00111C1F" w:rsidP="00111C1F">
      <w:pPr>
        <w:ind w:left="-720"/>
        <w:rPr>
          <w:rFonts w:ascii="Calibri Light" w:hAnsi="Calibri Light"/>
        </w:rPr>
      </w:pPr>
    </w:p>
    <w:p w14:paraId="1EE3438B" w14:textId="77777777" w:rsidR="00111C1F" w:rsidRDefault="00111C1F" w:rsidP="00111C1F">
      <w:pPr>
        <w:ind w:left="-720"/>
        <w:rPr>
          <w:rFonts w:ascii="Calibri Light" w:hAnsi="Calibri Light"/>
        </w:rPr>
      </w:pPr>
    </w:p>
    <w:p w14:paraId="0FA2F574" w14:textId="77777777" w:rsidR="00111C1F" w:rsidRDefault="00111C1F" w:rsidP="00111C1F">
      <w:pPr>
        <w:ind w:left="-720"/>
        <w:rPr>
          <w:rFonts w:ascii="Calibri Light" w:hAnsi="Calibri Light"/>
        </w:rPr>
      </w:pPr>
    </w:p>
    <w:p w14:paraId="79AF2154" w14:textId="77777777" w:rsidR="00111C1F" w:rsidRDefault="00111C1F" w:rsidP="00111C1F">
      <w:pPr>
        <w:ind w:left="-720"/>
        <w:rPr>
          <w:rFonts w:ascii="Calibri Light" w:hAnsi="Calibri Light"/>
        </w:rPr>
      </w:pPr>
    </w:p>
    <w:p w14:paraId="4E9E8A93" w14:textId="77777777" w:rsidR="00111C1F" w:rsidRDefault="00111C1F" w:rsidP="00111C1F">
      <w:pPr>
        <w:ind w:left="-720"/>
        <w:rPr>
          <w:rFonts w:ascii="Calibri Light" w:hAnsi="Calibri Light"/>
        </w:rPr>
      </w:pPr>
    </w:p>
    <w:p w14:paraId="33371B5F" w14:textId="77777777" w:rsidR="00111C1F" w:rsidRDefault="00111C1F" w:rsidP="00111C1F">
      <w:pPr>
        <w:ind w:left="-720"/>
        <w:rPr>
          <w:rFonts w:ascii="Calibri Light" w:hAnsi="Calibri Light"/>
        </w:rPr>
      </w:pPr>
    </w:p>
    <w:p w14:paraId="6421C98D" w14:textId="77777777" w:rsidR="00111C1F" w:rsidRDefault="00111C1F" w:rsidP="00111C1F">
      <w:pPr>
        <w:ind w:left="-720"/>
        <w:rPr>
          <w:rFonts w:ascii="Calibri Light" w:hAnsi="Calibri Light"/>
        </w:rPr>
      </w:pPr>
    </w:p>
    <w:p w14:paraId="7F3E0F58" w14:textId="77777777" w:rsidR="00111C1F" w:rsidRDefault="00111C1F" w:rsidP="00111C1F">
      <w:pPr>
        <w:ind w:left="-720"/>
        <w:rPr>
          <w:rFonts w:ascii="Calibri Light" w:hAnsi="Calibri Light"/>
        </w:rPr>
      </w:pPr>
    </w:p>
    <w:p w14:paraId="0ADF9D1B" w14:textId="77777777" w:rsidR="00111C1F" w:rsidRDefault="00111C1F" w:rsidP="00111C1F">
      <w:pPr>
        <w:ind w:left="-720"/>
        <w:rPr>
          <w:rFonts w:ascii="Calibri Light" w:hAnsi="Calibri Light"/>
        </w:rPr>
      </w:pPr>
    </w:p>
    <w:p w14:paraId="3F9ACB48" w14:textId="77777777" w:rsidR="00111C1F" w:rsidRDefault="00111C1F" w:rsidP="00111C1F">
      <w:pPr>
        <w:ind w:left="-720"/>
        <w:rPr>
          <w:rFonts w:ascii="Calibri Light" w:hAnsi="Calibri Light"/>
        </w:rPr>
      </w:pPr>
    </w:p>
    <w:p w14:paraId="30756505" w14:textId="77777777" w:rsidR="00111C1F" w:rsidRDefault="00111C1F" w:rsidP="00111C1F">
      <w:pPr>
        <w:ind w:left="-720"/>
        <w:rPr>
          <w:rFonts w:ascii="Calibri Light" w:hAnsi="Calibri Light"/>
        </w:rPr>
      </w:pPr>
    </w:p>
    <w:p w14:paraId="22B13ED2" w14:textId="77777777" w:rsidR="00111C1F" w:rsidRDefault="00111C1F" w:rsidP="00111C1F">
      <w:pPr>
        <w:ind w:left="-720"/>
        <w:rPr>
          <w:rFonts w:ascii="Calibri Light" w:hAnsi="Calibri Light"/>
        </w:rPr>
      </w:pPr>
    </w:p>
    <w:p w14:paraId="04C3B524" w14:textId="77777777" w:rsidR="00111C1F" w:rsidRDefault="00111C1F" w:rsidP="00111C1F">
      <w:pPr>
        <w:ind w:left="-720"/>
        <w:rPr>
          <w:rFonts w:ascii="Calibri Light" w:hAnsi="Calibri Light"/>
        </w:rPr>
      </w:pPr>
    </w:p>
    <w:p w14:paraId="6308D80E" w14:textId="77777777" w:rsidR="00111C1F" w:rsidRDefault="00111C1F" w:rsidP="00111C1F">
      <w:pPr>
        <w:ind w:left="-720"/>
        <w:rPr>
          <w:rFonts w:ascii="Calibri Light" w:hAnsi="Calibri Light"/>
        </w:rPr>
      </w:pPr>
    </w:p>
    <w:p w14:paraId="655570D8" w14:textId="77777777" w:rsidR="00111C1F" w:rsidRDefault="00111C1F" w:rsidP="00111C1F">
      <w:pPr>
        <w:ind w:left="-720"/>
        <w:rPr>
          <w:rFonts w:ascii="Calibri Light" w:hAnsi="Calibri Light"/>
        </w:rPr>
      </w:pPr>
    </w:p>
    <w:p w14:paraId="19D6ED8E" w14:textId="77777777" w:rsidR="00111C1F" w:rsidRDefault="00111C1F" w:rsidP="00111C1F">
      <w:pPr>
        <w:ind w:left="-720"/>
        <w:rPr>
          <w:rFonts w:ascii="Calibri Light" w:hAnsi="Calibri Light"/>
        </w:rPr>
      </w:pPr>
    </w:p>
    <w:p w14:paraId="65642751" w14:textId="77777777" w:rsidR="00111C1F" w:rsidRDefault="00111C1F" w:rsidP="00111C1F">
      <w:pPr>
        <w:ind w:left="-720"/>
        <w:rPr>
          <w:rFonts w:ascii="Calibri Light" w:hAnsi="Calibri Light"/>
        </w:rPr>
      </w:pPr>
    </w:p>
    <w:p w14:paraId="4E453A3F" w14:textId="77777777" w:rsidR="00111C1F" w:rsidRDefault="00111C1F" w:rsidP="00111C1F">
      <w:pPr>
        <w:ind w:left="-720"/>
        <w:rPr>
          <w:rFonts w:ascii="Calibri Light" w:hAnsi="Calibri Light"/>
        </w:rPr>
      </w:pPr>
    </w:p>
    <w:p w14:paraId="50D86B56" w14:textId="77777777" w:rsidR="00111C1F" w:rsidRDefault="00111C1F" w:rsidP="00111C1F">
      <w:pPr>
        <w:ind w:left="-720"/>
        <w:rPr>
          <w:rFonts w:ascii="Calibri Light" w:hAnsi="Calibri Light"/>
        </w:rPr>
      </w:pPr>
    </w:p>
    <w:p w14:paraId="199AA407" w14:textId="77777777" w:rsidR="00111C1F" w:rsidRDefault="00111C1F" w:rsidP="00111C1F">
      <w:pPr>
        <w:ind w:left="-720"/>
        <w:rPr>
          <w:rFonts w:ascii="Calibri Light" w:hAnsi="Calibri Light"/>
        </w:rPr>
      </w:pPr>
    </w:p>
    <w:p w14:paraId="5C935597" w14:textId="77777777" w:rsidR="00111C1F" w:rsidRDefault="00111C1F" w:rsidP="00111C1F">
      <w:pPr>
        <w:ind w:left="-720"/>
        <w:rPr>
          <w:rFonts w:ascii="Calibri Light" w:hAnsi="Calibri Light"/>
        </w:rPr>
      </w:pPr>
    </w:p>
    <w:p w14:paraId="1B4772C6" w14:textId="77777777" w:rsidR="00111C1F" w:rsidRDefault="00111C1F" w:rsidP="00111C1F">
      <w:pPr>
        <w:ind w:left="-720"/>
        <w:rPr>
          <w:rFonts w:ascii="Calibri Light" w:hAnsi="Calibri Light"/>
        </w:rPr>
      </w:pPr>
    </w:p>
    <w:p w14:paraId="1F0AE582" w14:textId="77777777" w:rsidR="00111C1F" w:rsidRDefault="00111C1F" w:rsidP="00111C1F">
      <w:pPr>
        <w:ind w:left="-720"/>
        <w:rPr>
          <w:rFonts w:ascii="Calibri Light" w:hAnsi="Calibri Light"/>
        </w:rPr>
      </w:pPr>
    </w:p>
    <w:p w14:paraId="00135BF6" w14:textId="77777777" w:rsidR="00111C1F" w:rsidRDefault="00111C1F" w:rsidP="00111C1F">
      <w:pPr>
        <w:ind w:left="-720"/>
        <w:rPr>
          <w:rFonts w:ascii="Calibri Light" w:hAnsi="Calibri Light"/>
        </w:rPr>
      </w:pPr>
    </w:p>
    <w:p w14:paraId="01BB9488" w14:textId="77777777" w:rsidR="00111C1F" w:rsidRDefault="00111C1F" w:rsidP="00111C1F">
      <w:pPr>
        <w:ind w:left="-720"/>
        <w:rPr>
          <w:rFonts w:ascii="Calibri Light" w:hAnsi="Calibri Light"/>
        </w:rPr>
      </w:pPr>
    </w:p>
    <w:p w14:paraId="143DE6AC" w14:textId="77777777" w:rsidR="00111C1F" w:rsidRDefault="00111C1F" w:rsidP="00111C1F">
      <w:pPr>
        <w:ind w:left="-720"/>
        <w:rPr>
          <w:rFonts w:ascii="Calibri Light" w:hAnsi="Calibri Light"/>
        </w:rPr>
      </w:pPr>
    </w:p>
    <w:p w14:paraId="25C71DA3" w14:textId="77777777" w:rsidR="00111C1F" w:rsidRDefault="00111C1F" w:rsidP="00111C1F">
      <w:pPr>
        <w:ind w:left="-720"/>
        <w:rPr>
          <w:rFonts w:ascii="Calibri Light" w:hAnsi="Calibri Light"/>
        </w:rPr>
      </w:pPr>
    </w:p>
    <w:p w14:paraId="62C8ACA1" w14:textId="77777777" w:rsidR="00111C1F" w:rsidRDefault="00111C1F" w:rsidP="00111C1F">
      <w:pPr>
        <w:ind w:left="-720"/>
        <w:rPr>
          <w:rFonts w:ascii="Calibri Light" w:hAnsi="Calibri Light"/>
        </w:rPr>
      </w:pPr>
    </w:p>
    <w:p w14:paraId="47938FE1" w14:textId="77777777" w:rsidR="00111C1F" w:rsidRDefault="00111C1F" w:rsidP="00111C1F">
      <w:pPr>
        <w:ind w:left="-720"/>
        <w:rPr>
          <w:rFonts w:ascii="Calibri Light" w:hAnsi="Calibri Light"/>
        </w:rPr>
      </w:pPr>
    </w:p>
    <w:p w14:paraId="03037A17" w14:textId="77777777" w:rsidR="00111C1F" w:rsidRDefault="00111C1F" w:rsidP="00111C1F">
      <w:pPr>
        <w:ind w:left="-720"/>
        <w:rPr>
          <w:rFonts w:ascii="Calibri Light" w:hAnsi="Calibri Light"/>
        </w:rPr>
      </w:pPr>
    </w:p>
    <w:p w14:paraId="376F858B" w14:textId="77777777" w:rsidR="00111C1F" w:rsidRDefault="00111C1F" w:rsidP="00111C1F">
      <w:pPr>
        <w:ind w:left="-720"/>
        <w:rPr>
          <w:rFonts w:ascii="Calibri Light" w:hAnsi="Calibri Light"/>
        </w:rPr>
      </w:pPr>
    </w:p>
    <w:p w14:paraId="4C630063" w14:textId="77777777" w:rsidR="00111C1F" w:rsidRDefault="00111C1F" w:rsidP="00111C1F">
      <w:pPr>
        <w:rPr>
          <w:rFonts w:ascii="Calibri Light" w:hAnsi="Calibri Light"/>
        </w:rPr>
      </w:pPr>
    </w:p>
    <w:p w14:paraId="0D12AD1C" w14:textId="77777777" w:rsidR="00111C1F" w:rsidRPr="00C35811" w:rsidRDefault="00111C1F" w:rsidP="00111C1F">
      <w:pPr>
        <w:jc w:val="center"/>
        <w:rPr>
          <w:rFonts w:ascii="Calibri" w:hAnsi="Calibri"/>
        </w:rPr>
      </w:pPr>
      <w:r>
        <w:rPr>
          <w:rFonts w:ascii="Calibri" w:hAnsi="Calibri"/>
          <w:b/>
        </w:rPr>
        <w:lastRenderedPageBreak/>
        <w:t>Dietetic Technician Practicum</w:t>
      </w:r>
      <w:r w:rsidRPr="00C35811">
        <w:rPr>
          <w:rFonts w:ascii="Calibri" w:hAnsi="Calibri"/>
          <w:b/>
        </w:rPr>
        <w:t xml:space="preserve"> – HNTR 2903</w:t>
      </w:r>
      <w:r w:rsidRPr="00C35811">
        <w:rPr>
          <w:rFonts w:ascii="Calibri" w:hAnsi="Calibri"/>
        </w:rPr>
        <w:br/>
        <w:t xml:space="preserve">Student Evaluation by </w:t>
      </w:r>
      <w:r>
        <w:rPr>
          <w:rFonts w:ascii="Calibri" w:hAnsi="Calibri"/>
        </w:rPr>
        <w:t>WIC Preceptor</w:t>
      </w:r>
    </w:p>
    <w:p w14:paraId="2087C82A" w14:textId="77777777" w:rsidR="00111C1F" w:rsidRPr="00C35811" w:rsidRDefault="00111C1F" w:rsidP="00111C1F">
      <w:pPr>
        <w:rPr>
          <w:rFonts w:ascii="Calibri" w:hAnsi="Calibri"/>
        </w:rPr>
      </w:pPr>
      <w:r w:rsidRPr="00C35811">
        <w:rPr>
          <w:rFonts w:ascii="Calibri" w:hAnsi="Calibri"/>
        </w:rPr>
        <w:t xml:space="preserve">Student </w:t>
      </w:r>
      <w:proofErr w:type="gramStart"/>
      <w:r w:rsidRPr="00C35811">
        <w:rPr>
          <w:rFonts w:ascii="Calibri" w:hAnsi="Calibri"/>
        </w:rPr>
        <w:t>Name: _</w:t>
      </w:r>
      <w:proofErr w:type="gramEnd"/>
      <w:r w:rsidRPr="00C35811">
        <w:rPr>
          <w:rFonts w:ascii="Calibri" w:hAnsi="Calibri"/>
        </w:rPr>
        <w:t>________________________________</w:t>
      </w:r>
      <w:r w:rsidRPr="00C35811">
        <w:rPr>
          <w:rFonts w:ascii="Calibri" w:hAnsi="Calibri"/>
        </w:rPr>
        <w:tab/>
        <w:t>Date: ______________</w:t>
      </w:r>
    </w:p>
    <w:p w14:paraId="1416C78E" w14:textId="77777777" w:rsidR="00111C1F" w:rsidRPr="00C35811" w:rsidRDefault="00111C1F" w:rsidP="00111C1F">
      <w:pPr>
        <w:rPr>
          <w:rFonts w:ascii="Calibri" w:hAnsi="Calibri"/>
        </w:rPr>
      </w:pPr>
    </w:p>
    <w:p w14:paraId="48F25353" w14:textId="77777777" w:rsidR="00111C1F" w:rsidRDefault="00111C1F" w:rsidP="00111C1F">
      <w:pPr>
        <w:pStyle w:val="Body"/>
        <w:rPr>
          <w:rFonts w:ascii="Calibri" w:hAnsi="Calibri" w:cs="Calibri"/>
          <w:sz w:val="22"/>
          <w:szCs w:val="22"/>
        </w:rPr>
      </w:pPr>
      <w:r>
        <w:rPr>
          <w:rStyle w:val="PageNumber"/>
          <w:rFonts w:ascii="Calibri" w:hAnsi="Calibri" w:cs="Calibri"/>
          <w:sz w:val="22"/>
          <w:szCs w:val="22"/>
        </w:rPr>
        <w:t xml:space="preserve">Consider how the student performed while in rotation at WIC. </w:t>
      </w:r>
      <w:r>
        <w:rPr>
          <w:rFonts w:ascii="Calibri" w:hAnsi="Calibri" w:cs="Calibri"/>
          <w:sz w:val="22"/>
          <w:szCs w:val="22"/>
        </w:rPr>
        <w:t xml:space="preserve">Use the scale below to evaluate the student during one of their last </w:t>
      </w:r>
      <w:proofErr w:type="gramStart"/>
      <w:r>
        <w:rPr>
          <w:rFonts w:ascii="Calibri" w:hAnsi="Calibri" w:cs="Calibri"/>
          <w:sz w:val="22"/>
          <w:szCs w:val="22"/>
        </w:rPr>
        <w:t>interviewing</w:t>
      </w:r>
      <w:proofErr w:type="gramEnd"/>
      <w:r>
        <w:rPr>
          <w:rFonts w:ascii="Calibri" w:hAnsi="Calibri" w:cs="Calibri"/>
          <w:sz w:val="22"/>
          <w:szCs w:val="22"/>
        </w:rPr>
        <w:t xml:space="preserve"> sessions. This evaluation is used as Program Benchmark and students must receive a 76% (40/52) or higher to pass. </w:t>
      </w:r>
    </w:p>
    <w:p w14:paraId="13736E99" w14:textId="77777777" w:rsidR="00111C1F" w:rsidRDefault="00111C1F" w:rsidP="00111C1F">
      <w:pPr>
        <w:pStyle w:val="Body"/>
        <w:rPr>
          <w:rFonts w:ascii="Calibri" w:hAnsi="Calibri" w:cs="Calibri"/>
          <w:sz w:val="22"/>
          <w:szCs w:val="22"/>
        </w:rPr>
      </w:pPr>
    </w:p>
    <w:p w14:paraId="4E669615" w14:textId="77777777" w:rsidR="00111C1F" w:rsidRDefault="00111C1F" w:rsidP="00111C1F">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w:t>
      </w:r>
      <w:proofErr w:type="gramStart"/>
      <w:r>
        <w:rPr>
          <w:rFonts w:ascii="Calibri" w:hAnsi="Calibri" w:cs="Calibri"/>
          <w:sz w:val="22"/>
          <w:szCs w:val="22"/>
        </w:rPr>
        <w:t>criterion</w:t>
      </w:r>
      <w:proofErr w:type="gramEnd"/>
      <w:r>
        <w:rPr>
          <w:rFonts w:ascii="Calibri" w:hAnsi="Calibri" w:cs="Calibri"/>
          <w:sz w:val="22"/>
          <w:szCs w:val="22"/>
        </w:rPr>
        <w:t xml:space="preserve">: </w:t>
      </w:r>
    </w:p>
    <w:p w14:paraId="50988DCD"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0784DA14"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0EAED443"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6411BB25"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17456C1C"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N/A:</w:t>
      </w:r>
      <w:r>
        <w:rPr>
          <w:rFonts w:ascii="Calibri" w:hAnsi="Calibri" w:cs="Calibri"/>
          <w:sz w:val="22"/>
          <w:szCs w:val="22"/>
        </w:rPr>
        <w:t xml:space="preserve"> No rating possible; inadequate opportunity to observe, not able to judge, not applicable</w:t>
      </w:r>
    </w:p>
    <w:p w14:paraId="5D5136B3" w14:textId="77777777" w:rsidR="00111C1F" w:rsidRPr="00C35811" w:rsidRDefault="00111C1F" w:rsidP="00111C1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533"/>
        <w:gridCol w:w="446"/>
        <w:gridCol w:w="620"/>
        <w:gridCol w:w="533"/>
        <w:gridCol w:w="1443"/>
      </w:tblGrid>
      <w:tr w:rsidR="00111C1F" w:rsidRPr="00C35811" w14:paraId="582EF96A" w14:textId="77777777" w:rsidTr="00267EFB">
        <w:tc>
          <w:tcPr>
            <w:tcW w:w="5925" w:type="dxa"/>
            <w:shd w:val="clear" w:color="auto" w:fill="FFFFFF"/>
          </w:tcPr>
          <w:p w14:paraId="0FAC6AA4" w14:textId="77777777" w:rsidR="00111C1F" w:rsidRPr="00894313" w:rsidRDefault="00111C1F" w:rsidP="00267EFB">
            <w:pPr>
              <w:rPr>
                <w:rFonts w:ascii="Calibri" w:eastAsia="Calibri" w:hAnsi="Calibri"/>
                <w:b/>
                <w:bCs/>
              </w:rPr>
            </w:pPr>
            <w:r w:rsidRPr="00894313">
              <w:rPr>
                <w:rFonts w:ascii="Calibri" w:eastAsia="Calibri" w:hAnsi="Calibri"/>
                <w:bCs/>
              </w:rPr>
              <w:t>Items</w:t>
            </w:r>
          </w:p>
        </w:tc>
        <w:tc>
          <w:tcPr>
            <w:tcW w:w="540" w:type="dxa"/>
            <w:shd w:val="clear" w:color="auto" w:fill="FFFFFF"/>
          </w:tcPr>
          <w:p w14:paraId="6483C17C" w14:textId="77777777" w:rsidR="00111C1F" w:rsidRPr="00894313" w:rsidRDefault="00111C1F" w:rsidP="00267EFB">
            <w:pPr>
              <w:jc w:val="center"/>
              <w:rPr>
                <w:rFonts w:ascii="Calibri" w:eastAsia="Calibri" w:hAnsi="Calibri"/>
                <w:b/>
                <w:bCs/>
              </w:rPr>
            </w:pPr>
            <w:r w:rsidRPr="00894313">
              <w:rPr>
                <w:rFonts w:ascii="Calibri" w:eastAsia="Calibri" w:hAnsi="Calibri"/>
                <w:b/>
                <w:bCs/>
              </w:rPr>
              <w:t>4</w:t>
            </w:r>
          </w:p>
        </w:tc>
        <w:tc>
          <w:tcPr>
            <w:tcW w:w="450" w:type="dxa"/>
            <w:shd w:val="clear" w:color="auto" w:fill="FFFFFF"/>
          </w:tcPr>
          <w:p w14:paraId="2DA29CD2" w14:textId="77777777" w:rsidR="00111C1F" w:rsidRPr="00894313" w:rsidRDefault="00111C1F" w:rsidP="00267EFB">
            <w:pPr>
              <w:jc w:val="center"/>
              <w:rPr>
                <w:rFonts w:ascii="Calibri" w:eastAsia="Calibri" w:hAnsi="Calibri"/>
                <w:b/>
                <w:bCs/>
              </w:rPr>
            </w:pPr>
            <w:r w:rsidRPr="00894313">
              <w:rPr>
                <w:rFonts w:ascii="Calibri" w:eastAsia="Calibri" w:hAnsi="Calibri"/>
                <w:b/>
                <w:bCs/>
              </w:rPr>
              <w:t>3</w:t>
            </w:r>
          </w:p>
        </w:tc>
        <w:tc>
          <w:tcPr>
            <w:tcW w:w="630" w:type="dxa"/>
            <w:shd w:val="clear" w:color="auto" w:fill="FFFFFF"/>
          </w:tcPr>
          <w:p w14:paraId="5266F7E9" w14:textId="77777777" w:rsidR="00111C1F" w:rsidRPr="00894313" w:rsidRDefault="00111C1F" w:rsidP="00267EFB">
            <w:pPr>
              <w:jc w:val="center"/>
              <w:rPr>
                <w:rFonts w:ascii="Calibri" w:eastAsia="Calibri" w:hAnsi="Calibri"/>
                <w:b/>
                <w:bCs/>
              </w:rPr>
            </w:pPr>
            <w:r w:rsidRPr="00894313">
              <w:rPr>
                <w:rFonts w:ascii="Calibri" w:eastAsia="Calibri" w:hAnsi="Calibri"/>
                <w:b/>
                <w:bCs/>
              </w:rPr>
              <w:t>2</w:t>
            </w:r>
          </w:p>
        </w:tc>
        <w:tc>
          <w:tcPr>
            <w:tcW w:w="540" w:type="dxa"/>
            <w:shd w:val="clear" w:color="auto" w:fill="FFFFFF"/>
          </w:tcPr>
          <w:p w14:paraId="53417465" w14:textId="77777777" w:rsidR="00111C1F" w:rsidRPr="00894313" w:rsidRDefault="00111C1F" w:rsidP="00267EFB">
            <w:pPr>
              <w:jc w:val="center"/>
              <w:rPr>
                <w:rFonts w:ascii="Calibri" w:eastAsia="Calibri" w:hAnsi="Calibri"/>
                <w:b/>
                <w:bCs/>
              </w:rPr>
            </w:pPr>
            <w:r w:rsidRPr="00894313">
              <w:rPr>
                <w:rFonts w:ascii="Calibri" w:eastAsia="Calibri" w:hAnsi="Calibri"/>
                <w:b/>
                <w:bCs/>
              </w:rPr>
              <w:t>1</w:t>
            </w:r>
          </w:p>
        </w:tc>
        <w:tc>
          <w:tcPr>
            <w:tcW w:w="1473" w:type="dxa"/>
            <w:shd w:val="clear" w:color="auto" w:fill="FFFFFF"/>
          </w:tcPr>
          <w:p w14:paraId="111B1CDD" w14:textId="77777777" w:rsidR="00111C1F" w:rsidRPr="00894313" w:rsidRDefault="00111C1F" w:rsidP="00267EFB">
            <w:pPr>
              <w:jc w:val="center"/>
              <w:rPr>
                <w:rFonts w:ascii="Calibri" w:eastAsia="Calibri" w:hAnsi="Calibri"/>
                <w:b/>
                <w:bCs/>
              </w:rPr>
            </w:pPr>
            <w:r w:rsidRPr="00894313">
              <w:rPr>
                <w:rFonts w:ascii="Calibri" w:eastAsia="Calibri" w:hAnsi="Calibri"/>
                <w:b/>
                <w:bCs/>
              </w:rPr>
              <w:t>N/A</w:t>
            </w:r>
          </w:p>
        </w:tc>
      </w:tr>
      <w:tr w:rsidR="00111C1F" w:rsidRPr="00C35811" w14:paraId="37A59E45" w14:textId="77777777" w:rsidTr="00267EFB">
        <w:tc>
          <w:tcPr>
            <w:tcW w:w="5925" w:type="dxa"/>
            <w:shd w:val="clear" w:color="auto" w:fill="EDEDED"/>
          </w:tcPr>
          <w:p w14:paraId="1D233B04"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A. Followed instruction</w:t>
            </w:r>
            <w:r>
              <w:rPr>
                <w:rFonts w:ascii="Calibri" w:eastAsia="Calibri" w:hAnsi="Calibri" w:cs="Times"/>
              </w:rPr>
              <w:t>s</w:t>
            </w:r>
            <w:r w:rsidRPr="00894313">
              <w:rPr>
                <w:rFonts w:ascii="Calibri" w:eastAsia="Calibri" w:hAnsi="Calibri" w:cs="Times"/>
              </w:rPr>
              <w:t xml:space="preserve"> accurately</w:t>
            </w:r>
          </w:p>
        </w:tc>
        <w:tc>
          <w:tcPr>
            <w:tcW w:w="540" w:type="dxa"/>
            <w:shd w:val="clear" w:color="auto" w:fill="EDEDED"/>
          </w:tcPr>
          <w:p w14:paraId="6B9BC452" w14:textId="77777777" w:rsidR="00111C1F" w:rsidRPr="00894313" w:rsidRDefault="00111C1F" w:rsidP="00267EFB">
            <w:pPr>
              <w:rPr>
                <w:rFonts w:ascii="Calibri" w:eastAsia="Calibri" w:hAnsi="Calibri"/>
              </w:rPr>
            </w:pPr>
          </w:p>
        </w:tc>
        <w:tc>
          <w:tcPr>
            <w:tcW w:w="450" w:type="dxa"/>
            <w:shd w:val="clear" w:color="auto" w:fill="EDEDED"/>
          </w:tcPr>
          <w:p w14:paraId="51C75CA6" w14:textId="77777777" w:rsidR="00111C1F" w:rsidRPr="00894313" w:rsidRDefault="00111C1F" w:rsidP="00267EFB">
            <w:pPr>
              <w:rPr>
                <w:rFonts w:ascii="Calibri" w:eastAsia="Calibri" w:hAnsi="Calibri"/>
              </w:rPr>
            </w:pPr>
          </w:p>
        </w:tc>
        <w:tc>
          <w:tcPr>
            <w:tcW w:w="630" w:type="dxa"/>
            <w:shd w:val="clear" w:color="auto" w:fill="EDEDED"/>
          </w:tcPr>
          <w:p w14:paraId="683A24A5" w14:textId="77777777" w:rsidR="00111C1F" w:rsidRPr="00894313" w:rsidRDefault="00111C1F" w:rsidP="00267EFB">
            <w:pPr>
              <w:rPr>
                <w:rFonts w:ascii="Calibri" w:eastAsia="Calibri" w:hAnsi="Calibri"/>
              </w:rPr>
            </w:pPr>
          </w:p>
        </w:tc>
        <w:tc>
          <w:tcPr>
            <w:tcW w:w="540" w:type="dxa"/>
            <w:shd w:val="clear" w:color="auto" w:fill="EDEDED"/>
          </w:tcPr>
          <w:p w14:paraId="199CADB4" w14:textId="77777777" w:rsidR="00111C1F" w:rsidRPr="00894313" w:rsidRDefault="00111C1F" w:rsidP="00267EFB">
            <w:pPr>
              <w:rPr>
                <w:rFonts w:ascii="Calibri" w:eastAsia="Calibri" w:hAnsi="Calibri"/>
              </w:rPr>
            </w:pPr>
          </w:p>
        </w:tc>
        <w:tc>
          <w:tcPr>
            <w:tcW w:w="1473" w:type="dxa"/>
            <w:shd w:val="clear" w:color="auto" w:fill="EDEDED"/>
          </w:tcPr>
          <w:p w14:paraId="2AC08B1D" w14:textId="77777777" w:rsidR="00111C1F" w:rsidRPr="00894313" w:rsidRDefault="00111C1F" w:rsidP="00267EFB">
            <w:pPr>
              <w:rPr>
                <w:rFonts w:ascii="Calibri" w:eastAsia="Calibri" w:hAnsi="Calibri"/>
              </w:rPr>
            </w:pPr>
          </w:p>
        </w:tc>
      </w:tr>
      <w:tr w:rsidR="00111C1F" w:rsidRPr="00C35811" w14:paraId="395D3721" w14:textId="77777777" w:rsidTr="00267EFB">
        <w:tc>
          <w:tcPr>
            <w:tcW w:w="9558" w:type="dxa"/>
            <w:gridSpan w:val="6"/>
            <w:shd w:val="clear" w:color="auto" w:fill="FFFFFF"/>
          </w:tcPr>
          <w:p w14:paraId="67B58286"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DD29387" w14:textId="77777777" w:rsidTr="00267EFB">
        <w:tc>
          <w:tcPr>
            <w:tcW w:w="5925" w:type="dxa"/>
            <w:shd w:val="clear" w:color="auto" w:fill="EDEDED"/>
          </w:tcPr>
          <w:p w14:paraId="4818CEC5" w14:textId="77777777" w:rsidR="00111C1F" w:rsidRPr="00894313" w:rsidRDefault="00111C1F" w:rsidP="00267EFB">
            <w:pPr>
              <w:rPr>
                <w:rFonts w:ascii="Calibri" w:eastAsia="Calibri" w:hAnsi="Calibri"/>
                <w:b/>
                <w:bCs/>
              </w:rPr>
            </w:pPr>
            <w:r w:rsidRPr="00894313">
              <w:rPr>
                <w:rFonts w:ascii="Calibri" w:eastAsia="Calibri" w:hAnsi="Calibri" w:cs="Times"/>
              </w:rPr>
              <w:t>B. Completed assignments on time</w:t>
            </w:r>
          </w:p>
        </w:tc>
        <w:tc>
          <w:tcPr>
            <w:tcW w:w="540" w:type="dxa"/>
            <w:shd w:val="clear" w:color="auto" w:fill="EDEDED"/>
          </w:tcPr>
          <w:p w14:paraId="7AC136FA" w14:textId="77777777" w:rsidR="00111C1F" w:rsidRPr="00894313" w:rsidRDefault="00111C1F" w:rsidP="00267EFB">
            <w:pPr>
              <w:rPr>
                <w:rFonts w:ascii="Calibri" w:eastAsia="Calibri" w:hAnsi="Calibri"/>
              </w:rPr>
            </w:pPr>
          </w:p>
        </w:tc>
        <w:tc>
          <w:tcPr>
            <w:tcW w:w="450" w:type="dxa"/>
            <w:shd w:val="clear" w:color="auto" w:fill="EDEDED"/>
          </w:tcPr>
          <w:p w14:paraId="616705BC" w14:textId="77777777" w:rsidR="00111C1F" w:rsidRPr="00894313" w:rsidRDefault="00111C1F" w:rsidP="00267EFB">
            <w:pPr>
              <w:rPr>
                <w:rFonts w:ascii="Calibri" w:eastAsia="Calibri" w:hAnsi="Calibri"/>
              </w:rPr>
            </w:pPr>
          </w:p>
        </w:tc>
        <w:tc>
          <w:tcPr>
            <w:tcW w:w="630" w:type="dxa"/>
            <w:shd w:val="clear" w:color="auto" w:fill="EDEDED"/>
          </w:tcPr>
          <w:p w14:paraId="4853F34F" w14:textId="77777777" w:rsidR="00111C1F" w:rsidRPr="00894313" w:rsidRDefault="00111C1F" w:rsidP="00267EFB">
            <w:pPr>
              <w:rPr>
                <w:rFonts w:ascii="Calibri" w:eastAsia="Calibri" w:hAnsi="Calibri"/>
              </w:rPr>
            </w:pPr>
          </w:p>
        </w:tc>
        <w:tc>
          <w:tcPr>
            <w:tcW w:w="540" w:type="dxa"/>
            <w:shd w:val="clear" w:color="auto" w:fill="EDEDED"/>
          </w:tcPr>
          <w:p w14:paraId="57A9FAC2" w14:textId="77777777" w:rsidR="00111C1F" w:rsidRPr="00894313" w:rsidRDefault="00111C1F" w:rsidP="00267EFB">
            <w:pPr>
              <w:rPr>
                <w:rFonts w:ascii="Calibri" w:eastAsia="Calibri" w:hAnsi="Calibri"/>
              </w:rPr>
            </w:pPr>
          </w:p>
        </w:tc>
        <w:tc>
          <w:tcPr>
            <w:tcW w:w="1473" w:type="dxa"/>
            <w:shd w:val="clear" w:color="auto" w:fill="EDEDED"/>
          </w:tcPr>
          <w:p w14:paraId="2F05D53F" w14:textId="77777777" w:rsidR="00111C1F" w:rsidRPr="00894313" w:rsidRDefault="00111C1F" w:rsidP="00267EFB">
            <w:pPr>
              <w:rPr>
                <w:rFonts w:ascii="Calibri" w:eastAsia="Calibri" w:hAnsi="Calibri"/>
              </w:rPr>
            </w:pPr>
          </w:p>
        </w:tc>
      </w:tr>
      <w:tr w:rsidR="00111C1F" w:rsidRPr="00C35811" w14:paraId="57F4193A" w14:textId="77777777" w:rsidTr="00267EFB">
        <w:tc>
          <w:tcPr>
            <w:tcW w:w="9558" w:type="dxa"/>
            <w:gridSpan w:val="6"/>
            <w:shd w:val="clear" w:color="auto" w:fill="FFFFFF"/>
          </w:tcPr>
          <w:p w14:paraId="62725A03"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38AA74DF" w14:textId="77777777" w:rsidTr="00267EFB">
        <w:trPr>
          <w:trHeight w:val="179"/>
        </w:trPr>
        <w:tc>
          <w:tcPr>
            <w:tcW w:w="5925" w:type="dxa"/>
            <w:shd w:val="clear" w:color="auto" w:fill="EDEDED"/>
          </w:tcPr>
          <w:p w14:paraId="4A78B4BD" w14:textId="77777777" w:rsidR="00111C1F" w:rsidRPr="00894313" w:rsidRDefault="00111C1F" w:rsidP="00267EFB">
            <w:pPr>
              <w:rPr>
                <w:rFonts w:ascii="Calibri" w:eastAsia="Calibri" w:hAnsi="Calibri"/>
                <w:b/>
                <w:bCs/>
              </w:rPr>
            </w:pPr>
            <w:r w:rsidRPr="00894313">
              <w:rPr>
                <w:rFonts w:ascii="Calibri" w:eastAsia="Calibri" w:hAnsi="Calibri" w:cs="Times"/>
              </w:rPr>
              <w:t>C. Uses clear and effective oral communication</w:t>
            </w:r>
          </w:p>
        </w:tc>
        <w:tc>
          <w:tcPr>
            <w:tcW w:w="540" w:type="dxa"/>
            <w:shd w:val="clear" w:color="auto" w:fill="EDEDED"/>
          </w:tcPr>
          <w:p w14:paraId="13BA9B5E" w14:textId="77777777" w:rsidR="00111C1F" w:rsidRPr="00894313" w:rsidRDefault="00111C1F" w:rsidP="00267EFB">
            <w:pPr>
              <w:rPr>
                <w:rFonts w:ascii="Calibri" w:eastAsia="Calibri" w:hAnsi="Calibri"/>
              </w:rPr>
            </w:pPr>
          </w:p>
        </w:tc>
        <w:tc>
          <w:tcPr>
            <w:tcW w:w="450" w:type="dxa"/>
            <w:shd w:val="clear" w:color="auto" w:fill="EDEDED"/>
          </w:tcPr>
          <w:p w14:paraId="78E71D6B" w14:textId="77777777" w:rsidR="00111C1F" w:rsidRPr="00894313" w:rsidRDefault="00111C1F" w:rsidP="00267EFB">
            <w:pPr>
              <w:rPr>
                <w:rFonts w:ascii="Calibri" w:eastAsia="Calibri" w:hAnsi="Calibri"/>
              </w:rPr>
            </w:pPr>
          </w:p>
        </w:tc>
        <w:tc>
          <w:tcPr>
            <w:tcW w:w="630" w:type="dxa"/>
            <w:shd w:val="clear" w:color="auto" w:fill="EDEDED"/>
          </w:tcPr>
          <w:p w14:paraId="55607B85" w14:textId="77777777" w:rsidR="00111C1F" w:rsidRPr="00894313" w:rsidRDefault="00111C1F" w:rsidP="00267EFB">
            <w:pPr>
              <w:rPr>
                <w:rFonts w:ascii="Calibri" w:eastAsia="Calibri" w:hAnsi="Calibri"/>
              </w:rPr>
            </w:pPr>
          </w:p>
        </w:tc>
        <w:tc>
          <w:tcPr>
            <w:tcW w:w="540" w:type="dxa"/>
            <w:shd w:val="clear" w:color="auto" w:fill="EDEDED"/>
          </w:tcPr>
          <w:p w14:paraId="716F7BA6" w14:textId="77777777" w:rsidR="00111C1F" w:rsidRPr="00894313" w:rsidRDefault="00111C1F" w:rsidP="00267EFB">
            <w:pPr>
              <w:rPr>
                <w:rFonts w:ascii="Calibri" w:eastAsia="Calibri" w:hAnsi="Calibri"/>
              </w:rPr>
            </w:pPr>
          </w:p>
        </w:tc>
        <w:tc>
          <w:tcPr>
            <w:tcW w:w="1473" w:type="dxa"/>
            <w:shd w:val="clear" w:color="auto" w:fill="EDEDED"/>
          </w:tcPr>
          <w:p w14:paraId="5CE78371" w14:textId="77777777" w:rsidR="00111C1F" w:rsidRPr="00894313" w:rsidRDefault="00111C1F" w:rsidP="00267EFB">
            <w:pPr>
              <w:rPr>
                <w:rFonts w:ascii="Calibri" w:eastAsia="Calibri" w:hAnsi="Calibri"/>
              </w:rPr>
            </w:pPr>
          </w:p>
        </w:tc>
      </w:tr>
      <w:tr w:rsidR="00111C1F" w:rsidRPr="00C35811" w14:paraId="3884FC47" w14:textId="77777777" w:rsidTr="00267EFB">
        <w:trPr>
          <w:trHeight w:val="179"/>
        </w:trPr>
        <w:tc>
          <w:tcPr>
            <w:tcW w:w="9558" w:type="dxa"/>
            <w:gridSpan w:val="6"/>
            <w:shd w:val="clear" w:color="auto" w:fill="FFFFFF"/>
          </w:tcPr>
          <w:p w14:paraId="7E525B49"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6D33C7B" w14:textId="77777777" w:rsidTr="00267EFB">
        <w:tc>
          <w:tcPr>
            <w:tcW w:w="5925" w:type="dxa"/>
            <w:shd w:val="clear" w:color="auto" w:fill="EDEDED"/>
          </w:tcPr>
          <w:p w14:paraId="60CEF3E7"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D. Demonstrates clear and effective written communication</w:t>
            </w:r>
          </w:p>
        </w:tc>
        <w:tc>
          <w:tcPr>
            <w:tcW w:w="540" w:type="dxa"/>
            <w:shd w:val="clear" w:color="auto" w:fill="EDEDED"/>
          </w:tcPr>
          <w:p w14:paraId="7E6FC306" w14:textId="77777777" w:rsidR="00111C1F" w:rsidRPr="00894313" w:rsidRDefault="00111C1F" w:rsidP="00267EFB">
            <w:pPr>
              <w:rPr>
                <w:rFonts w:ascii="Calibri" w:eastAsia="Calibri" w:hAnsi="Calibri"/>
              </w:rPr>
            </w:pPr>
          </w:p>
        </w:tc>
        <w:tc>
          <w:tcPr>
            <w:tcW w:w="450" w:type="dxa"/>
            <w:shd w:val="clear" w:color="auto" w:fill="EDEDED"/>
          </w:tcPr>
          <w:p w14:paraId="2099C2C7" w14:textId="77777777" w:rsidR="00111C1F" w:rsidRPr="00894313" w:rsidRDefault="00111C1F" w:rsidP="00267EFB">
            <w:pPr>
              <w:rPr>
                <w:rFonts w:ascii="Calibri" w:eastAsia="Calibri" w:hAnsi="Calibri"/>
              </w:rPr>
            </w:pPr>
          </w:p>
        </w:tc>
        <w:tc>
          <w:tcPr>
            <w:tcW w:w="630" w:type="dxa"/>
            <w:shd w:val="clear" w:color="auto" w:fill="EDEDED"/>
          </w:tcPr>
          <w:p w14:paraId="45D22109" w14:textId="77777777" w:rsidR="00111C1F" w:rsidRPr="00894313" w:rsidRDefault="00111C1F" w:rsidP="00267EFB">
            <w:pPr>
              <w:rPr>
                <w:rFonts w:ascii="Calibri" w:eastAsia="Calibri" w:hAnsi="Calibri"/>
              </w:rPr>
            </w:pPr>
          </w:p>
        </w:tc>
        <w:tc>
          <w:tcPr>
            <w:tcW w:w="540" w:type="dxa"/>
            <w:shd w:val="clear" w:color="auto" w:fill="EDEDED"/>
          </w:tcPr>
          <w:p w14:paraId="294A40D2" w14:textId="77777777" w:rsidR="00111C1F" w:rsidRPr="00894313" w:rsidRDefault="00111C1F" w:rsidP="00267EFB">
            <w:pPr>
              <w:rPr>
                <w:rFonts w:ascii="Calibri" w:eastAsia="Calibri" w:hAnsi="Calibri"/>
              </w:rPr>
            </w:pPr>
          </w:p>
        </w:tc>
        <w:tc>
          <w:tcPr>
            <w:tcW w:w="1473" w:type="dxa"/>
            <w:shd w:val="clear" w:color="auto" w:fill="EDEDED"/>
          </w:tcPr>
          <w:p w14:paraId="20A57702" w14:textId="77777777" w:rsidR="00111C1F" w:rsidRPr="00894313" w:rsidRDefault="00111C1F" w:rsidP="00267EFB">
            <w:pPr>
              <w:rPr>
                <w:rFonts w:ascii="Calibri" w:eastAsia="Calibri" w:hAnsi="Calibri"/>
              </w:rPr>
            </w:pPr>
          </w:p>
        </w:tc>
      </w:tr>
      <w:tr w:rsidR="00111C1F" w:rsidRPr="00C35811" w14:paraId="26DC74D8" w14:textId="77777777" w:rsidTr="00267EFB">
        <w:tc>
          <w:tcPr>
            <w:tcW w:w="9558" w:type="dxa"/>
            <w:gridSpan w:val="6"/>
            <w:shd w:val="clear" w:color="auto" w:fill="FFFFFF"/>
          </w:tcPr>
          <w:p w14:paraId="70C3E95C"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30049382" w14:textId="77777777" w:rsidTr="00267EFB">
        <w:tc>
          <w:tcPr>
            <w:tcW w:w="5925" w:type="dxa"/>
            <w:shd w:val="clear" w:color="auto" w:fill="EDEDED"/>
          </w:tcPr>
          <w:p w14:paraId="727B5736"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E. Was on time or contacted the person in charge</w:t>
            </w:r>
          </w:p>
        </w:tc>
        <w:tc>
          <w:tcPr>
            <w:tcW w:w="540" w:type="dxa"/>
            <w:shd w:val="clear" w:color="auto" w:fill="EDEDED"/>
          </w:tcPr>
          <w:p w14:paraId="00CD9D2B" w14:textId="77777777" w:rsidR="00111C1F" w:rsidRPr="00894313" w:rsidRDefault="00111C1F" w:rsidP="00267EFB">
            <w:pPr>
              <w:rPr>
                <w:rFonts w:ascii="Calibri" w:eastAsia="Calibri" w:hAnsi="Calibri"/>
              </w:rPr>
            </w:pPr>
          </w:p>
        </w:tc>
        <w:tc>
          <w:tcPr>
            <w:tcW w:w="450" w:type="dxa"/>
            <w:shd w:val="clear" w:color="auto" w:fill="EDEDED"/>
          </w:tcPr>
          <w:p w14:paraId="6B13397C" w14:textId="77777777" w:rsidR="00111C1F" w:rsidRPr="00894313" w:rsidRDefault="00111C1F" w:rsidP="00267EFB">
            <w:pPr>
              <w:rPr>
                <w:rFonts w:ascii="Calibri" w:eastAsia="Calibri" w:hAnsi="Calibri"/>
              </w:rPr>
            </w:pPr>
          </w:p>
        </w:tc>
        <w:tc>
          <w:tcPr>
            <w:tcW w:w="630" w:type="dxa"/>
            <w:shd w:val="clear" w:color="auto" w:fill="EDEDED"/>
          </w:tcPr>
          <w:p w14:paraId="5B913319" w14:textId="77777777" w:rsidR="00111C1F" w:rsidRPr="00894313" w:rsidRDefault="00111C1F" w:rsidP="00267EFB">
            <w:pPr>
              <w:rPr>
                <w:rFonts w:ascii="Calibri" w:eastAsia="Calibri" w:hAnsi="Calibri"/>
              </w:rPr>
            </w:pPr>
          </w:p>
        </w:tc>
        <w:tc>
          <w:tcPr>
            <w:tcW w:w="540" w:type="dxa"/>
            <w:shd w:val="clear" w:color="auto" w:fill="EDEDED"/>
          </w:tcPr>
          <w:p w14:paraId="6C621E6C" w14:textId="77777777" w:rsidR="00111C1F" w:rsidRPr="00894313" w:rsidRDefault="00111C1F" w:rsidP="00267EFB">
            <w:pPr>
              <w:rPr>
                <w:rFonts w:ascii="Calibri" w:eastAsia="Calibri" w:hAnsi="Calibri"/>
              </w:rPr>
            </w:pPr>
          </w:p>
        </w:tc>
        <w:tc>
          <w:tcPr>
            <w:tcW w:w="1473" w:type="dxa"/>
            <w:shd w:val="clear" w:color="auto" w:fill="EDEDED"/>
          </w:tcPr>
          <w:p w14:paraId="0B35F4FF" w14:textId="77777777" w:rsidR="00111C1F" w:rsidRPr="00894313" w:rsidRDefault="00111C1F" w:rsidP="00267EFB">
            <w:pPr>
              <w:rPr>
                <w:rFonts w:ascii="Calibri" w:eastAsia="Calibri" w:hAnsi="Calibri"/>
              </w:rPr>
            </w:pPr>
          </w:p>
        </w:tc>
      </w:tr>
      <w:tr w:rsidR="00111C1F" w:rsidRPr="00C35811" w14:paraId="02C452C6" w14:textId="77777777" w:rsidTr="00267EFB">
        <w:tc>
          <w:tcPr>
            <w:tcW w:w="9558" w:type="dxa"/>
            <w:gridSpan w:val="6"/>
            <w:shd w:val="clear" w:color="auto" w:fill="FFFFFF"/>
          </w:tcPr>
          <w:p w14:paraId="3A9BB6E5"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36BB95A" w14:textId="77777777" w:rsidTr="00267EFB">
        <w:tc>
          <w:tcPr>
            <w:tcW w:w="5925" w:type="dxa"/>
            <w:shd w:val="clear" w:color="auto" w:fill="EDEDED"/>
          </w:tcPr>
          <w:p w14:paraId="40A838C4" w14:textId="77777777" w:rsidR="00111C1F" w:rsidRPr="00894313" w:rsidRDefault="00111C1F" w:rsidP="00267EFB">
            <w:pPr>
              <w:rPr>
                <w:rFonts w:ascii="Calibri" w:eastAsia="Calibri" w:hAnsi="Calibri"/>
                <w:b/>
                <w:bCs/>
              </w:rPr>
            </w:pPr>
            <w:r w:rsidRPr="00894313">
              <w:rPr>
                <w:rFonts w:ascii="Calibri" w:eastAsia="Calibri" w:hAnsi="Calibri" w:cs="Times"/>
              </w:rPr>
              <w:t>F. Asked for guidance when needed</w:t>
            </w:r>
          </w:p>
        </w:tc>
        <w:tc>
          <w:tcPr>
            <w:tcW w:w="540" w:type="dxa"/>
            <w:shd w:val="clear" w:color="auto" w:fill="EDEDED"/>
          </w:tcPr>
          <w:p w14:paraId="109691F2" w14:textId="77777777" w:rsidR="00111C1F" w:rsidRPr="00894313" w:rsidRDefault="00111C1F" w:rsidP="00267EFB">
            <w:pPr>
              <w:rPr>
                <w:rFonts w:ascii="Calibri" w:eastAsia="Calibri" w:hAnsi="Calibri"/>
              </w:rPr>
            </w:pPr>
          </w:p>
        </w:tc>
        <w:tc>
          <w:tcPr>
            <w:tcW w:w="450" w:type="dxa"/>
            <w:shd w:val="clear" w:color="auto" w:fill="EDEDED"/>
          </w:tcPr>
          <w:p w14:paraId="7B69BA1E" w14:textId="77777777" w:rsidR="00111C1F" w:rsidRPr="00894313" w:rsidRDefault="00111C1F" w:rsidP="00267EFB">
            <w:pPr>
              <w:rPr>
                <w:rFonts w:ascii="Calibri" w:eastAsia="Calibri" w:hAnsi="Calibri"/>
              </w:rPr>
            </w:pPr>
          </w:p>
        </w:tc>
        <w:tc>
          <w:tcPr>
            <w:tcW w:w="630" w:type="dxa"/>
            <w:shd w:val="clear" w:color="auto" w:fill="EDEDED"/>
          </w:tcPr>
          <w:p w14:paraId="2215FC7F" w14:textId="77777777" w:rsidR="00111C1F" w:rsidRPr="00894313" w:rsidRDefault="00111C1F" w:rsidP="00267EFB">
            <w:pPr>
              <w:rPr>
                <w:rFonts w:ascii="Calibri" w:eastAsia="Calibri" w:hAnsi="Calibri"/>
              </w:rPr>
            </w:pPr>
          </w:p>
        </w:tc>
        <w:tc>
          <w:tcPr>
            <w:tcW w:w="540" w:type="dxa"/>
            <w:shd w:val="clear" w:color="auto" w:fill="EDEDED"/>
          </w:tcPr>
          <w:p w14:paraId="408467AF" w14:textId="77777777" w:rsidR="00111C1F" w:rsidRPr="00894313" w:rsidRDefault="00111C1F" w:rsidP="00267EFB">
            <w:pPr>
              <w:rPr>
                <w:rFonts w:ascii="Calibri" w:eastAsia="Calibri" w:hAnsi="Calibri"/>
              </w:rPr>
            </w:pPr>
          </w:p>
        </w:tc>
        <w:tc>
          <w:tcPr>
            <w:tcW w:w="1473" w:type="dxa"/>
            <w:shd w:val="clear" w:color="auto" w:fill="EDEDED"/>
          </w:tcPr>
          <w:p w14:paraId="328A6C5B" w14:textId="77777777" w:rsidR="00111C1F" w:rsidRPr="00894313" w:rsidRDefault="00111C1F" w:rsidP="00267EFB">
            <w:pPr>
              <w:rPr>
                <w:rFonts w:ascii="Calibri" w:eastAsia="Calibri" w:hAnsi="Calibri"/>
              </w:rPr>
            </w:pPr>
          </w:p>
        </w:tc>
      </w:tr>
      <w:tr w:rsidR="00111C1F" w:rsidRPr="00C35811" w14:paraId="142B02CF" w14:textId="77777777" w:rsidTr="00267EFB">
        <w:tc>
          <w:tcPr>
            <w:tcW w:w="9558" w:type="dxa"/>
            <w:gridSpan w:val="6"/>
            <w:shd w:val="clear" w:color="auto" w:fill="FFFFFF"/>
          </w:tcPr>
          <w:p w14:paraId="56B26073"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7B08F7E8" w14:textId="77777777" w:rsidTr="00267EFB">
        <w:tc>
          <w:tcPr>
            <w:tcW w:w="5925" w:type="dxa"/>
            <w:shd w:val="clear" w:color="auto" w:fill="EDEDED"/>
          </w:tcPr>
          <w:p w14:paraId="5117694F" w14:textId="77777777" w:rsidR="00111C1F" w:rsidRPr="00894313" w:rsidRDefault="00111C1F" w:rsidP="00267EFB">
            <w:pPr>
              <w:rPr>
                <w:rFonts w:ascii="Calibri" w:eastAsia="Calibri" w:hAnsi="Calibri"/>
                <w:b/>
                <w:bCs/>
              </w:rPr>
            </w:pPr>
            <w:r w:rsidRPr="00894313">
              <w:rPr>
                <w:rFonts w:ascii="Calibri" w:eastAsia="Calibri" w:hAnsi="Calibri"/>
              </w:rPr>
              <w:t>G. Was willing to accept constructive criticism and use it for personal improvement</w:t>
            </w:r>
          </w:p>
        </w:tc>
        <w:tc>
          <w:tcPr>
            <w:tcW w:w="540" w:type="dxa"/>
            <w:shd w:val="clear" w:color="auto" w:fill="EDEDED"/>
          </w:tcPr>
          <w:p w14:paraId="0A2FD8B0" w14:textId="77777777" w:rsidR="00111C1F" w:rsidRPr="00894313" w:rsidRDefault="00111C1F" w:rsidP="00267EFB">
            <w:pPr>
              <w:rPr>
                <w:rFonts w:ascii="Calibri" w:eastAsia="Calibri" w:hAnsi="Calibri"/>
              </w:rPr>
            </w:pPr>
          </w:p>
        </w:tc>
        <w:tc>
          <w:tcPr>
            <w:tcW w:w="450" w:type="dxa"/>
            <w:shd w:val="clear" w:color="auto" w:fill="EDEDED"/>
          </w:tcPr>
          <w:p w14:paraId="68989B5F" w14:textId="77777777" w:rsidR="00111C1F" w:rsidRPr="00894313" w:rsidRDefault="00111C1F" w:rsidP="00267EFB">
            <w:pPr>
              <w:rPr>
                <w:rFonts w:ascii="Calibri" w:eastAsia="Calibri" w:hAnsi="Calibri"/>
              </w:rPr>
            </w:pPr>
          </w:p>
        </w:tc>
        <w:tc>
          <w:tcPr>
            <w:tcW w:w="630" w:type="dxa"/>
            <w:shd w:val="clear" w:color="auto" w:fill="EDEDED"/>
          </w:tcPr>
          <w:p w14:paraId="418D77A2" w14:textId="77777777" w:rsidR="00111C1F" w:rsidRPr="00894313" w:rsidRDefault="00111C1F" w:rsidP="00267EFB">
            <w:pPr>
              <w:rPr>
                <w:rFonts w:ascii="Calibri" w:eastAsia="Calibri" w:hAnsi="Calibri"/>
              </w:rPr>
            </w:pPr>
          </w:p>
        </w:tc>
        <w:tc>
          <w:tcPr>
            <w:tcW w:w="540" w:type="dxa"/>
            <w:shd w:val="clear" w:color="auto" w:fill="EDEDED"/>
          </w:tcPr>
          <w:p w14:paraId="6B335FCF" w14:textId="77777777" w:rsidR="00111C1F" w:rsidRPr="00894313" w:rsidRDefault="00111C1F" w:rsidP="00267EFB">
            <w:pPr>
              <w:rPr>
                <w:rFonts w:ascii="Calibri" w:eastAsia="Calibri" w:hAnsi="Calibri"/>
              </w:rPr>
            </w:pPr>
          </w:p>
        </w:tc>
        <w:tc>
          <w:tcPr>
            <w:tcW w:w="1473" w:type="dxa"/>
            <w:shd w:val="clear" w:color="auto" w:fill="EDEDED"/>
          </w:tcPr>
          <w:p w14:paraId="2CEF7FDC" w14:textId="77777777" w:rsidR="00111C1F" w:rsidRPr="00894313" w:rsidRDefault="00111C1F" w:rsidP="00267EFB">
            <w:pPr>
              <w:rPr>
                <w:rFonts w:ascii="Calibri" w:eastAsia="Calibri" w:hAnsi="Calibri"/>
              </w:rPr>
            </w:pPr>
          </w:p>
        </w:tc>
      </w:tr>
      <w:tr w:rsidR="00111C1F" w:rsidRPr="00C35811" w14:paraId="109B1064" w14:textId="77777777" w:rsidTr="00267EFB">
        <w:tc>
          <w:tcPr>
            <w:tcW w:w="9558" w:type="dxa"/>
            <w:gridSpan w:val="6"/>
            <w:shd w:val="clear" w:color="auto" w:fill="FFFFFF"/>
          </w:tcPr>
          <w:p w14:paraId="221B6915"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76822BDB" w14:textId="77777777" w:rsidTr="00267EFB">
        <w:tc>
          <w:tcPr>
            <w:tcW w:w="5925" w:type="dxa"/>
            <w:shd w:val="clear" w:color="auto" w:fill="EDEDED"/>
          </w:tcPr>
          <w:p w14:paraId="27D083ED"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H. Organized work so it was done in logical sequence</w:t>
            </w:r>
          </w:p>
        </w:tc>
        <w:tc>
          <w:tcPr>
            <w:tcW w:w="540" w:type="dxa"/>
            <w:shd w:val="clear" w:color="auto" w:fill="EDEDED"/>
          </w:tcPr>
          <w:p w14:paraId="0561EC66" w14:textId="77777777" w:rsidR="00111C1F" w:rsidRPr="00894313" w:rsidRDefault="00111C1F" w:rsidP="00267EFB">
            <w:pPr>
              <w:rPr>
                <w:rFonts w:ascii="Calibri" w:eastAsia="Calibri" w:hAnsi="Calibri"/>
              </w:rPr>
            </w:pPr>
          </w:p>
        </w:tc>
        <w:tc>
          <w:tcPr>
            <w:tcW w:w="450" w:type="dxa"/>
            <w:shd w:val="clear" w:color="auto" w:fill="EDEDED"/>
          </w:tcPr>
          <w:p w14:paraId="18B6BB9B" w14:textId="77777777" w:rsidR="00111C1F" w:rsidRPr="00894313" w:rsidRDefault="00111C1F" w:rsidP="00267EFB">
            <w:pPr>
              <w:rPr>
                <w:rFonts w:ascii="Calibri" w:eastAsia="Calibri" w:hAnsi="Calibri"/>
              </w:rPr>
            </w:pPr>
          </w:p>
        </w:tc>
        <w:tc>
          <w:tcPr>
            <w:tcW w:w="630" w:type="dxa"/>
            <w:shd w:val="clear" w:color="auto" w:fill="EDEDED"/>
          </w:tcPr>
          <w:p w14:paraId="3547E5C7" w14:textId="77777777" w:rsidR="00111C1F" w:rsidRPr="00894313" w:rsidRDefault="00111C1F" w:rsidP="00267EFB">
            <w:pPr>
              <w:rPr>
                <w:rFonts w:ascii="Calibri" w:eastAsia="Calibri" w:hAnsi="Calibri"/>
              </w:rPr>
            </w:pPr>
          </w:p>
        </w:tc>
        <w:tc>
          <w:tcPr>
            <w:tcW w:w="540" w:type="dxa"/>
            <w:shd w:val="clear" w:color="auto" w:fill="EDEDED"/>
          </w:tcPr>
          <w:p w14:paraId="2246CD2D" w14:textId="77777777" w:rsidR="00111C1F" w:rsidRPr="00894313" w:rsidRDefault="00111C1F" w:rsidP="00267EFB">
            <w:pPr>
              <w:rPr>
                <w:rFonts w:ascii="Calibri" w:eastAsia="Calibri" w:hAnsi="Calibri"/>
              </w:rPr>
            </w:pPr>
          </w:p>
        </w:tc>
        <w:tc>
          <w:tcPr>
            <w:tcW w:w="1473" w:type="dxa"/>
            <w:shd w:val="clear" w:color="auto" w:fill="EDEDED"/>
          </w:tcPr>
          <w:p w14:paraId="1139EE93" w14:textId="77777777" w:rsidR="00111C1F" w:rsidRPr="00894313" w:rsidRDefault="00111C1F" w:rsidP="00267EFB">
            <w:pPr>
              <w:rPr>
                <w:rFonts w:ascii="Calibri" w:eastAsia="Calibri" w:hAnsi="Calibri"/>
              </w:rPr>
            </w:pPr>
          </w:p>
        </w:tc>
      </w:tr>
      <w:tr w:rsidR="00111C1F" w:rsidRPr="00C35811" w14:paraId="009453F0" w14:textId="77777777" w:rsidTr="00267EFB">
        <w:tc>
          <w:tcPr>
            <w:tcW w:w="9558" w:type="dxa"/>
            <w:gridSpan w:val="6"/>
            <w:shd w:val="clear" w:color="auto" w:fill="FFFFFF"/>
          </w:tcPr>
          <w:p w14:paraId="7AD96212"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DDF6B39" w14:textId="77777777" w:rsidTr="00267EFB">
        <w:tc>
          <w:tcPr>
            <w:tcW w:w="5925" w:type="dxa"/>
            <w:shd w:val="clear" w:color="auto" w:fill="EDEDED"/>
          </w:tcPr>
          <w:p w14:paraId="5564DA5B" w14:textId="77777777" w:rsidR="00111C1F" w:rsidRPr="00894313" w:rsidRDefault="00111C1F" w:rsidP="00267EFB">
            <w:pPr>
              <w:rPr>
                <w:rFonts w:ascii="Calibri" w:eastAsia="Calibri" w:hAnsi="Calibri"/>
                <w:b/>
                <w:bCs/>
              </w:rPr>
            </w:pPr>
            <w:r w:rsidRPr="00894313">
              <w:rPr>
                <w:rFonts w:ascii="Calibri" w:eastAsia="Calibri" w:hAnsi="Calibri" w:cs="Times"/>
              </w:rPr>
              <w:t>I. Used common sense in making decisions</w:t>
            </w:r>
          </w:p>
        </w:tc>
        <w:tc>
          <w:tcPr>
            <w:tcW w:w="540" w:type="dxa"/>
            <w:shd w:val="clear" w:color="auto" w:fill="EDEDED"/>
          </w:tcPr>
          <w:p w14:paraId="1919A96F" w14:textId="77777777" w:rsidR="00111C1F" w:rsidRPr="00894313" w:rsidRDefault="00111C1F" w:rsidP="00267EFB">
            <w:pPr>
              <w:rPr>
                <w:rFonts w:ascii="Calibri" w:eastAsia="Calibri" w:hAnsi="Calibri"/>
              </w:rPr>
            </w:pPr>
          </w:p>
        </w:tc>
        <w:tc>
          <w:tcPr>
            <w:tcW w:w="450" w:type="dxa"/>
            <w:shd w:val="clear" w:color="auto" w:fill="EDEDED"/>
          </w:tcPr>
          <w:p w14:paraId="0885B423" w14:textId="77777777" w:rsidR="00111C1F" w:rsidRPr="00894313" w:rsidRDefault="00111C1F" w:rsidP="00267EFB">
            <w:pPr>
              <w:rPr>
                <w:rFonts w:ascii="Calibri" w:eastAsia="Calibri" w:hAnsi="Calibri"/>
              </w:rPr>
            </w:pPr>
          </w:p>
        </w:tc>
        <w:tc>
          <w:tcPr>
            <w:tcW w:w="630" w:type="dxa"/>
            <w:shd w:val="clear" w:color="auto" w:fill="EDEDED"/>
          </w:tcPr>
          <w:p w14:paraId="0C5C47A8" w14:textId="77777777" w:rsidR="00111C1F" w:rsidRPr="00894313" w:rsidRDefault="00111C1F" w:rsidP="00267EFB">
            <w:pPr>
              <w:rPr>
                <w:rFonts w:ascii="Calibri" w:eastAsia="Calibri" w:hAnsi="Calibri"/>
              </w:rPr>
            </w:pPr>
          </w:p>
        </w:tc>
        <w:tc>
          <w:tcPr>
            <w:tcW w:w="540" w:type="dxa"/>
            <w:shd w:val="clear" w:color="auto" w:fill="EDEDED"/>
          </w:tcPr>
          <w:p w14:paraId="4B35C090" w14:textId="77777777" w:rsidR="00111C1F" w:rsidRPr="00894313" w:rsidRDefault="00111C1F" w:rsidP="00267EFB">
            <w:pPr>
              <w:rPr>
                <w:rFonts w:ascii="Calibri" w:eastAsia="Calibri" w:hAnsi="Calibri"/>
              </w:rPr>
            </w:pPr>
          </w:p>
        </w:tc>
        <w:tc>
          <w:tcPr>
            <w:tcW w:w="1473" w:type="dxa"/>
            <w:shd w:val="clear" w:color="auto" w:fill="EDEDED"/>
          </w:tcPr>
          <w:p w14:paraId="6829278E" w14:textId="77777777" w:rsidR="00111C1F" w:rsidRPr="00894313" w:rsidRDefault="00111C1F" w:rsidP="00267EFB">
            <w:pPr>
              <w:rPr>
                <w:rFonts w:ascii="Calibri" w:eastAsia="Calibri" w:hAnsi="Calibri"/>
              </w:rPr>
            </w:pPr>
          </w:p>
        </w:tc>
      </w:tr>
      <w:tr w:rsidR="00111C1F" w:rsidRPr="00C35811" w14:paraId="46F30885" w14:textId="77777777" w:rsidTr="00267EFB">
        <w:tc>
          <w:tcPr>
            <w:tcW w:w="9558" w:type="dxa"/>
            <w:gridSpan w:val="6"/>
            <w:shd w:val="clear" w:color="auto" w:fill="FFFFFF"/>
          </w:tcPr>
          <w:p w14:paraId="4F212E1E"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B65A450" w14:textId="77777777" w:rsidTr="00267EFB">
        <w:tc>
          <w:tcPr>
            <w:tcW w:w="5925" w:type="dxa"/>
            <w:shd w:val="clear" w:color="auto" w:fill="EDEDED"/>
          </w:tcPr>
          <w:p w14:paraId="749AA510"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J. Showed enthusiasm for learning by seeking experiences other than those required</w:t>
            </w:r>
          </w:p>
        </w:tc>
        <w:tc>
          <w:tcPr>
            <w:tcW w:w="540" w:type="dxa"/>
            <w:shd w:val="clear" w:color="auto" w:fill="EDEDED"/>
          </w:tcPr>
          <w:p w14:paraId="6BBB5357" w14:textId="77777777" w:rsidR="00111C1F" w:rsidRPr="00894313" w:rsidRDefault="00111C1F" w:rsidP="00267EFB">
            <w:pPr>
              <w:rPr>
                <w:rFonts w:ascii="Calibri" w:eastAsia="Calibri" w:hAnsi="Calibri"/>
              </w:rPr>
            </w:pPr>
          </w:p>
        </w:tc>
        <w:tc>
          <w:tcPr>
            <w:tcW w:w="450" w:type="dxa"/>
            <w:shd w:val="clear" w:color="auto" w:fill="EDEDED"/>
          </w:tcPr>
          <w:p w14:paraId="0C792C9E" w14:textId="77777777" w:rsidR="00111C1F" w:rsidRPr="00894313" w:rsidRDefault="00111C1F" w:rsidP="00267EFB">
            <w:pPr>
              <w:rPr>
                <w:rFonts w:ascii="Calibri" w:eastAsia="Calibri" w:hAnsi="Calibri"/>
              </w:rPr>
            </w:pPr>
          </w:p>
        </w:tc>
        <w:tc>
          <w:tcPr>
            <w:tcW w:w="630" w:type="dxa"/>
            <w:shd w:val="clear" w:color="auto" w:fill="EDEDED"/>
          </w:tcPr>
          <w:p w14:paraId="1FB14E31" w14:textId="77777777" w:rsidR="00111C1F" w:rsidRPr="00894313" w:rsidRDefault="00111C1F" w:rsidP="00267EFB">
            <w:pPr>
              <w:rPr>
                <w:rFonts w:ascii="Calibri" w:eastAsia="Calibri" w:hAnsi="Calibri"/>
              </w:rPr>
            </w:pPr>
          </w:p>
        </w:tc>
        <w:tc>
          <w:tcPr>
            <w:tcW w:w="540" w:type="dxa"/>
            <w:shd w:val="clear" w:color="auto" w:fill="EDEDED"/>
          </w:tcPr>
          <w:p w14:paraId="70116864" w14:textId="77777777" w:rsidR="00111C1F" w:rsidRPr="00894313" w:rsidRDefault="00111C1F" w:rsidP="00267EFB">
            <w:pPr>
              <w:rPr>
                <w:rFonts w:ascii="Calibri" w:eastAsia="Calibri" w:hAnsi="Calibri"/>
              </w:rPr>
            </w:pPr>
          </w:p>
        </w:tc>
        <w:tc>
          <w:tcPr>
            <w:tcW w:w="1473" w:type="dxa"/>
            <w:shd w:val="clear" w:color="auto" w:fill="EDEDED"/>
          </w:tcPr>
          <w:p w14:paraId="66DEC62D" w14:textId="77777777" w:rsidR="00111C1F" w:rsidRPr="00894313" w:rsidRDefault="00111C1F" w:rsidP="00267EFB">
            <w:pPr>
              <w:rPr>
                <w:rFonts w:ascii="Calibri" w:eastAsia="Calibri" w:hAnsi="Calibri"/>
              </w:rPr>
            </w:pPr>
          </w:p>
        </w:tc>
      </w:tr>
      <w:tr w:rsidR="00111C1F" w:rsidRPr="00C35811" w14:paraId="74FEA09B" w14:textId="77777777" w:rsidTr="00267EFB">
        <w:tc>
          <w:tcPr>
            <w:tcW w:w="9558" w:type="dxa"/>
            <w:gridSpan w:val="6"/>
            <w:shd w:val="clear" w:color="auto" w:fill="FFFFFF"/>
          </w:tcPr>
          <w:p w14:paraId="555D3D1F"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7E60F70A" w14:textId="77777777" w:rsidTr="00267EFB">
        <w:tc>
          <w:tcPr>
            <w:tcW w:w="5925" w:type="dxa"/>
            <w:shd w:val="clear" w:color="auto" w:fill="EDEDED"/>
          </w:tcPr>
          <w:p w14:paraId="67644C0C"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K. Shows cultural competence in interactions</w:t>
            </w:r>
          </w:p>
        </w:tc>
        <w:tc>
          <w:tcPr>
            <w:tcW w:w="540" w:type="dxa"/>
            <w:shd w:val="clear" w:color="auto" w:fill="EDEDED"/>
          </w:tcPr>
          <w:p w14:paraId="0DC65E60" w14:textId="77777777" w:rsidR="00111C1F" w:rsidRPr="00894313" w:rsidRDefault="00111C1F" w:rsidP="00267EFB">
            <w:pPr>
              <w:rPr>
                <w:rFonts w:ascii="Calibri" w:eastAsia="Calibri" w:hAnsi="Calibri"/>
              </w:rPr>
            </w:pPr>
          </w:p>
        </w:tc>
        <w:tc>
          <w:tcPr>
            <w:tcW w:w="450" w:type="dxa"/>
            <w:shd w:val="clear" w:color="auto" w:fill="EDEDED"/>
          </w:tcPr>
          <w:p w14:paraId="0E1F3F93" w14:textId="77777777" w:rsidR="00111C1F" w:rsidRPr="00894313" w:rsidRDefault="00111C1F" w:rsidP="00267EFB">
            <w:pPr>
              <w:rPr>
                <w:rFonts w:ascii="Calibri" w:eastAsia="Calibri" w:hAnsi="Calibri"/>
              </w:rPr>
            </w:pPr>
          </w:p>
        </w:tc>
        <w:tc>
          <w:tcPr>
            <w:tcW w:w="630" w:type="dxa"/>
            <w:shd w:val="clear" w:color="auto" w:fill="EDEDED"/>
          </w:tcPr>
          <w:p w14:paraId="5FD6B4CE" w14:textId="77777777" w:rsidR="00111C1F" w:rsidRPr="00894313" w:rsidRDefault="00111C1F" w:rsidP="00267EFB">
            <w:pPr>
              <w:rPr>
                <w:rFonts w:ascii="Calibri" w:eastAsia="Calibri" w:hAnsi="Calibri"/>
              </w:rPr>
            </w:pPr>
          </w:p>
        </w:tc>
        <w:tc>
          <w:tcPr>
            <w:tcW w:w="540" w:type="dxa"/>
            <w:shd w:val="clear" w:color="auto" w:fill="EDEDED"/>
          </w:tcPr>
          <w:p w14:paraId="4AE32AD6" w14:textId="77777777" w:rsidR="00111C1F" w:rsidRPr="00894313" w:rsidRDefault="00111C1F" w:rsidP="00267EFB">
            <w:pPr>
              <w:rPr>
                <w:rFonts w:ascii="Calibri" w:eastAsia="Calibri" w:hAnsi="Calibri"/>
              </w:rPr>
            </w:pPr>
          </w:p>
        </w:tc>
        <w:tc>
          <w:tcPr>
            <w:tcW w:w="1473" w:type="dxa"/>
            <w:shd w:val="clear" w:color="auto" w:fill="EDEDED"/>
          </w:tcPr>
          <w:p w14:paraId="07EF3215" w14:textId="77777777" w:rsidR="00111C1F" w:rsidRPr="00894313" w:rsidRDefault="00111C1F" w:rsidP="00267EFB">
            <w:pPr>
              <w:rPr>
                <w:rFonts w:ascii="Calibri" w:eastAsia="Calibri" w:hAnsi="Calibri"/>
              </w:rPr>
            </w:pPr>
          </w:p>
        </w:tc>
      </w:tr>
      <w:tr w:rsidR="00111C1F" w:rsidRPr="00C35811" w14:paraId="2D2753C1" w14:textId="77777777" w:rsidTr="00267EFB">
        <w:tc>
          <w:tcPr>
            <w:tcW w:w="9558" w:type="dxa"/>
            <w:gridSpan w:val="6"/>
            <w:shd w:val="clear" w:color="auto" w:fill="FFFFFF"/>
          </w:tcPr>
          <w:p w14:paraId="68F2294D"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3491F53E" w14:textId="77777777" w:rsidTr="00267EFB">
        <w:tc>
          <w:tcPr>
            <w:tcW w:w="5925" w:type="dxa"/>
            <w:shd w:val="clear" w:color="auto" w:fill="EDEDED"/>
          </w:tcPr>
          <w:p w14:paraId="58C4D25A" w14:textId="77777777" w:rsidR="00111C1F" w:rsidRPr="00894313" w:rsidRDefault="00111C1F" w:rsidP="00267EFB">
            <w:pPr>
              <w:rPr>
                <w:rFonts w:ascii="Calibri" w:eastAsia="Calibri" w:hAnsi="Calibri"/>
                <w:b/>
                <w:bCs/>
              </w:rPr>
            </w:pPr>
            <w:r w:rsidRPr="00894313">
              <w:rPr>
                <w:rFonts w:ascii="Calibri" w:eastAsia="Calibri" w:hAnsi="Calibri" w:cs="Times"/>
              </w:rPr>
              <w:t>L. Demonstrates respect for life experiences and educational background in interpersonal relationships</w:t>
            </w:r>
          </w:p>
        </w:tc>
        <w:tc>
          <w:tcPr>
            <w:tcW w:w="540" w:type="dxa"/>
            <w:shd w:val="clear" w:color="auto" w:fill="EDEDED"/>
          </w:tcPr>
          <w:p w14:paraId="11C6AC3A" w14:textId="77777777" w:rsidR="00111C1F" w:rsidRPr="00894313" w:rsidRDefault="00111C1F" w:rsidP="00267EFB">
            <w:pPr>
              <w:rPr>
                <w:rFonts w:ascii="Calibri" w:eastAsia="Calibri" w:hAnsi="Calibri"/>
              </w:rPr>
            </w:pPr>
          </w:p>
        </w:tc>
        <w:tc>
          <w:tcPr>
            <w:tcW w:w="450" w:type="dxa"/>
            <w:shd w:val="clear" w:color="auto" w:fill="EDEDED"/>
          </w:tcPr>
          <w:p w14:paraId="0DC9E545" w14:textId="77777777" w:rsidR="00111C1F" w:rsidRPr="00894313" w:rsidRDefault="00111C1F" w:rsidP="00267EFB">
            <w:pPr>
              <w:rPr>
                <w:rFonts w:ascii="Calibri" w:eastAsia="Calibri" w:hAnsi="Calibri"/>
              </w:rPr>
            </w:pPr>
          </w:p>
        </w:tc>
        <w:tc>
          <w:tcPr>
            <w:tcW w:w="630" w:type="dxa"/>
            <w:shd w:val="clear" w:color="auto" w:fill="EDEDED"/>
          </w:tcPr>
          <w:p w14:paraId="156D4463" w14:textId="77777777" w:rsidR="00111C1F" w:rsidRPr="00894313" w:rsidRDefault="00111C1F" w:rsidP="00267EFB">
            <w:pPr>
              <w:rPr>
                <w:rFonts w:ascii="Calibri" w:eastAsia="Calibri" w:hAnsi="Calibri"/>
              </w:rPr>
            </w:pPr>
          </w:p>
        </w:tc>
        <w:tc>
          <w:tcPr>
            <w:tcW w:w="540" w:type="dxa"/>
            <w:shd w:val="clear" w:color="auto" w:fill="EDEDED"/>
          </w:tcPr>
          <w:p w14:paraId="1BE545E9" w14:textId="77777777" w:rsidR="00111C1F" w:rsidRPr="00894313" w:rsidRDefault="00111C1F" w:rsidP="00267EFB">
            <w:pPr>
              <w:rPr>
                <w:rFonts w:ascii="Calibri" w:eastAsia="Calibri" w:hAnsi="Calibri"/>
              </w:rPr>
            </w:pPr>
          </w:p>
        </w:tc>
        <w:tc>
          <w:tcPr>
            <w:tcW w:w="1473" w:type="dxa"/>
            <w:shd w:val="clear" w:color="auto" w:fill="EDEDED"/>
          </w:tcPr>
          <w:p w14:paraId="45B7BB1C" w14:textId="77777777" w:rsidR="00111C1F" w:rsidRPr="00894313" w:rsidRDefault="00111C1F" w:rsidP="00267EFB">
            <w:pPr>
              <w:rPr>
                <w:rFonts w:ascii="Calibri" w:eastAsia="Calibri" w:hAnsi="Calibri"/>
              </w:rPr>
            </w:pPr>
          </w:p>
        </w:tc>
      </w:tr>
      <w:tr w:rsidR="00111C1F" w:rsidRPr="00C35811" w14:paraId="0DD2FFA7" w14:textId="77777777" w:rsidTr="00267EFB">
        <w:tc>
          <w:tcPr>
            <w:tcW w:w="9558" w:type="dxa"/>
            <w:gridSpan w:val="6"/>
            <w:shd w:val="clear" w:color="auto" w:fill="FFFFFF"/>
          </w:tcPr>
          <w:p w14:paraId="5E7A1DB8"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4422B8E" w14:textId="77777777" w:rsidTr="00267EFB">
        <w:tc>
          <w:tcPr>
            <w:tcW w:w="5925" w:type="dxa"/>
            <w:shd w:val="clear" w:color="auto" w:fill="EDEDED"/>
          </w:tcPr>
          <w:p w14:paraId="72A65B0B" w14:textId="77777777" w:rsidR="00111C1F" w:rsidRPr="00894313" w:rsidRDefault="00111C1F" w:rsidP="00267EFB">
            <w:pPr>
              <w:rPr>
                <w:rFonts w:ascii="Calibri" w:eastAsia="Calibri" w:hAnsi="Calibri" w:cs="Times"/>
                <w:b/>
                <w:bCs/>
              </w:rPr>
            </w:pPr>
            <w:r w:rsidRPr="00894313">
              <w:rPr>
                <w:rFonts w:ascii="Calibri" w:eastAsia="Calibri" w:hAnsi="Calibri" w:cs="Times"/>
              </w:rPr>
              <w:lastRenderedPageBreak/>
              <w:t>M. Develops nutrition education materials for disease prevention and health improvement that are culturally and age appropriate and designed for the educational level of the audience.</w:t>
            </w:r>
          </w:p>
        </w:tc>
        <w:tc>
          <w:tcPr>
            <w:tcW w:w="540" w:type="dxa"/>
            <w:shd w:val="clear" w:color="auto" w:fill="EDEDED"/>
          </w:tcPr>
          <w:p w14:paraId="72FFA9BB" w14:textId="77777777" w:rsidR="00111C1F" w:rsidRPr="00894313" w:rsidRDefault="00111C1F" w:rsidP="00267EFB">
            <w:pPr>
              <w:rPr>
                <w:rFonts w:ascii="Calibri" w:eastAsia="Calibri" w:hAnsi="Calibri"/>
              </w:rPr>
            </w:pPr>
          </w:p>
        </w:tc>
        <w:tc>
          <w:tcPr>
            <w:tcW w:w="450" w:type="dxa"/>
            <w:shd w:val="clear" w:color="auto" w:fill="EDEDED"/>
          </w:tcPr>
          <w:p w14:paraId="551F6B23" w14:textId="77777777" w:rsidR="00111C1F" w:rsidRPr="00894313" w:rsidRDefault="00111C1F" w:rsidP="00267EFB">
            <w:pPr>
              <w:rPr>
                <w:rFonts w:ascii="Calibri" w:eastAsia="Calibri" w:hAnsi="Calibri"/>
              </w:rPr>
            </w:pPr>
          </w:p>
        </w:tc>
        <w:tc>
          <w:tcPr>
            <w:tcW w:w="630" w:type="dxa"/>
            <w:shd w:val="clear" w:color="auto" w:fill="EDEDED"/>
          </w:tcPr>
          <w:p w14:paraId="315DEF76" w14:textId="77777777" w:rsidR="00111C1F" w:rsidRPr="00894313" w:rsidRDefault="00111C1F" w:rsidP="00267EFB">
            <w:pPr>
              <w:rPr>
                <w:rFonts w:ascii="Calibri" w:eastAsia="Calibri" w:hAnsi="Calibri"/>
              </w:rPr>
            </w:pPr>
          </w:p>
        </w:tc>
        <w:tc>
          <w:tcPr>
            <w:tcW w:w="540" w:type="dxa"/>
            <w:shd w:val="clear" w:color="auto" w:fill="EDEDED"/>
          </w:tcPr>
          <w:p w14:paraId="7BB86239" w14:textId="77777777" w:rsidR="00111C1F" w:rsidRPr="00894313" w:rsidRDefault="00111C1F" w:rsidP="00267EFB">
            <w:pPr>
              <w:rPr>
                <w:rFonts w:ascii="Calibri" w:eastAsia="Calibri" w:hAnsi="Calibri"/>
              </w:rPr>
            </w:pPr>
          </w:p>
        </w:tc>
        <w:tc>
          <w:tcPr>
            <w:tcW w:w="1473" w:type="dxa"/>
            <w:shd w:val="clear" w:color="auto" w:fill="EDEDED"/>
          </w:tcPr>
          <w:p w14:paraId="6B9D152C" w14:textId="77777777" w:rsidR="00111C1F" w:rsidRPr="00894313" w:rsidRDefault="00111C1F" w:rsidP="00267EFB">
            <w:pPr>
              <w:rPr>
                <w:rFonts w:ascii="Calibri" w:eastAsia="Calibri" w:hAnsi="Calibri"/>
              </w:rPr>
            </w:pPr>
          </w:p>
        </w:tc>
      </w:tr>
      <w:tr w:rsidR="00111C1F" w:rsidRPr="00C35811" w14:paraId="46CF7B55" w14:textId="77777777" w:rsidTr="00267EFB">
        <w:tc>
          <w:tcPr>
            <w:tcW w:w="9558" w:type="dxa"/>
            <w:gridSpan w:val="6"/>
            <w:shd w:val="clear" w:color="auto" w:fill="FFFFFF"/>
          </w:tcPr>
          <w:p w14:paraId="798D8FB8"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37924863" w14:textId="77777777" w:rsidTr="00267EFB">
        <w:tc>
          <w:tcPr>
            <w:tcW w:w="5925" w:type="dxa"/>
            <w:shd w:val="clear" w:color="auto" w:fill="EDEDED"/>
          </w:tcPr>
          <w:p w14:paraId="20BB3E87" w14:textId="77777777" w:rsidR="00111C1F" w:rsidRPr="00894313" w:rsidRDefault="00111C1F" w:rsidP="00267EFB">
            <w:pPr>
              <w:jc w:val="center"/>
              <w:rPr>
                <w:rFonts w:ascii="Calibri" w:eastAsia="Calibri" w:hAnsi="Calibri" w:cs="Times"/>
                <w:b/>
                <w:bCs/>
              </w:rPr>
            </w:pPr>
            <w:r w:rsidRPr="00894313">
              <w:rPr>
                <w:rFonts w:ascii="Calibri" w:eastAsia="Calibri" w:hAnsi="Calibri" w:cs="Times"/>
                <w:b/>
                <w:bCs/>
              </w:rPr>
              <w:t>Total Point Per Column</w:t>
            </w:r>
          </w:p>
        </w:tc>
        <w:tc>
          <w:tcPr>
            <w:tcW w:w="540" w:type="dxa"/>
            <w:shd w:val="clear" w:color="auto" w:fill="EDEDED"/>
          </w:tcPr>
          <w:p w14:paraId="4A5A81EE" w14:textId="77777777" w:rsidR="00111C1F" w:rsidRPr="00894313" w:rsidRDefault="00111C1F" w:rsidP="00267EFB">
            <w:pPr>
              <w:rPr>
                <w:rFonts w:ascii="Calibri" w:eastAsia="Calibri" w:hAnsi="Calibri"/>
              </w:rPr>
            </w:pPr>
          </w:p>
        </w:tc>
        <w:tc>
          <w:tcPr>
            <w:tcW w:w="450" w:type="dxa"/>
            <w:shd w:val="clear" w:color="auto" w:fill="EDEDED"/>
          </w:tcPr>
          <w:p w14:paraId="0D376CD8" w14:textId="77777777" w:rsidR="00111C1F" w:rsidRPr="00894313" w:rsidRDefault="00111C1F" w:rsidP="00267EFB">
            <w:pPr>
              <w:rPr>
                <w:rFonts w:ascii="Calibri" w:eastAsia="Calibri" w:hAnsi="Calibri"/>
              </w:rPr>
            </w:pPr>
          </w:p>
        </w:tc>
        <w:tc>
          <w:tcPr>
            <w:tcW w:w="630" w:type="dxa"/>
            <w:shd w:val="clear" w:color="auto" w:fill="EDEDED"/>
          </w:tcPr>
          <w:p w14:paraId="225744BB" w14:textId="77777777" w:rsidR="00111C1F" w:rsidRPr="00894313" w:rsidRDefault="00111C1F" w:rsidP="00267EFB">
            <w:pPr>
              <w:rPr>
                <w:rFonts w:ascii="Calibri" w:eastAsia="Calibri" w:hAnsi="Calibri"/>
              </w:rPr>
            </w:pPr>
          </w:p>
        </w:tc>
        <w:tc>
          <w:tcPr>
            <w:tcW w:w="540" w:type="dxa"/>
            <w:shd w:val="clear" w:color="auto" w:fill="EDEDED"/>
          </w:tcPr>
          <w:p w14:paraId="08F47E7F" w14:textId="77777777" w:rsidR="00111C1F" w:rsidRPr="00894313" w:rsidRDefault="00111C1F" w:rsidP="00267EFB">
            <w:pPr>
              <w:rPr>
                <w:rFonts w:ascii="Calibri" w:eastAsia="Calibri" w:hAnsi="Calibri"/>
              </w:rPr>
            </w:pPr>
          </w:p>
        </w:tc>
        <w:tc>
          <w:tcPr>
            <w:tcW w:w="1473" w:type="dxa"/>
            <w:shd w:val="clear" w:color="auto" w:fill="EDEDED"/>
          </w:tcPr>
          <w:p w14:paraId="26A58955" w14:textId="77777777" w:rsidR="00111C1F" w:rsidRPr="00894313" w:rsidRDefault="00111C1F" w:rsidP="00267EFB">
            <w:pPr>
              <w:rPr>
                <w:rFonts w:ascii="Calibri" w:eastAsia="Calibri" w:hAnsi="Calibri"/>
              </w:rPr>
            </w:pPr>
          </w:p>
        </w:tc>
      </w:tr>
      <w:tr w:rsidR="00111C1F" w:rsidRPr="00C35811" w14:paraId="296FF1E2" w14:textId="77777777" w:rsidTr="00267EFB">
        <w:trPr>
          <w:trHeight w:val="91"/>
        </w:trPr>
        <w:tc>
          <w:tcPr>
            <w:tcW w:w="5925" w:type="dxa"/>
            <w:shd w:val="clear" w:color="auto" w:fill="FFFFFF"/>
          </w:tcPr>
          <w:p w14:paraId="01EFD4E3" w14:textId="77777777" w:rsidR="00111C1F" w:rsidRPr="00894313" w:rsidRDefault="00111C1F" w:rsidP="00267EFB">
            <w:pPr>
              <w:jc w:val="center"/>
              <w:rPr>
                <w:rFonts w:ascii="Calibri" w:eastAsia="Calibri" w:hAnsi="Calibri" w:cs="Times"/>
                <w:b/>
                <w:bCs/>
              </w:rPr>
            </w:pPr>
            <w:r w:rsidRPr="00894313">
              <w:rPr>
                <w:rFonts w:ascii="Calibri" w:eastAsia="Calibri" w:hAnsi="Calibri" w:cs="Times"/>
                <w:b/>
                <w:bCs/>
              </w:rPr>
              <w:t>Total Score</w:t>
            </w:r>
          </w:p>
        </w:tc>
        <w:tc>
          <w:tcPr>
            <w:tcW w:w="3633" w:type="dxa"/>
            <w:gridSpan w:val="5"/>
            <w:shd w:val="clear" w:color="auto" w:fill="FFFFFF"/>
          </w:tcPr>
          <w:p w14:paraId="68C6B08D" w14:textId="77777777" w:rsidR="00111C1F" w:rsidRPr="00894313" w:rsidRDefault="00111C1F" w:rsidP="00267EFB">
            <w:pPr>
              <w:rPr>
                <w:rFonts w:ascii="Calibri" w:eastAsia="Calibri" w:hAnsi="Calibri"/>
              </w:rPr>
            </w:pPr>
            <w:r>
              <w:rPr>
                <w:rFonts w:ascii="Calibri" w:eastAsia="Calibri" w:hAnsi="Calibri"/>
              </w:rPr>
              <w:t xml:space="preserve">                                          /52</w:t>
            </w:r>
          </w:p>
        </w:tc>
      </w:tr>
    </w:tbl>
    <w:p w14:paraId="469F41B8" w14:textId="77777777" w:rsidR="00111C1F" w:rsidRPr="00C35811" w:rsidRDefault="00111C1F" w:rsidP="00111C1F">
      <w:pPr>
        <w:rPr>
          <w:rFonts w:ascii="Calibri" w:hAnsi="Calibri"/>
        </w:rPr>
      </w:pPr>
    </w:p>
    <w:p w14:paraId="66A908C8" w14:textId="77777777" w:rsidR="00111C1F" w:rsidRDefault="00111C1F" w:rsidP="00111C1F">
      <w:pPr>
        <w:rPr>
          <w:rFonts w:ascii="Calibri" w:hAnsi="Calibri"/>
        </w:rPr>
      </w:pPr>
      <w:r>
        <w:rPr>
          <w:rFonts w:ascii="Calibri" w:hAnsi="Calibri"/>
        </w:rPr>
        <w:t xml:space="preserve">Preceptor </w:t>
      </w:r>
      <w:r w:rsidRPr="00C35811">
        <w:rPr>
          <w:rFonts w:ascii="Calibri" w:hAnsi="Calibri"/>
        </w:rPr>
        <w:t>Comments:</w:t>
      </w:r>
      <w:r>
        <w:rPr>
          <w:rFonts w:ascii="Calibri" w:hAnsi="Calibri"/>
        </w:rPr>
        <w:t xml:space="preserve"> ___________________________________________________________</w:t>
      </w:r>
    </w:p>
    <w:p w14:paraId="7DC2D1CB" w14:textId="77777777" w:rsidR="00111C1F" w:rsidRPr="00C35811" w:rsidRDefault="00111C1F" w:rsidP="00111C1F">
      <w:pPr>
        <w:rPr>
          <w:rFonts w:ascii="Calibri" w:hAnsi="Calibri"/>
        </w:rPr>
      </w:pPr>
      <w:r>
        <w:rPr>
          <w:rFonts w:ascii="Calibri" w:hAnsi="Calibri"/>
        </w:rPr>
        <w:t>______________________________________________________________________________</w:t>
      </w:r>
    </w:p>
    <w:p w14:paraId="35F76397" w14:textId="77777777" w:rsidR="00111C1F" w:rsidRDefault="00111C1F" w:rsidP="00111C1F">
      <w:pPr>
        <w:rPr>
          <w:rFonts w:ascii="Calibri" w:hAnsi="Calibri"/>
        </w:rPr>
      </w:pPr>
    </w:p>
    <w:p w14:paraId="6EB461A8" w14:textId="77777777" w:rsidR="00111C1F" w:rsidRPr="00C35811" w:rsidRDefault="00111C1F" w:rsidP="00111C1F">
      <w:pPr>
        <w:rPr>
          <w:rFonts w:ascii="Calibri" w:hAnsi="Calibri"/>
        </w:rPr>
      </w:pPr>
      <w:r w:rsidRPr="00C35811">
        <w:rPr>
          <w:rFonts w:ascii="Calibri" w:hAnsi="Calibri"/>
        </w:rPr>
        <w:t>Site Supervisor Signature &amp; Date: ____________________</w:t>
      </w:r>
      <w:r>
        <w:rPr>
          <w:rFonts w:ascii="Calibri" w:hAnsi="Calibri"/>
        </w:rPr>
        <w:t>________</w:t>
      </w:r>
      <w:r w:rsidRPr="00C35811">
        <w:rPr>
          <w:rFonts w:ascii="Calibri" w:hAnsi="Calibri"/>
        </w:rPr>
        <w:t xml:space="preserve">______________________  </w:t>
      </w:r>
    </w:p>
    <w:p w14:paraId="19136704" w14:textId="77777777" w:rsidR="00111C1F" w:rsidRDefault="00111C1F" w:rsidP="00111C1F">
      <w:pPr>
        <w:rPr>
          <w:rFonts w:ascii="Calibri" w:hAnsi="Calibri"/>
        </w:rPr>
      </w:pPr>
    </w:p>
    <w:p w14:paraId="1863B708" w14:textId="77777777" w:rsidR="00111C1F" w:rsidRDefault="00111C1F" w:rsidP="00111C1F">
      <w:pPr>
        <w:rPr>
          <w:rFonts w:ascii="Calibri" w:hAnsi="Calibri"/>
        </w:rPr>
      </w:pPr>
      <w:r w:rsidRPr="00C35811">
        <w:rPr>
          <w:rFonts w:ascii="Calibri" w:hAnsi="Calibri"/>
        </w:rPr>
        <w:t>Student Comments:</w:t>
      </w:r>
      <w:r>
        <w:rPr>
          <w:rFonts w:ascii="Calibri" w:hAnsi="Calibri"/>
        </w:rPr>
        <w:t xml:space="preserve"> _____________________________________________________________</w:t>
      </w:r>
    </w:p>
    <w:p w14:paraId="447178AF" w14:textId="77777777" w:rsidR="00111C1F" w:rsidRPr="00C35811" w:rsidRDefault="00111C1F" w:rsidP="00111C1F">
      <w:pPr>
        <w:rPr>
          <w:rFonts w:ascii="Calibri" w:hAnsi="Calibri"/>
        </w:rPr>
      </w:pPr>
      <w:r>
        <w:rPr>
          <w:rFonts w:ascii="Calibri" w:hAnsi="Calibri"/>
        </w:rPr>
        <w:t>______________________________________________________________________________</w:t>
      </w:r>
    </w:p>
    <w:p w14:paraId="502FB60D" w14:textId="77777777" w:rsidR="00111C1F" w:rsidRDefault="00111C1F" w:rsidP="00111C1F">
      <w:pPr>
        <w:rPr>
          <w:rFonts w:ascii="Calibri" w:hAnsi="Calibri"/>
        </w:rPr>
      </w:pPr>
    </w:p>
    <w:p w14:paraId="516800D1" w14:textId="77777777" w:rsidR="00111C1F" w:rsidRPr="00544AFF" w:rsidRDefault="00111C1F" w:rsidP="00111C1F">
      <w:pPr>
        <w:rPr>
          <w:rFonts w:ascii="Calibri" w:hAnsi="Calibri"/>
        </w:rPr>
      </w:pPr>
      <w:r w:rsidRPr="00C35811">
        <w:rPr>
          <w:rFonts w:ascii="Calibri" w:hAnsi="Calibri"/>
        </w:rPr>
        <w:t>Student Signature &amp; Date: ________________________________</w:t>
      </w:r>
      <w:r>
        <w:rPr>
          <w:rFonts w:ascii="Calibri" w:hAnsi="Calibri"/>
        </w:rPr>
        <w:t>____________________</w:t>
      </w:r>
      <w:r w:rsidRPr="00C35811">
        <w:rPr>
          <w:rFonts w:ascii="Calibri" w:hAnsi="Calibri"/>
        </w:rPr>
        <w:t>____</w:t>
      </w:r>
    </w:p>
    <w:p w14:paraId="1DF42194" w14:textId="77777777" w:rsidR="00111C1F" w:rsidRDefault="00111C1F" w:rsidP="00111C1F">
      <w:pPr>
        <w:jc w:val="center"/>
        <w:rPr>
          <w:rFonts w:ascii="Calibri" w:hAnsi="Calibri"/>
          <w:b/>
        </w:rPr>
      </w:pPr>
    </w:p>
    <w:p w14:paraId="39B8E177" w14:textId="77777777" w:rsidR="00111C1F" w:rsidRDefault="00111C1F" w:rsidP="00111C1F">
      <w:pPr>
        <w:jc w:val="center"/>
        <w:rPr>
          <w:rFonts w:ascii="Calibri" w:hAnsi="Calibri"/>
          <w:b/>
        </w:rPr>
      </w:pPr>
    </w:p>
    <w:p w14:paraId="04AE5CA3" w14:textId="77777777" w:rsidR="00111C1F" w:rsidRDefault="00111C1F" w:rsidP="00111C1F">
      <w:pPr>
        <w:jc w:val="center"/>
        <w:rPr>
          <w:rFonts w:ascii="Calibri" w:hAnsi="Calibri"/>
          <w:b/>
        </w:rPr>
      </w:pPr>
    </w:p>
    <w:p w14:paraId="30249ADA" w14:textId="77777777" w:rsidR="00111C1F" w:rsidRDefault="00111C1F" w:rsidP="00111C1F">
      <w:pPr>
        <w:jc w:val="center"/>
        <w:rPr>
          <w:rFonts w:ascii="Calibri" w:hAnsi="Calibri"/>
          <w:b/>
        </w:rPr>
      </w:pPr>
    </w:p>
    <w:p w14:paraId="07557B89" w14:textId="77777777" w:rsidR="00111C1F" w:rsidRDefault="00111C1F" w:rsidP="00111C1F">
      <w:pPr>
        <w:jc w:val="center"/>
        <w:rPr>
          <w:rFonts w:ascii="Calibri" w:hAnsi="Calibri"/>
          <w:b/>
        </w:rPr>
      </w:pPr>
    </w:p>
    <w:p w14:paraId="7570DE2E" w14:textId="77777777" w:rsidR="00111C1F" w:rsidRDefault="00111C1F" w:rsidP="00111C1F">
      <w:pPr>
        <w:jc w:val="center"/>
        <w:rPr>
          <w:rFonts w:ascii="Calibri" w:hAnsi="Calibri"/>
          <w:b/>
        </w:rPr>
      </w:pPr>
    </w:p>
    <w:p w14:paraId="06087962" w14:textId="77777777" w:rsidR="00111C1F" w:rsidRDefault="00111C1F" w:rsidP="00111C1F">
      <w:pPr>
        <w:jc w:val="center"/>
        <w:rPr>
          <w:rFonts w:ascii="Calibri" w:hAnsi="Calibri"/>
          <w:b/>
        </w:rPr>
      </w:pPr>
    </w:p>
    <w:p w14:paraId="0E256305" w14:textId="77777777" w:rsidR="00111C1F" w:rsidRDefault="00111C1F" w:rsidP="00111C1F">
      <w:pPr>
        <w:jc w:val="center"/>
        <w:rPr>
          <w:rFonts w:ascii="Calibri" w:hAnsi="Calibri"/>
          <w:b/>
        </w:rPr>
      </w:pPr>
    </w:p>
    <w:p w14:paraId="4B54760E" w14:textId="77777777" w:rsidR="00111C1F" w:rsidRDefault="00111C1F" w:rsidP="00111C1F">
      <w:pPr>
        <w:jc w:val="center"/>
        <w:rPr>
          <w:rFonts w:ascii="Calibri" w:hAnsi="Calibri"/>
          <w:b/>
        </w:rPr>
      </w:pPr>
    </w:p>
    <w:p w14:paraId="0241DC9E" w14:textId="77777777" w:rsidR="00111C1F" w:rsidRDefault="00111C1F" w:rsidP="00111C1F">
      <w:pPr>
        <w:jc w:val="center"/>
        <w:rPr>
          <w:rFonts w:ascii="Calibri" w:hAnsi="Calibri"/>
          <w:b/>
        </w:rPr>
      </w:pPr>
    </w:p>
    <w:p w14:paraId="33B95199" w14:textId="77777777" w:rsidR="00111C1F" w:rsidRDefault="00111C1F" w:rsidP="00111C1F">
      <w:pPr>
        <w:jc w:val="center"/>
        <w:rPr>
          <w:rFonts w:ascii="Calibri" w:hAnsi="Calibri"/>
          <w:b/>
        </w:rPr>
      </w:pPr>
    </w:p>
    <w:p w14:paraId="677C16E6" w14:textId="77777777" w:rsidR="00111C1F" w:rsidRDefault="00111C1F" w:rsidP="00111C1F">
      <w:pPr>
        <w:jc w:val="center"/>
        <w:rPr>
          <w:rFonts w:ascii="Calibri" w:hAnsi="Calibri"/>
          <w:b/>
        </w:rPr>
      </w:pPr>
    </w:p>
    <w:p w14:paraId="1E876EDE" w14:textId="77777777" w:rsidR="00111C1F" w:rsidRDefault="00111C1F" w:rsidP="00111C1F">
      <w:pPr>
        <w:jc w:val="center"/>
        <w:rPr>
          <w:rFonts w:ascii="Calibri" w:hAnsi="Calibri"/>
          <w:b/>
        </w:rPr>
      </w:pPr>
    </w:p>
    <w:p w14:paraId="4CB4F10C" w14:textId="77777777" w:rsidR="00111C1F" w:rsidRDefault="00111C1F" w:rsidP="00111C1F">
      <w:pPr>
        <w:jc w:val="center"/>
        <w:rPr>
          <w:rFonts w:ascii="Calibri" w:hAnsi="Calibri"/>
          <w:b/>
        </w:rPr>
      </w:pPr>
    </w:p>
    <w:p w14:paraId="54902E41" w14:textId="77777777" w:rsidR="00111C1F" w:rsidRDefault="00111C1F" w:rsidP="00111C1F">
      <w:pPr>
        <w:jc w:val="center"/>
        <w:rPr>
          <w:rFonts w:ascii="Calibri" w:hAnsi="Calibri"/>
          <w:b/>
        </w:rPr>
      </w:pPr>
    </w:p>
    <w:p w14:paraId="3A4B45BC" w14:textId="77777777" w:rsidR="00111C1F" w:rsidRDefault="00111C1F" w:rsidP="00111C1F">
      <w:pPr>
        <w:jc w:val="center"/>
        <w:rPr>
          <w:rFonts w:ascii="Calibri" w:hAnsi="Calibri"/>
          <w:b/>
        </w:rPr>
      </w:pPr>
    </w:p>
    <w:p w14:paraId="74BF1A21" w14:textId="77777777" w:rsidR="00111C1F" w:rsidRDefault="00111C1F" w:rsidP="00111C1F">
      <w:pPr>
        <w:jc w:val="center"/>
        <w:rPr>
          <w:rFonts w:ascii="Calibri" w:hAnsi="Calibri"/>
          <w:b/>
        </w:rPr>
      </w:pPr>
    </w:p>
    <w:p w14:paraId="625A6636" w14:textId="77777777" w:rsidR="00111C1F" w:rsidRDefault="00111C1F" w:rsidP="00111C1F">
      <w:pPr>
        <w:jc w:val="center"/>
        <w:rPr>
          <w:rFonts w:ascii="Calibri" w:hAnsi="Calibri"/>
          <w:b/>
        </w:rPr>
      </w:pPr>
    </w:p>
    <w:p w14:paraId="41101A22" w14:textId="77777777" w:rsidR="00111C1F" w:rsidRDefault="00111C1F" w:rsidP="00111C1F">
      <w:pPr>
        <w:jc w:val="center"/>
        <w:rPr>
          <w:rFonts w:ascii="Calibri" w:hAnsi="Calibri"/>
          <w:b/>
        </w:rPr>
      </w:pPr>
    </w:p>
    <w:p w14:paraId="21C74F23" w14:textId="77777777" w:rsidR="00111C1F" w:rsidRDefault="00111C1F" w:rsidP="00111C1F">
      <w:pPr>
        <w:jc w:val="center"/>
        <w:rPr>
          <w:rFonts w:ascii="Calibri" w:hAnsi="Calibri"/>
          <w:b/>
        </w:rPr>
      </w:pPr>
    </w:p>
    <w:p w14:paraId="7633C1CF" w14:textId="77777777" w:rsidR="00111C1F" w:rsidRDefault="00111C1F" w:rsidP="00111C1F">
      <w:pPr>
        <w:jc w:val="center"/>
        <w:rPr>
          <w:rFonts w:ascii="Calibri" w:hAnsi="Calibri"/>
          <w:b/>
        </w:rPr>
      </w:pPr>
    </w:p>
    <w:p w14:paraId="3A9F2912" w14:textId="77777777" w:rsidR="00111C1F" w:rsidRDefault="00111C1F" w:rsidP="00111C1F">
      <w:pPr>
        <w:jc w:val="center"/>
        <w:rPr>
          <w:rFonts w:ascii="Calibri" w:hAnsi="Calibri"/>
          <w:b/>
        </w:rPr>
      </w:pPr>
    </w:p>
    <w:p w14:paraId="06F76F95" w14:textId="77777777" w:rsidR="00111C1F" w:rsidRDefault="00111C1F" w:rsidP="00111C1F">
      <w:pPr>
        <w:jc w:val="center"/>
        <w:rPr>
          <w:rFonts w:ascii="Calibri" w:hAnsi="Calibri"/>
          <w:b/>
        </w:rPr>
      </w:pPr>
    </w:p>
    <w:p w14:paraId="5D806B03" w14:textId="77777777" w:rsidR="00111C1F" w:rsidRDefault="00111C1F" w:rsidP="00111C1F">
      <w:pPr>
        <w:jc w:val="center"/>
        <w:rPr>
          <w:rFonts w:ascii="Calibri" w:hAnsi="Calibri"/>
          <w:b/>
        </w:rPr>
      </w:pPr>
    </w:p>
    <w:p w14:paraId="229641A9" w14:textId="77777777" w:rsidR="00111C1F" w:rsidRDefault="00111C1F" w:rsidP="00111C1F">
      <w:pPr>
        <w:jc w:val="center"/>
        <w:rPr>
          <w:rFonts w:ascii="Calibri" w:hAnsi="Calibri"/>
          <w:b/>
        </w:rPr>
      </w:pPr>
    </w:p>
    <w:p w14:paraId="7961B5A0" w14:textId="77777777" w:rsidR="00111C1F" w:rsidRDefault="00111C1F" w:rsidP="00111C1F">
      <w:pPr>
        <w:jc w:val="center"/>
        <w:rPr>
          <w:rFonts w:ascii="Calibri" w:hAnsi="Calibri"/>
          <w:b/>
        </w:rPr>
      </w:pPr>
    </w:p>
    <w:p w14:paraId="3481B509" w14:textId="77777777" w:rsidR="00111C1F" w:rsidRDefault="00111C1F" w:rsidP="00111C1F">
      <w:pPr>
        <w:jc w:val="center"/>
        <w:rPr>
          <w:rFonts w:ascii="Calibri" w:hAnsi="Calibri"/>
          <w:b/>
        </w:rPr>
      </w:pPr>
    </w:p>
    <w:p w14:paraId="6F0AE220" w14:textId="77777777" w:rsidR="00111C1F" w:rsidRPr="00C35811" w:rsidRDefault="00111C1F" w:rsidP="00111C1F">
      <w:pPr>
        <w:jc w:val="center"/>
        <w:rPr>
          <w:rFonts w:ascii="Calibri" w:hAnsi="Calibri"/>
        </w:rPr>
      </w:pPr>
      <w:r>
        <w:rPr>
          <w:rFonts w:ascii="Calibri" w:hAnsi="Calibri"/>
          <w:b/>
        </w:rPr>
        <w:lastRenderedPageBreak/>
        <w:t>Dietetic Technician Practicum</w:t>
      </w:r>
      <w:r w:rsidRPr="00C35811">
        <w:rPr>
          <w:rFonts w:ascii="Calibri" w:hAnsi="Calibri"/>
          <w:b/>
        </w:rPr>
        <w:t xml:space="preserve"> – HNTR 2903</w:t>
      </w:r>
      <w:r w:rsidRPr="00C35811">
        <w:rPr>
          <w:rFonts w:ascii="Calibri" w:hAnsi="Calibri"/>
        </w:rPr>
        <w:br/>
      </w:r>
      <w:r>
        <w:rPr>
          <w:rFonts w:ascii="Calibri" w:hAnsi="Calibri"/>
        </w:rPr>
        <w:t>WIC Interview Assessment</w:t>
      </w:r>
    </w:p>
    <w:p w14:paraId="0F91C6E3" w14:textId="77777777" w:rsidR="00111C1F" w:rsidRPr="00C35811" w:rsidRDefault="00111C1F" w:rsidP="00111C1F">
      <w:pPr>
        <w:rPr>
          <w:rFonts w:ascii="Calibri" w:hAnsi="Calibri"/>
        </w:rPr>
      </w:pPr>
      <w:r w:rsidRPr="00C35811">
        <w:rPr>
          <w:rFonts w:ascii="Calibri" w:hAnsi="Calibri"/>
        </w:rPr>
        <w:t xml:space="preserve">Student </w:t>
      </w:r>
      <w:proofErr w:type="gramStart"/>
      <w:r w:rsidRPr="00C35811">
        <w:rPr>
          <w:rFonts w:ascii="Calibri" w:hAnsi="Calibri"/>
        </w:rPr>
        <w:t>Name: _</w:t>
      </w:r>
      <w:proofErr w:type="gramEnd"/>
      <w:r w:rsidRPr="00C35811">
        <w:rPr>
          <w:rFonts w:ascii="Calibri" w:hAnsi="Calibri"/>
        </w:rPr>
        <w:t>________________________________</w:t>
      </w:r>
      <w:r w:rsidRPr="00C35811">
        <w:rPr>
          <w:rFonts w:ascii="Calibri" w:hAnsi="Calibri"/>
        </w:rPr>
        <w:tab/>
        <w:t>Date: ______________</w:t>
      </w:r>
    </w:p>
    <w:p w14:paraId="66879D3F" w14:textId="77777777" w:rsidR="00111C1F" w:rsidRDefault="00111C1F" w:rsidP="00111C1F">
      <w:pPr>
        <w:pStyle w:val="Body"/>
      </w:pPr>
    </w:p>
    <w:p w14:paraId="7BA86F39" w14:textId="77777777" w:rsidR="00111C1F" w:rsidRDefault="00111C1F" w:rsidP="00111C1F">
      <w:pPr>
        <w:pStyle w:val="Body"/>
        <w:rPr>
          <w:rFonts w:ascii="Calibri" w:hAnsi="Calibri" w:cs="Calibri"/>
          <w:sz w:val="22"/>
          <w:szCs w:val="22"/>
        </w:rPr>
      </w:pPr>
      <w:r>
        <w:rPr>
          <w:rStyle w:val="PageNumber"/>
          <w:rFonts w:ascii="Calibri" w:hAnsi="Calibri" w:cs="Calibri"/>
          <w:sz w:val="22"/>
          <w:szCs w:val="22"/>
        </w:rPr>
        <w:t xml:space="preserve">Consider how the student performed while interviewing patients at WIC. </w:t>
      </w:r>
      <w:r>
        <w:rPr>
          <w:rFonts w:ascii="Calibri" w:hAnsi="Calibri" w:cs="Calibri"/>
          <w:sz w:val="22"/>
          <w:szCs w:val="22"/>
        </w:rPr>
        <w:t xml:space="preserve">Use the scale below to evaluate the student during one of their last </w:t>
      </w:r>
      <w:proofErr w:type="gramStart"/>
      <w:r>
        <w:rPr>
          <w:rFonts w:ascii="Calibri" w:hAnsi="Calibri" w:cs="Calibri"/>
          <w:sz w:val="22"/>
          <w:szCs w:val="22"/>
        </w:rPr>
        <w:t>interviewing</w:t>
      </w:r>
      <w:proofErr w:type="gramEnd"/>
      <w:r>
        <w:rPr>
          <w:rFonts w:ascii="Calibri" w:hAnsi="Calibri" w:cs="Calibri"/>
          <w:sz w:val="22"/>
          <w:szCs w:val="22"/>
        </w:rPr>
        <w:t xml:space="preserve"> sessions. This evaluation is used as Program Benchmark and students must receive </w:t>
      </w:r>
      <w:proofErr w:type="gramStart"/>
      <w:r>
        <w:rPr>
          <w:rFonts w:ascii="Calibri" w:hAnsi="Calibri" w:cs="Calibri"/>
          <w:sz w:val="22"/>
          <w:szCs w:val="22"/>
        </w:rPr>
        <w:t>an</w:t>
      </w:r>
      <w:proofErr w:type="gramEnd"/>
      <w:r>
        <w:rPr>
          <w:rFonts w:ascii="Calibri" w:hAnsi="Calibri" w:cs="Calibri"/>
          <w:sz w:val="22"/>
          <w:szCs w:val="22"/>
        </w:rPr>
        <w:t xml:space="preserve"> 76% (30.5/40) or higher to pass. </w:t>
      </w:r>
    </w:p>
    <w:p w14:paraId="07BFC8C9" w14:textId="77777777" w:rsidR="00111C1F" w:rsidRDefault="00111C1F" w:rsidP="00111C1F">
      <w:pPr>
        <w:pStyle w:val="Body"/>
        <w:rPr>
          <w:rFonts w:ascii="Calibri" w:hAnsi="Calibri" w:cs="Calibri"/>
          <w:sz w:val="22"/>
          <w:szCs w:val="22"/>
        </w:rPr>
      </w:pPr>
    </w:p>
    <w:p w14:paraId="638669DC" w14:textId="77777777" w:rsidR="00111C1F" w:rsidRDefault="00111C1F" w:rsidP="00111C1F">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w:t>
      </w:r>
      <w:proofErr w:type="gramStart"/>
      <w:r>
        <w:rPr>
          <w:rFonts w:ascii="Calibri" w:hAnsi="Calibri" w:cs="Calibri"/>
          <w:sz w:val="22"/>
          <w:szCs w:val="22"/>
        </w:rPr>
        <w:t>criterion</w:t>
      </w:r>
      <w:proofErr w:type="gramEnd"/>
      <w:r>
        <w:rPr>
          <w:rFonts w:ascii="Calibri" w:hAnsi="Calibri" w:cs="Calibri"/>
          <w:sz w:val="22"/>
          <w:szCs w:val="22"/>
        </w:rPr>
        <w:t xml:space="preserve">: </w:t>
      </w:r>
    </w:p>
    <w:p w14:paraId="36980885"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018BA9DE"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66004B11"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344CA577"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7B74A6CF"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N/A:</w:t>
      </w:r>
      <w:r>
        <w:rPr>
          <w:rFonts w:ascii="Calibri" w:hAnsi="Calibri" w:cs="Calibri"/>
          <w:sz w:val="22"/>
          <w:szCs w:val="22"/>
        </w:rPr>
        <w:t xml:space="preserve"> No rating possible; inadequate opportunity to observe, not able to judge, not applicable</w:t>
      </w:r>
    </w:p>
    <w:p w14:paraId="45305892" w14:textId="77777777" w:rsidR="00111C1F" w:rsidRDefault="00111C1F" w:rsidP="00111C1F">
      <w:pPr>
        <w:pStyle w:val="Body"/>
        <w:rPr>
          <w:rStyle w:val="PageNumber"/>
          <w:rFonts w:ascii="Times" w:eastAsia="Times" w:hAnsi="Times" w:cs="Times"/>
          <w:b/>
          <w:bCs/>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504"/>
        <w:gridCol w:w="504"/>
        <w:gridCol w:w="504"/>
        <w:gridCol w:w="504"/>
        <w:gridCol w:w="504"/>
      </w:tblGrid>
      <w:tr w:rsidR="00111C1F" w14:paraId="5E5D698C" w14:textId="77777777" w:rsidTr="00267EFB">
        <w:trPr>
          <w:trHeight w:val="440"/>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14:paraId="6AC2BF2A"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eastAsia="Calibri" w:hAnsi="Calibri" w:cs="Calibri"/>
                <w:b/>
                <w:bCs/>
                <w:sz w:val="30"/>
                <w:szCs w:val="30"/>
              </w:rPr>
            </w:pPr>
            <w:r w:rsidRPr="00894313">
              <w:rPr>
                <w:rFonts w:ascii="Calibri" w:eastAsia="Calibri" w:hAnsi="Calibri" w:cs="Calibri"/>
                <w:b/>
                <w:bCs/>
                <w:sz w:val="30"/>
                <w:szCs w:val="30"/>
              </w:rPr>
              <w:t>Items</w:t>
            </w:r>
          </w:p>
        </w:tc>
        <w:tc>
          <w:tcPr>
            <w:tcW w:w="504" w:type="dxa"/>
            <w:tcBorders>
              <w:top w:val="single" w:sz="4" w:space="0" w:color="auto"/>
              <w:left w:val="single" w:sz="4" w:space="0" w:color="auto"/>
              <w:bottom w:val="single" w:sz="4" w:space="0" w:color="auto"/>
              <w:right w:val="single" w:sz="4" w:space="0" w:color="auto"/>
            </w:tcBorders>
            <w:shd w:val="clear" w:color="auto" w:fill="FFFFFF"/>
            <w:hideMark/>
          </w:tcPr>
          <w:p w14:paraId="4C2C9E33" w14:textId="77777777" w:rsidR="00111C1F" w:rsidRPr="00894313" w:rsidRDefault="00111C1F" w:rsidP="00267EFB">
            <w:pPr>
              <w:pStyle w:val="Default"/>
              <w:suppressAutoHyphens/>
              <w:jc w:val="center"/>
              <w:outlineLvl w:val="0"/>
              <w:rPr>
                <w:rFonts w:ascii="Calibri" w:hAnsi="Calibri" w:cs="Calibri"/>
                <w:b/>
                <w:bCs/>
                <w:sz w:val="18"/>
                <w:szCs w:val="18"/>
              </w:rPr>
            </w:pPr>
            <w:r w:rsidRPr="00894313">
              <w:rPr>
                <w:rFonts w:ascii="Calibri" w:eastAsia="Calibri" w:hAnsi="Calibri" w:cs="Calibri"/>
                <w:b/>
                <w:bCs/>
                <w:sz w:val="18"/>
                <w:szCs w:val="18"/>
              </w:rPr>
              <w:t>4</w:t>
            </w:r>
          </w:p>
        </w:tc>
        <w:tc>
          <w:tcPr>
            <w:tcW w:w="504" w:type="dxa"/>
            <w:tcBorders>
              <w:top w:val="single" w:sz="4" w:space="0" w:color="auto"/>
              <w:left w:val="single" w:sz="4" w:space="0" w:color="auto"/>
              <w:bottom w:val="single" w:sz="4" w:space="0" w:color="auto"/>
              <w:right w:val="single" w:sz="4" w:space="0" w:color="auto"/>
            </w:tcBorders>
            <w:shd w:val="clear" w:color="auto" w:fill="FFFFFF"/>
            <w:hideMark/>
          </w:tcPr>
          <w:p w14:paraId="66BDF29A" w14:textId="77777777" w:rsidR="00111C1F" w:rsidRPr="00894313" w:rsidRDefault="00111C1F" w:rsidP="00267EFB">
            <w:pPr>
              <w:pStyle w:val="Default"/>
              <w:suppressAutoHyphens/>
              <w:jc w:val="center"/>
              <w:outlineLvl w:val="0"/>
              <w:rPr>
                <w:rFonts w:ascii="Calibri" w:hAnsi="Calibri" w:cs="Calibri"/>
                <w:b/>
                <w:bCs/>
                <w:sz w:val="18"/>
                <w:szCs w:val="18"/>
              </w:rPr>
            </w:pPr>
            <w:r w:rsidRPr="00894313">
              <w:rPr>
                <w:rFonts w:ascii="Calibri" w:eastAsia="Calibri" w:hAnsi="Calibri" w:cs="Calibri"/>
                <w:b/>
                <w:bCs/>
                <w:sz w:val="18"/>
                <w:szCs w:val="18"/>
              </w:rPr>
              <w:t>3</w:t>
            </w:r>
          </w:p>
        </w:tc>
        <w:tc>
          <w:tcPr>
            <w:tcW w:w="504" w:type="dxa"/>
            <w:tcBorders>
              <w:top w:val="single" w:sz="4" w:space="0" w:color="auto"/>
              <w:left w:val="single" w:sz="4" w:space="0" w:color="auto"/>
              <w:bottom w:val="single" w:sz="4" w:space="0" w:color="auto"/>
              <w:right w:val="single" w:sz="4" w:space="0" w:color="auto"/>
            </w:tcBorders>
            <w:shd w:val="clear" w:color="auto" w:fill="FFFFFF"/>
            <w:hideMark/>
          </w:tcPr>
          <w:p w14:paraId="2010E340" w14:textId="77777777" w:rsidR="00111C1F" w:rsidRPr="00894313" w:rsidRDefault="00111C1F" w:rsidP="00267EFB">
            <w:pPr>
              <w:pStyle w:val="Default"/>
              <w:suppressAutoHyphens/>
              <w:jc w:val="center"/>
              <w:outlineLvl w:val="0"/>
              <w:rPr>
                <w:rFonts w:ascii="Calibri" w:hAnsi="Calibri" w:cs="Calibri"/>
                <w:b/>
                <w:bCs/>
                <w:sz w:val="18"/>
                <w:szCs w:val="18"/>
              </w:rPr>
            </w:pPr>
            <w:r w:rsidRPr="00894313">
              <w:rPr>
                <w:rFonts w:ascii="Calibri" w:hAnsi="Calibri" w:cs="Calibri"/>
                <w:b/>
                <w:bCs/>
                <w:sz w:val="18"/>
                <w:szCs w:val="18"/>
              </w:rPr>
              <w:t>2</w:t>
            </w:r>
          </w:p>
        </w:tc>
        <w:tc>
          <w:tcPr>
            <w:tcW w:w="504" w:type="dxa"/>
            <w:tcBorders>
              <w:top w:val="single" w:sz="4" w:space="0" w:color="auto"/>
              <w:left w:val="single" w:sz="4" w:space="0" w:color="auto"/>
              <w:bottom w:val="single" w:sz="4" w:space="0" w:color="auto"/>
              <w:right w:val="single" w:sz="4" w:space="0" w:color="auto"/>
            </w:tcBorders>
            <w:shd w:val="clear" w:color="auto" w:fill="FFFFFF"/>
            <w:hideMark/>
          </w:tcPr>
          <w:p w14:paraId="42EAD7E8" w14:textId="77777777" w:rsidR="00111C1F" w:rsidRPr="00894313" w:rsidRDefault="00111C1F" w:rsidP="00267EFB">
            <w:pPr>
              <w:pStyle w:val="Default"/>
              <w:suppressAutoHyphens/>
              <w:jc w:val="center"/>
              <w:outlineLvl w:val="0"/>
              <w:rPr>
                <w:rFonts w:ascii="Calibri" w:hAnsi="Calibri" w:cs="Calibri"/>
                <w:b/>
                <w:bCs/>
                <w:sz w:val="18"/>
                <w:szCs w:val="18"/>
              </w:rPr>
            </w:pPr>
            <w:r w:rsidRPr="00894313">
              <w:rPr>
                <w:rFonts w:ascii="Calibri" w:eastAsia="Calibri" w:hAnsi="Calibri" w:cs="Calibri"/>
                <w:b/>
                <w:bCs/>
                <w:sz w:val="18"/>
                <w:szCs w:val="18"/>
              </w:rPr>
              <w:t>1</w:t>
            </w:r>
          </w:p>
        </w:tc>
        <w:tc>
          <w:tcPr>
            <w:tcW w:w="504" w:type="dxa"/>
            <w:tcBorders>
              <w:top w:val="single" w:sz="4" w:space="0" w:color="auto"/>
              <w:left w:val="single" w:sz="4" w:space="0" w:color="auto"/>
              <w:bottom w:val="single" w:sz="4" w:space="0" w:color="auto"/>
              <w:right w:val="single" w:sz="4" w:space="0" w:color="auto"/>
            </w:tcBorders>
            <w:shd w:val="clear" w:color="auto" w:fill="FFFFFF"/>
            <w:hideMark/>
          </w:tcPr>
          <w:p w14:paraId="4669A7F6" w14:textId="77777777" w:rsidR="00111C1F" w:rsidRPr="00894313" w:rsidRDefault="00111C1F" w:rsidP="00267EFB">
            <w:pPr>
              <w:pStyle w:val="Default"/>
              <w:suppressAutoHyphens/>
              <w:jc w:val="center"/>
              <w:outlineLvl w:val="0"/>
              <w:rPr>
                <w:rFonts w:ascii="Calibri" w:hAnsi="Calibri" w:cs="Calibri"/>
                <w:b/>
                <w:bCs/>
                <w:sz w:val="18"/>
                <w:szCs w:val="18"/>
              </w:rPr>
            </w:pPr>
            <w:r w:rsidRPr="00894313">
              <w:rPr>
                <w:rFonts w:ascii="Calibri" w:eastAsia="Calibri" w:hAnsi="Calibri" w:cs="Calibri"/>
                <w:b/>
                <w:bCs/>
                <w:sz w:val="18"/>
                <w:szCs w:val="18"/>
              </w:rPr>
              <w:t>N/A</w:t>
            </w:r>
          </w:p>
        </w:tc>
      </w:tr>
      <w:tr w:rsidR="00111C1F" w14:paraId="3C67C938" w14:textId="77777777" w:rsidTr="00267EFB">
        <w:trPr>
          <w:trHeight w:val="280"/>
        </w:trPr>
        <w:tc>
          <w:tcPr>
            <w:tcW w:w="7285" w:type="dxa"/>
            <w:tcBorders>
              <w:top w:val="single" w:sz="4" w:space="0" w:color="auto"/>
              <w:left w:val="single" w:sz="4" w:space="0" w:color="auto"/>
              <w:bottom w:val="single" w:sz="4" w:space="0" w:color="auto"/>
              <w:right w:val="single" w:sz="4" w:space="0" w:color="auto"/>
            </w:tcBorders>
            <w:shd w:val="clear" w:color="auto" w:fill="EDEDED"/>
            <w:hideMark/>
          </w:tcPr>
          <w:p w14:paraId="40A71041"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hAnsi="Calibri" w:cs="Calibri"/>
                <w:b/>
                <w:bCs/>
              </w:rPr>
            </w:pPr>
            <w:r w:rsidRPr="00894313">
              <w:rPr>
                <w:rFonts w:ascii="Calibri" w:eastAsia="Calibri" w:hAnsi="Calibri" w:cs="Calibri"/>
              </w:rPr>
              <w:t>Does the student introduce self and state purpose when interviewing?</w:t>
            </w: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642752C5"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539F4281"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1FC74122"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3A1A68E7"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22373E8F" w14:textId="77777777" w:rsidR="00111C1F" w:rsidRPr="00894313" w:rsidRDefault="00111C1F" w:rsidP="00267EFB">
            <w:pPr>
              <w:rPr>
                <w:rFonts w:ascii="Calibri" w:eastAsia="Calibri" w:hAnsi="Calibri" w:cs="Calibri"/>
                <w:sz w:val="22"/>
                <w:szCs w:val="22"/>
              </w:rPr>
            </w:pPr>
          </w:p>
        </w:tc>
      </w:tr>
      <w:tr w:rsidR="00111C1F" w14:paraId="333930AB" w14:textId="77777777" w:rsidTr="00267EFB">
        <w:trPr>
          <w:trHeight w:val="576"/>
        </w:trPr>
        <w:tc>
          <w:tcPr>
            <w:tcW w:w="7285" w:type="dxa"/>
            <w:tcBorders>
              <w:top w:val="single" w:sz="4" w:space="0" w:color="auto"/>
              <w:left w:val="single" w:sz="4" w:space="0" w:color="auto"/>
              <w:bottom w:val="single" w:sz="4" w:space="0" w:color="auto"/>
              <w:right w:val="single" w:sz="4" w:space="0" w:color="auto"/>
            </w:tcBorders>
            <w:hideMark/>
          </w:tcPr>
          <w:p w14:paraId="749F37F1"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hAnsi="Calibri" w:cs="Calibri"/>
                <w:b/>
                <w:bCs/>
              </w:rPr>
            </w:pPr>
            <w:r w:rsidRPr="00894313">
              <w:rPr>
                <w:rStyle w:val="PageNumber"/>
                <w:rFonts w:ascii="Calibri" w:eastAsia="Calibri" w:hAnsi="Calibri" w:cs="Calibri"/>
              </w:rPr>
              <w:t xml:space="preserve">Does student show genuine interest in patient by words, facial expressions, and tone of voice? </w:t>
            </w:r>
          </w:p>
        </w:tc>
        <w:tc>
          <w:tcPr>
            <w:tcW w:w="504" w:type="dxa"/>
            <w:tcBorders>
              <w:top w:val="single" w:sz="4" w:space="0" w:color="auto"/>
              <w:left w:val="single" w:sz="4" w:space="0" w:color="auto"/>
              <w:bottom w:val="single" w:sz="4" w:space="0" w:color="auto"/>
              <w:right w:val="single" w:sz="4" w:space="0" w:color="auto"/>
            </w:tcBorders>
          </w:tcPr>
          <w:p w14:paraId="1B320726"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6948F42D"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2ECC451B"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6D83DFB8"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772A778C" w14:textId="77777777" w:rsidR="00111C1F" w:rsidRPr="00894313" w:rsidRDefault="00111C1F" w:rsidP="00267EFB">
            <w:pPr>
              <w:rPr>
                <w:rFonts w:ascii="Calibri" w:eastAsia="Calibri" w:hAnsi="Calibri" w:cs="Calibri"/>
                <w:sz w:val="22"/>
                <w:szCs w:val="22"/>
              </w:rPr>
            </w:pPr>
          </w:p>
        </w:tc>
      </w:tr>
      <w:tr w:rsidR="00111C1F" w14:paraId="2F48FA9D" w14:textId="77777777" w:rsidTr="00267EFB">
        <w:trPr>
          <w:trHeight w:val="280"/>
        </w:trPr>
        <w:tc>
          <w:tcPr>
            <w:tcW w:w="7285" w:type="dxa"/>
            <w:tcBorders>
              <w:top w:val="single" w:sz="4" w:space="0" w:color="auto"/>
              <w:left w:val="single" w:sz="4" w:space="0" w:color="auto"/>
              <w:bottom w:val="single" w:sz="4" w:space="0" w:color="auto"/>
              <w:right w:val="single" w:sz="4" w:space="0" w:color="auto"/>
            </w:tcBorders>
            <w:shd w:val="clear" w:color="auto" w:fill="EDEDED"/>
            <w:hideMark/>
          </w:tcPr>
          <w:p w14:paraId="340CDEDF" w14:textId="77777777" w:rsidR="00111C1F" w:rsidRPr="00894313" w:rsidRDefault="00111C1F" w:rsidP="00267EFB">
            <w:pPr>
              <w:pStyle w:val="Body"/>
              <w:spacing w:line="232" w:lineRule="auto"/>
              <w:rPr>
                <w:rFonts w:ascii="Calibri" w:hAnsi="Calibri" w:cs="Calibri"/>
                <w:b/>
                <w:bCs/>
                <w:sz w:val="22"/>
                <w:szCs w:val="22"/>
              </w:rPr>
            </w:pPr>
            <w:r w:rsidRPr="00894313">
              <w:rPr>
                <w:rStyle w:val="PageNumber"/>
                <w:rFonts w:ascii="Calibri" w:hAnsi="Calibri" w:cs="Calibri"/>
                <w:sz w:val="22"/>
                <w:szCs w:val="22"/>
              </w:rPr>
              <w:t>Does student ask about patient’s concerns or goals?</w:t>
            </w: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6CCEE72D"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5887A534"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66D99F78"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45C7A7CB"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177CF17D" w14:textId="77777777" w:rsidR="00111C1F" w:rsidRPr="00894313" w:rsidRDefault="00111C1F" w:rsidP="00267EFB">
            <w:pPr>
              <w:rPr>
                <w:rFonts w:ascii="Calibri" w:eastAsia="Calibri" w:hAnsi="Calibri" w:cs="Calibri"/>
                <w:sz w:val="22"/>
                <w:szCs w:val="22"/>
              </w:rPr>
            </w:pPr>
          </w:p>
        </w:tc>
      </w:tr>
      <w:tr w:rsidR="00111C1F" w14:paraId="111D6856" w14:textId="77777777" w:rsidTr="00267EFB">
        <w:trPr>
          <w:trHeight w:val="535"/>
        </w:trPr>
        <w:tc>
          <w:tcPr>
            <w:tcW w:w="7285" w:type="dxa"/>
            <w:tcBorders>
              <w:top w:val="single" w:sz="4" w:space="0" w:color="auto"/>
              <w:left w:val="single" w:sz="4" w:space="0" w:color="auto"/>
              <w:bottom w:val="single" w:sz="4" w:space="0" w:color="auto"/>
              <w:right w:val="single" w:sz="4" w:space="0" w:color="auto"/>
            </w:tcBorders>
            <w:hideMark/>
          </w:tcPr>
          <w:p w14:paraId="1DC32756" w14:textId="77777777" w:rsidR="00111C1F" w:rsidRPr="00894313" w:rsidRDefault="00111C1F" w:rsidP="00267EFB">
            <w:pPr>
              <w:pStyle w:val="Body"/>
              <w:spacing w:line="232" w:lineRule="auto"/>
              <w:rPr>
                <w:rFonts w:ascii="Calibri" w:hAnsi="Calibri" w:cs="Calibri"/>
                <w:b/>
                <w:bCs/>
                <w:sz w:val="22"/>
                <w:szCs w:val="22"/>
              </w:rPr>
            </w:pPr>
            <w:r w:rsidRPr="00894313">
              <w:rPr>
                <w:rStyle w:val="PageNumber"/>
                <w:rFonts w:ascii="Calibri" w:hAnsi="Calibri" w:cs="Calibri"/>
                <w:sz w:val="22"/>
                <w:szCs w:val="22"/>
              </w:rPr>
              <w:t>Does student use words and phrases that relate to patient’s background so that patient can identify and build on them?</w:t>
            </w:r>
          </w:p>
        </w:tc>
        <w:tc>
          <w:tcPr>
            <w:tcW w:w="504" w:type="dxa"/>
            <w:tcBorders>
              <w:top w:val="single" w:sz="4" w:space="0" w:color="auto"/>
              <w:left w:val="single" w:sz="4" w:space="0" w:color="auto"/>
              <w:bottom w:val="single" w:sz="4" w:space="0" w:color="auto"/>
              <w:right w:val="single" w:sz="4" w:space="0" w:color="auto"/>
            </w:tcBorders>
          </w:tcPr>
          <w:p w14:paraId="62C8E0F6"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4F6B2B96"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5D73FABF"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456768BF"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2B2A4ECA" w14:textId="77777777" w:rsidR="00111C1F" w:rsidRPr="00894313" w:rsidRDefault="00111C1F" w:rsidP="00267EFB">
            <w:pPr>
              <w:rPr>
                <w:rFonts w:ascii="Calibri" w:eastAsia="Calibri" w:hAnsi="Calibri" w:cs="Calibri"/>
                <w:sz w:val="22"/>
                <w:szCs w:val="22"/>
              </w:rPr>
            </w:pPr>
          </w:p>
        </w:tc>
      </w:tr>
      <w:tr w:rsidR="00111C1F" w14:paraId="0F947C95" w14:textId="77777777" w:rsidTr="00267EFB">
        <w:trPr>
          <w:trHeight w:val="280"/>
        </w:trPr>
        <w:tc>
          <w:tcPr>
            <w:tcW w:w="7285" w:type="dxa"/>
            <w:tcBorders>
              <w:top w:val="single" w:sz="4" w:space="0" w:color="auto"/>
              <w:left w:val="single" w:sz="4" w:space="0" w:color="auto"/>
              <w:bottom w:val="single" w:sz="4" w:space="0" w:color="auto"/>
              <w:right w:val="single" w:sz="4" w:space="0" w:color="auto"/>
            </w:tcBorders>
            <w:shd w:val="clear" w:color="auto" w:fill="EDEDED"/>
            <w:hideMark/>
          </w:tcPr>
          <w:p w14:paraId="303873A0" w14:textId="77777777" w:rsidR="00111C1F" w:rsidRPr="00894313" w:rsidRDefault="00111C1F" w:rsidP="00267EFB">
            <w:pPr>
              <w:pStyle w:val="Body"/>
              <w:spacing w:line="232" w:lineRule="auto"/>
              <w:rPr>
                <w:rFonts w:ascii="Calibri" w:hAnsi="Calibri" w:cs="Calibri"/>
                <w:b/>
                <w:bCs/>
                <w:sz w:val="22"/>
                <w:szCs w:val="22"/>
              </w:rPr>
            </w:pPr>
            <w:r w:rsidRPr="00894313">
              <w:rPr>
                <w:rStyle w:val="PageNumber"/>
                <w:rFonts w:ascii="Calibri" w:hAnsi="Calibri" w:cs="Calibri"/>
                <w:sz w:val="22"/>
                <w:szCs w:val="22"/>
              </w:rPr>
              <w:t xml:space="preserve">Does student listen when </w:t>
            </w:r>
            <w:proofErr w:type="gramStart"/>
            <w:r w:rsidRPr="00894313">
              <w:rPr>
                <w:rStyle w:val="PageNumber"/>
                <w:rFonts w:ascii="Calibri" w:hAnsi="Calibri" w:cs="Calibri"/>
                <w:sz w:val="22"/>
                <w:szCs w:val="22"/>
              </w:rPr>
              <w:t>patient</w:t>
            </w:r>
            <w:proofErr w:type="gramEnd"/>
            <w:r w:rsidRPr="00894313">
              <w:rPr>
                <w:rStyle w:val="PageNumber"/>
                <w:rFonts w:ascii="Calibri" w:hAnsi="Calibri" w:cs="Calibri"/>
                <w:sz w:val="22"/>
                <w:szCs w:val="22"/>
              </w:rPr>
              <w:t xml:space="preserve"> talks?</w:t>
            </w: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00B88670"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420A2AD6"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1B1A3DC5"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58C06E54"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69557C75" w14:textId="77777777" w:rsidR="00111C1F" w:rsidRPr="00894313" w:rsidRDefault="00111C1F" w:rsidP="00267EFB">
            <w:pPr>
              <w:rPr>
                <w:rFonts w:ascii="Calibri" w:eastAsia="Calibri" w:hAnsi="Calibri" w:cs="Calibri"/>
                <w:sz w:val="22"/>
                <w:szCs w:val="22"/>
              </w:rPr>
            </w:pPr>
          </w:p>
        </w:tc>
      </w:tr>
      <w:tr w:rsidR="00111C1F" w14:paraId="68CCBA03" w14:textId="77777777" w:rsidTr="00267EFB">
        <w:trPr>
          <w:trHeight w:val="540"/>
        </w:trPr>
        <w:tc>
          <w:tcPr>
            <w:tcW w:w="7285" w:type="dxa"/>
            <w:tcBorders>
              <w:top w:val="single" w:sz="4" w:space="0" w:color="auto"/>
              <w:left w:val="single" w:sz="4" w:space="0" w:color="auto"/>
              <w:bottom w:val="single" w:sz="4" w:space="0" w:color="auto"/>
              <w:right w:val="single" w:sz="4" w:space="0" w:color="auto"/>
            </w:tcBorders>
            <w:hideMark/>
          </w:tcPr>
          <w:p w14:paraId="4E7C1F11" w14:textId="77777777" w:rsidR="00111C1F" w:rsidRPr="00894313" w:rsidRDefault="00111C1F" w:rsidP="00267EFB">
            <w:pPr>
              <w:pStyle w:val="Body"/>
              <w:tabs>
                <w:tab w:val="left" w:pos="62"/>
              </w:tabs>
              <w:rPr>
                <w:rFonts w:ascii="Calibri" w:hAnsi="Calibri" w:cs="Calibri"/>
                <w:b/>
                <w:bCs/>
                <w:sz w:val="22"/>
                <w:szCs w:val="22"/>
              </w:rPr>
            </w:pPr>
            <w:r w:rsidRPr="00894313">
              <w:rPr>
                <w:rStyle w:val="PageNumber"/>
                <w:rFonts w:ascii="Calibri" w:hAnsi="Calibri" w:cs="Calibri"/>
                <w:sz w:val="22"/>
                <w:szCs w:val="22"/>
              </w:rPr>
              <w:t>Does the student establish collaborative relationships with clients, other healthcare</w:t>
            </w:r>
            <w:r w:rsidRPr="00894313">
              <w:rPr>
                <w:rStyle w:val="PageNumber"/>
                <w:rFonts w:ascii="Calibri" w:eastAsia="Times" w:hAnsi="Calibri" w:cs="Calibri"/>
                <w:sz w:val="22"/>
                <w:szCs w:val="22"/>
              </w:rPr>
              <w:t xml:space="preserve"> </w:t>
            </w:r>
            <w:proofErr w:type="gramStart"/>
            <w:r w:rsidRPr="00894313">
              <w:rPr>
                <w:rStyle w:val="PageNumber"/>
                <w:rFonts w:ascii="Calibri" w:hAnsi="Calibri" w:cs="Calibri"/>
                <w:sz w:val="22"/>
                <w:szCs w:val="22"/>
              </w:rPr>
              <w:t>professional</w:t>
            </w:r>
            <w:proofErr w:type="gramEnd"/>
            <w:r w:rsidRPr="00894313">
              <w:rPr>
                <w:rStyle w:val="PageNumber"/>
                <w:rFonts w:ascii="Calibri" w:hAnsi="Calibri" w:cs="Calibri"/>
                <w:sz w:val="22"/>
                <w:szCs w:val="22"/>
              </w:rPr>
              <w:t>, and support personnel to facilitate goals?</w:t>
            </w:r>
          </w:p>
        </w:tc>
        <w:tc>
          <w:tcPr>
            <w:tcW w:w="504" w:type="dxa"/>
            <w:tcBorders>
              <w:top w:val="single" w:sz="4" w:space="0" w:color="auto"/>
              <w:left w:val="single" w:sz="4" w:space="0" w:color="auto"/>
              <w:bottom w:val="single" w:sz="4" w:space="0" w:color="auto"/>
              <w:right w:val="single" w:sz="4" w:space="0" w:color="auto"/>
            </w:tcBorders>
          </w:tcPr>
          <w:p w14:paraId="0AC0BF32"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1F73A9D9"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3347A4A7"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5E8464B2"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1817EC30" w14:textId="77777777" w:rsidR="00111C1F" w:rsidRPr="00894313" w:rsidRDefault="00111C1F" w:rsidP="00267EFB">
            <w:pPr>
              <w:rPr>
                <w:rFonts w:ascii="Calibri" w:eastAsia="Calibri" w:hAnsi="Calibri" w:cs="Calibri"/>
                <w:sz w:val="22"/>
                <w:szCs w:val="22"/>
              </w:rPr>
            </w:pPr>
          </w:p>
        </w:tc>
      </w:tr>
      <w:tr w:rsidR="00111C1F" w14:paraId="40E4DFD7" w14:textId="77777777" w:rsidTr="00267EFB">
        <w:trPr>
          <w:trHeight w:val="540"/>
        </w:trPr>
        <w:tc>
          <w:tcPr>
            <w:tcW w:w="7285" w:type="dxa"/>
            <w:tcBorders>
              <w:top w:val="single" w:sz="4" w:space="0" w:color="auto"/>
              <w:left w:val="single" w:sz="4" w:space="0" w:color="auto"/>
              <w:bottom w:val="single" w:sz="4" w:space="0" w:color="auto"/>
              <w:right w:val="single" w:sz="4" w:space="0" w:color="auto"/>
            </w:tcBorders>
            <w:shd w:val="clear" w:color="auto" w:fill="EDEDED"/>
            <w:hideMark/>
          </w:tcPr>
          <w:p w14:paraId="1108F75C"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hAnsi="Calibri" w:cs="Calibri"/>
                <w:b/>
                <w:bCs/>
              </w:rPr>
            </w:pPr>
            <w:r w:rsidRPr="00894313">
              <w:rPr>
                <w:rFonts w:ascii="Calibri" w:eastAsia="Calibri" w:hAnsi="Calibri" w:cs="Calibri"/>
              </w:rPr>
              <w:t>Does the student ask about a patient’s food likes, dislikes, usual habits, or restrictions?</w:t>
            </w: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200637FA"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299E2419"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32DBA85A"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2FD6534C"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4C4652D7" w14:textId="77777777" w:rsidR="00111C1F" w:rsidRPr="00894313" w:rsidRDefault="00111C1F" w:rsidP="00267EFB">
            <w:pPr>
              <w:rPr>
                <w:rFonts w:ascii="Calibri" w:eastAsia="Calibri" w:hAnsi="Calibri" w:cs="Calibri"/>
                <w:sz w:val="22"/>
                <w:szCs w:val="22"/>
              </w:rPr>
            </w:pPr>
          </w:p>
        </w:tc>
      </w:tr>
      <w:tr w:rsidR="00111C1F" w14:paraId="46C50642" w14:textId="77777777" w:rsidTr="00267EFB">
        <w:trPr>
          <w:trHeight w:val="270"/>
        </w:trPr>
        <w:tc>
          <w:tcPr>
            <w:tcW w:w="7285" w:type="dxa"/>
            <w:tcBorders>
              <w:top w:val="single" w:sz="4" w:space="0" w:color="auto"/>
              <w:left w:val="single" w:sz="4" w:space="0" w:color="auto"/>
              <w:bottom w:val="single" w:sz="4" w:space="0" w:color="auto"/>
              <w:right w:val="single" w:sz="4" w:space="0" w:color="auto"/>
            </w:tcBorders>
            <w:hideMark/>
          </w:tcPr>
          <w:p w14:paraId="276C1DDD"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hAnsi="Calibri" w:cs="Calibri"/>
                <w:b/>
                <w:bCs/>
              </w:rPr>
            </w:pPr>
            <w:r w:rsidRPr="00894313">
              <w:rPr>
                <w:rFonts w:ascii="Calibri" w:eastAsia="Calibri" w:hAnsi="Calibri" w:cs="Calibri"/>
              </w:rPr>
              <w:t>Does the student ask about social or economic factors?</w:t>
            </w:r>
          </w:p>
        </w:tc>
        <w:tc>
          <w:tcPr>
            <w:tcW w:w="504" w:type="dxa"/>
            <w:tcBorders>
              <w:top w:val="single" w:sz="4" w:space="0" w:color="auto"/>
              <w:left w:val="single" w:sz="4" w:space="0" w:color="auto"/>
              <w:bottom w:val="single" w:sz="4" w:space="0" w:color="auto"/>
              <w:right w:val="single" w:sz="4" w:space="0" w:color="auto"/>
            </w:tcBorders>
          </w:tcPr>
          <w:p w14:paraId="79C26A31"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3270E1DF"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2F95FC75"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2802E32E"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11D22AEA" w14:textId="77777777" w:rsidR="00111C1F" w:rsidRPr="00894313" w:rsidRDefault="00111C1F" w:rsidP="00267EFB">
            <w:pPr>
              <w:rPr>
                <w:rFonts w:ascii="Calibri" w:eastAsia="Calibri" w:hAnsi="Calibri" w:cs="Calibri"/>
                <w:sz w:val="22"/>
                <w:szCs w:val="22"/>
              </w:rPr>
            </w:pPr>
          </w:p>
        </w:tc>
      </w:tr>
      <w:tr w:rsidR="00111C1F" w14:paraId="2DEAF2CF" w14:textId="77777777" w:rsidTr="00267EFB">
        <w:trPr>
          <w:trHeight w:val="56"/>
        </w:trPr>
        <w:tc>
          <w:tcPr>
            <w:tcW w:w="7285" w:type="dxa"/>
            <w:tcBorders>
              <w:top w:val="single" w:sz="4" w:space="0" w:color="auto"/>
              <w:left w:val="single" w:sz="4" w:space="0" w:color="auto"/>
              <w:bottom w:val="single" w:sz="4" w:space="0" w:color="auto"/>
              <w:right w:val="single" w:sz="4" w:space="0" w:color="auto"/>
            </w:tcBorders>
            <w:shd w:val="clear" w:color="auto" w:fill="EDEDED"/>
            <w:hideMark/>
          </w:tcPr>
          <w:p w14:paraId="0F8DF51C"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hAnsi="Calibri" w:cs="Calibri"/>
                <w:b/>
                <w:bCs/>
              </w:rPr>
            </w:pPr>
            <w:r w:rsidRPr="00894313">
              <w:rPr>
                <w:rFonts w:ascii="Calibri" w:eastAsia="Calibri" w:hAnsi="Calibri" w:cs="Calibri"/>
              </w:rPr>
              <w:t>Does the student answer or acknowledge questions or comments expressed by patient?</w:t>
            </w: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5400F28F"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43664B6A"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4667F7D3"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1D9B3D16"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678329E4" w14:textId="77777777" w:rsidR="00111C1F" w:rsidRPr="00894313" w:rsidRDefault="00111C1F" w:rsidP="00267EFB">
            <w:pPr>
              <w:rPr>
                <w:rFonts w:ascii="Calibri" w:eastAsia="Calibri" w:hAnsi="Calibri" w:cs="Calibri"/>
                <w:sz w:val="22"/>
                <w:szCs w:val="22"/>
              </w:rPr>
            </w:pPr>
          </w:p>
        </w:tc>
      </w:tr>
      <w:tr w:rsidR="00111C1F" w14:paraId="088FEFF2" w14:textId="77777777" w:rsidTr="00267EFB">
        <w:trPr>
          <w:trHeight w:val="315"/>
        </w:trPr>
        <w:tc>
          <w:tcPr>
            <w:tcW w:w="7285" w:type="dxa"/>
            <w:tcBorders>
              <w:top w:val="single" w:sz="4" w:space="0" w:color="auto"/>
              <w:left w:val="single" w:sz="4" w:space="0" w:color="auto"/>
              <w:bottom w:val="single" w:sz="4" w:space="0" w:color="auto"/>
              <w:right w:val="single" w:sz="4" w:space="0" w:color="auto"/>
            </w:tcBorders>
            <w:hideMark/>
          </w:tcPr>
          <w:p w14:paraId="2971C704" w14:textId="77777777" w:rsidR="00111C1F" w:rsidRPr="00894313" w:rsidRDefault="00111C1F" w:rsidP="00267EFB">
            <w:pPr>
              <w:pStyle w:val="Default"/>
              <w:tabs>
                <w:tab w:val="left" w:pos="1440"/>
                <w:tab w:val="left" w:pos="2880"/>
                <w:tab w:val="left" w:pos="4320"/>
                <w:tab w:val="left" w:pos="5760"/>
              </w:tabs>
              <w:suppressAutoHyphens/>
              <w:outlineLvl w:val="0"/>
              <w:rPr>
                <w:rFonts w:ascii="Calibri" w:hAnsi="Calibri" w:cs="Calibri"/>
                <w:b/>
                <w:bCs/>
              </w:rPr>
            </w:pPr>
            <w:r w:rsidRPr="00894313">
              <w:rPr>
                <w:rFonts w:ascii="Calibri" w:eastAsia="Calibri" w:hAnsi="Calibri" w:cs="Calibri"/>
              </w:rPr>
              <w:t>Does the student thank the patient for his/her time and cooperation?</w:t>
            </w:r>
          </w:p>
        </w:tc>
        <w:tc>
          <w:tcPr>
            <w:tcW w:w="504" w:type="dxa"/>
            <w:tcBorders>
              <w:top w:val="single" w:sz="4" w:space="0" w:color="auto"/>
              <w:left w:val="single" w:sz="4" w:space="0" w:color="auto"/>
              <w:bottom w:val="single" w:sz="4" w:space="0" w:color="auto"/>
              <w:right w:val="single" w:sz="4" w:space="0" w:color="auto"/>
            </w:tcBorders>
          </w:tcPr>
          <w:p w14:paraId="0CECB9CD"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70A09CAD"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5CA78352"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2165BEFA"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tcPr>
          <w:p w14:paraId="575C3CA8" w14:textId="77777777" w:rsidR="00111C1F" w:rsidRPr="00894313" w:rsidRDefault="00111C1F" w:rsidP="00267EFB">
            <w:pPr>
              <w:rPr>
                <w:rFonts w:ascii="Calibri" w:eastAsia="Calibri" w:hAnsi="Calibri" w:cs="Calibri"/>
                <w:sz w:val="22"/>
                <w:szCs w:val="22"/>
              </w:rPr>
            </w:pPr>
          </w:p>
        </w:tc>
      </w:tr>
      <w:tr w:rsidR="00111C1F" w14:paraId="5A1160DD" w14:textId="77777777" w:rsidTr="00267EFB">
        <w:trPr>
          <w:trHeight w:val="440"/>
        </w:trPr>
        <w:tc>
          <w:tcPr>
            <w:tcW w:w="7285" w:type="dxa"/>
            <w:tcBorders>
              <w:top w:val="single" w:sz="4" w:space="0" w:color="auto"/>
              <w:left w:val="single" w:sz="4" w:space="0" w:color="auto"/>
              <w:bottom w:val="single" w:sz="4" w:space="0" w:color="auto"/>
              <w:right w:val="single" w:sz="4" w:space="0" w:color="auto"/>
            </w:tcBorders>
            <w:shd w:val="clear" w:color="auto" w:fill="EDEDED"/>
            <w:hideMark/>
          </w:tcPr>
          <w:p w14:paraId="14F4D482" w14:textId="77777777" w:rsidR="00111C1F" w:rsidRPr="00894313" w:rsidRDefault="00111C1F" w:rsidP="00267EFB">
            <w:pPr>
              <w:pStyle w:val="Default"/>
              <w:tabs>
                <w:tab w:val="left" w:pos="1440"/>
                <w:tab w:val="left" w:pos="2880"/>
                <w:tab w:val="left" w:pos="4320"/>
                <w:tab w:val="left" w:pos="5760"/>
              </w:tabs>
              <w:suppressAutoHyphens/>
              <w:jc w:val="center"/>
              <w:outlineLvl w:val="0"/>
              <w:rPr>
                <w:rFonts w:ascii="Calibri" w:hAnsi="Calibri" w:cs="Calibri"/>
                <w:b/>
                <w:bCs/>
              </w:rPr>
            </w:pPr>
            <w:r w:rsidRPr="00894313">
              <w:rPr>
                <w:rFonts w:ascii="Calibri" w:eastAsia="Calibri" w:hAnsi="Calibri" w:cs="Calibri"/>
                <w:b/>
                <w:bCs/>
              </w:rPr>
              <w:t>Total Points Per Column</w:t>
            </w: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0F893E8B"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1F3120A2"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3ABD9AED"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16ED5928" w14:textId="77777777" w:rsidR="00111C1F" w:rsidRPr="00894313" w:rsidRDefault="00111C1F" w:rsidP="00267EFB">
            <w:pPr>
              <w:rPr>
                <w:rFonts w:ascii="Calibri" w:eastAsia="Calibri" w:hAnsi="Calibri" w:cs="Calibri"/>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DEDED"/>
          </w:tcPr>
          <w:p w14:paraId="2A820BF4" w14:textId="77777777" w:rsidR="00111C1F" w:rsidRPr="00894313" w:rsidRDefault="00111C1F" w:rsidP="00267EFB">
            <w:pPr>
              <w:rPr>
                <w:rFonts w:ascii="Calibri" w:eastAsia="Calibri" w:hAnsi="Calibri" w:cs="Calibri"/>
                <w:sz w:val="22"/>
                <w:szCs w:val="22"/>
              </w:rPr>
            </w:pPr>
          </w:p>
        </w:tc>
      </w:tr>
      <w:tr w:rsidR="00111C1F" w14:paraId="6C055BAF" w14:textId="77777777" w:rsidTr="00267EFB">
        <w:trPr>
          <w:trHeight w:val="440"/>
        </w:trPr>
        <w:tc>
          <w:tcPr>
            <w:tcW w:w="7285" w:type="dxa"/>
            <w:tcBorders>
              <w:top w:val="single" w:sz="4" w:space="0" w:color="auto"/>
              <w:left w:val="single" w:sz="4" w:space="0" w:color="auto"/>
              <w:bottom w:val="single" w:sz="4" w:space="0" w:color="auto"/>
              <w:right w:val="single" w:sz="4" w:space="0" w:color="auto"/>
            </w:tcBorders>
            <w:hideMark/>
          </w:tcPr>
          <w:p w14:paraId="67BDD43A" w14:textId="77777777" w:rsidR="00111C1F" w:rsidRPr="00894313" w:rsidRDefault="00111C1F" w:rsidP="00267EFB">
            <w:pPr>
              <w:pStyle w:val="Default"/>
              <w:tabs>
                <w:tab w:val="left" w:pos="1440"/>
                <w:tab w:val="left" w:pos="2880"/>
                <w:tab w:val="left" w:pos="4320"/>
                <w:tab w:val="left" w:pos="5760"/>
              </w:tabs>
              <w:suppressAutoHyphens/>
              <w:jc w:val="center"/>
              <w:outlineLvl w:val="0"/>
              <w:rPr>
                <w:rFonts w:ascii="Calibri" w:eastAsia="Calibri" w:hAnsi="Calibri" w:cs="Calibri"/>
                <w:b/>
                <w:bCs/>
              </w:rPr>
            </w:pPr>
            <w:r w:rsidRPr="00894313">
              <w:rPr>
                <w:rFonts w:ascii="Calibri" w:eastAsia="Calibri" w:hAnsi="Calibri" w:cs="Calibri"/>
                <w:b/>
                <w:bCs/>
              </w:rPr>
              <w:t>Total Score</w:t>
            </w:r>
          </w:p>
        </w:tc>
        <w:tc>
          <w:tcPr>
            <w:tcW w:w="2520" w:type="dxa"/>
            <w:gridSpan w:val="5"/>
            <w:tcBorders>
              <w:top w:val="single" w:sz="4" w:space="0" w:color="auto"/>
              <w:left w:val="single" w:sz="4" w:space="0" w:color="auto"/>
              <w:bottom w:val="single" w:sz="4" w:space="0" w:color="auto"/>
              <w:right w:val="single" w:sz="4" w:space="0" w:color="auto"/>
            </w:tcBorders>
            <w:hideMark/>
          </w:tcPr>
          <w:p w14:paraId="78839C05" w14:textId="77777777" w:rsidR="00111C1F" w:rsidRPr="00894313" w:rsidRDefault="00111C1F" w:rsidP="00267EFB">
            <w:pPr>
              <w:rPr>
                <w:rFonts w:ascii="Calibri" w:eastAsia="Arial Unicode MS" w:hAnsi="Calibri" w:cs="Calibri"/>
                <w:sz w:val="22"/>
                <w:szCs w:val="22"/>
              </w:rPr>
            </w:pPr>
            <w:r w:rsidRPr="00894313">
              <w:rPr>
                <w:rFonts w:ascii="Calibri" w:eastAsia="Calibri" w:hAnsi="Calibri" w:cs="Calibri"/>
                <w:sz w:val="22"/>
                <w:szCs w:val="22"/>
              </w:rPr>
              <w:t xml:space="preserve">                             / 40</w:t>
            </w:r>
          </w:p>
        </w:tc>
      </w:tr>
    </w:tbl>
    <w:p w14:paraId="249B29C2" w14:textId="77777777" w:rsidR="00111C1F" w:rsidRPr="00C35811" w:rsidRDefault="00111C1F" w:rsidP="00111C1F">
      <w:pPr>
        <w:pStyle w:val="Body"/>
        <w:jc w:val="both"/>
        <w:rPr>
          <w:rFonts w:ascii="Calibri" w:hAnsi="Calibri"/>
          <w:b/>
          <w:bCs/>
        </w:rPr>
      </w:pPr>
    </w:p>
    <w:p w14:paraId="6F9DC194" w14:textId="77777777" w:rsidR="00111C1F" w:rsidRDefault="00111C1F" w:rsidP="00111C1F">
      <w:pPr>
        <w:rPr>
          <w:rFonts w:ascii="Calibri" w:hAnsi="Calibri"/>
        </w:rPr>
      </w:pPr>
      <w:r>
        <w:rPr>
          <w:rFonts w:ascii="Calibri" w:hAnsi="Calibri"/>
        </w:rPr>
        <w:t xml:space="preserve">Preceptor </w:t>
      </w:r>
      <w:r w:rsidRPr="00C35811">
        <w:rPr>
          <w:rFonts w:ascii="Calibri" w:hAnsi="Calibri"/>
        </w:rPr>
        <w:t>Comments:</w:t>
      </w:r>
      <w:r>
        <w:rPr>
          <w:rFonts w:ascii="Calibri" w:hAnsi="Calibri"/>
        </w:rPr>
        <w:t xml:space="preserve"> ___________________________________________________________</w:t>
      </w:r>
    </w:p>
    <w:p w14:paraId="12183D42" w14:textId="77777777" w:rsidR="00111C1F" w:rsidRPr="00C35811" w:rsidRDefault="00111C1F" w:rsidP="00111C1F">
      <w:pPr>
        <w:rPr>
          <w:rFonts w:ascii="Calibri" w:hAnsi="Calibri"/>
        </w:rPr>
      </w:pPr>
      <w:r>
        <w:rPr>
          <w:rFonts w:ascii="Calibri" w:hAnsi="Calibri"/>
        </w:rPr>
        <w:t>______________________________________________________________________________</w:t>
      </w:r>
    </w:p>
    <w:p w14:paraId="46F2D56F" w14:textId="77777777" w:rsidR="00111C1F" w:rsidRDefault="00111C1F" w:rsidP="00111C1F">
      <w:pPr>
        <w:rPr>
          <w:rFonts w:ascii="Calibri" w:hAnsi="Calibri"/>
        </w:rPr>
      </w:pPr>
    </w:p>
    <w:p w14:paraId="6CF2CF99" w14:textId="77777777" w:rsidR="00111C1F" w:rsidRPr="00C35811" w:rsidRDefault="00111C1F" w:rsidP="00111C1F">
      <w:pPr>
        <w:rPr>
          <w:rFonts w:ascii="Calibri" w:hAnsi="Calibri"/>
        </w:rPr>
      </w:pPr>
      <w:r w:rsidRPr="00C35811">
        <w:rPr>
          <w:rFonts w:ascii="Calibri" w:hAnsi="Calibri"/>
        </w:rPr>
        <w:t>Site Supervisor Signature &amp; Date: ____________________</w:t>
      </w:r>
      <w:r>
        <w:rPr>
          <w:rFonts w:ascii="Calibri" w:hAnsi="Calibri"/>
        </w:rPr>
        <w:t>________</w:t>
      </w:r>
      <w:r w:rsidRPr="00C35811">
        <w:rPr>
          <w:rFonts w:ascii="Calibri" w:hAnsi="Calibri"/>
        </w:rPr>
        <w:t xml:space="preserve">______________________  </w:t>
      </w:r>
    </w:p>
    <w:p w14:paraId="3A131D57" w14:textId="77777777" w:rsidR="00111C1F" w:rsidRDefault="00111C1F" w:rsidP="00111C1F">
      <w:pPr>
        <w:rPr>
          <w:rFonts w:ascii="Calibri" w:hAnsi="Calibri"/>
        </w:rPr>
      </w:pPr>
    </w:p>
    <w:p w14:paraId="0A5956B8" w14:textId="77777777" w:rsidR="00111C1F" w:rsidRDefault="00111C1F" w:rsidP="00111C1F">
      <w:pPr>
        <w:rPr>
          <w:rFonts w:ascii="Calibri" w:hAnsi="Calibri"/>
        </w:rPr>
      </w:pPr>
      <w:r w:rsidRPr="00C35811">
        <w:rPr>
          <w:rFonts w:ascii="Calibri" w:hAnsi="Calibri"/>
        </w:rPr>
        <w:t>Student Comments:</w:t>
      </w:r>
      <w:r>
        <w:rPr>
          <w:rFonts w:ascii="Calibri" w:hAnsi="Calibri"/>
        </w:rPr>
        <w:t xml:space="preserve"> _____________________________________________________________</w:t>
      </w:r>
    </w:p>
    <w:p w14:paraId="20608898" w14:textId="77777777" w:rsidR="00111C1F" w:rsidRPr="00C35811" w:rsidRDefault="00111C1F" w:rsidP="00111C1F">
      <w:pPr>
        <w:rPr>
          <w:rFonts w:ascii="Calibri" w:hAnsi="Calibri"/>
        </w:rPr>
      </w:pPr>
      <w:r>
        <w:rPr>
          <w:rFonts w:ascii="Calibri" w:hAnsi="Calibri"/>
        </w:rPr>
        <w:t>______________________________________________________________________________</w:t>
      </w:r>
    </w:p>
    <w:p w14:paraId="3264E817" w14:textId="77777777" w:rsidR="00111C1F" w:rsidRDefault="00111C1F" w:rsidP="00111C1F">
      <w:pPr>
        <w:rPr>
          <w:rFonts w:ascii="Calibri" w:hAnsi="Calibri"/>
        </w:rPr>
      </w:pPr>
    </w:p>
    <w:p w14:paraId="64288F06" w14:textId="77777777" w:rsidR="00111C1F" w:rsidRDefault="00111C1F" w:rsidP="00111C1F">
      <w:pPr>
        <w:rPr>
          <w:rFonts w:ascii="Calibri" w:hAnsi="Calibri"/>
        </w:rPr>
      </w:pPr>
      <w:r w:rsidRPr="00C35811">
        <w:rPr>
          <w:rFonts w:ascii="Calibri" w:hAnsi="Calibri"/>
        </w:rPr>
        <w:t>Student Signature &amp; Date: ________________________________</w:t>
      </w:r>
      <w:r>
        <w:rPr>
          <w:rFonts w:ascii="Calibri" w:hAnsi="Calibri"/>
        </w:rPr>
        <w:t>____________________</w:t>
      </w:r>
      <w:r w:rsidRPr="00C35811">
        <w:rPr>
          <w:rFonts w:ascii="Calibri" w:hAnsi="Calibri"/>
        </w:rPr>
        <w:t>____</w:t>
      </w:r>
    </w:p>
    <w:p w14:paraId="0303BCC3" w14:textId="77777777" w:rsidR="00111C1F" w:rsidRDefault="00111C1F" w:rsidP="00111C1F">
      <w:pPr>
        <w:rPr>
          <w:rFonts w:ascii="Calibri" w:hAnsi="Calibri"/>
        </w:rPr>
      </w:pPr>
    </w:p>
    <w:p w14:paraId="416D47AD" w14:textId="77777777" w:rsidR="00111C1F" w:rsidRPr="00C35811" w:rsidRDefault="00111C1F" w:rsidP="00111C1F">
      <w:pPr>
        <w:jc w:val="center"/>
        <w:rPr>
          <w:rFonts w:ascii="Calibri" w:hAnsi="Calibri"/>
        </w:rPr>
      </w:pPr>
      <w:r>
        <w:rPr>
          <w:rFonts w:ascii="Calibri" w:hAnsi="Calibri"/>
          <w:b/>
        </w:rPr>
        <w:lastRenderedPageBreak/>
        <w:t>Dietetic Technician Practicum</w:t>
      </w:r>
      <w:r w:rsidRPr="00C35811">
        <w:rPr>
          <w:rFonts w:ascii="Calibri" w:hAnsi="Calibri"/>
          <w:b/>
        </w:rPr>
        <w:t xml:space="preserve"> – HNTR 2903</w:t>
      </w:r>
      <w:r w:rsidRPr="00C35811">
        <w:rPr>
          <w:rFonts w:ascii="Calibri" w:hAnsi="Calibri"/>
        </w:rPr>
        <w:br/>
        <w:t xml:space="preserve">Student Evaluation by </w:t>
      </w:r>
      <w:r>
        <w:rPr>
          <w:rFonts w:ascii="Calibri" w:hAnsi="Calibri"/>
        </w:rPr>
        <w:t>Community Site Preceptor</w:t>
      </w:r>
    </w:p>
    <w:p w14:paraId="18639297" w14:textId="77777777" w:rsidR="00111C1F" w:rsidRPr="00C35811" w:rsidRDefault="00111C1F" w:rsidP="00111C1F">
      <w:pPr>
        <w:rPr>
          <w:rFonts w:ascii="Calibri" w:hAnsi="Calibri"/>
        </w:rPr>
      </w:pPr>
      <w:r w:rsidRPr="00C35811">
        <w:rPr>
          <w:rFonts w:ascii="Calibri" w:hAnsi="Calibri"/>
        </w:rPr>
        <w:t xml:space="preserve">Student </w:t>
      </w:r>
      <w:proofErr w:type="gramStart"/>
      <w:r w:rsidRPr="00C35811">
        <w:rPr>
          <w:rFonts w:ascii="Calibri" w:hAnsi="Calibri"/>
        </w:rPr>
        <w:t>Name: _</w:t>
      </w:r>
      <w:proofErr w:type="gramEnd"/>
      <w:r w:rsidRPr="00C35811">
        <w:rPr>
          <w:rFonts w:ascii="Calibri" w:hAnsi="Calibri"/>
        </w:rPr>
        <w:t>________________________________</w:t>
      </w:r>
      <w:r w:rsidRPr="00C35811">
        <w:rPr>
          <w:rFonts w:ascii="Calibri" w:hAnsi="Calibri"/>
        </w:rPr>
        <w:tab/>
        <w:t>Date: ______________</w:t>
      </w:r>
    </w:p>
    <w:p w14:paraId="3EFB7410" w14:textId="77777777" w:rsidR="00111C1F" w:rsidRPr="00C35811" w:rsidRDefault="00111C1F" w:rsidP="00111C1F">
      <w:pPr>
        <w:rPr>
          <w:rFonts w:ascii="Calibri" w:hAnsi="Calibri"/>
        </w:rPr>
      </w:pPr>
    </w:p>
    <w:p w14:paraId="4FA04F0C" w14:textId="77777777" w:rsidR="00111C1F" w:rsidRDefault="00111C1F" w:rsidP="00111C1F">
      <w:pPr>
        <w:pStyle w:val="Body"/>
        <w:rPr>
          <w:rFonts w:ascii="Calibri" w:hAnsi="Calibri" w:cs="Calibri"/>
          <w:sz w:val="22"/>
          <w:szCs w:val="22"/>
        </w:rPr>
      </w:pPr>
      <w:r>
        <w:rPr>
          <w:rStyle w:val="PageNumber"/>
          <w:rFonts w:ascii="Calibri" w:hAnsi="Calibri" w:cs="Calibri"/>
          <w:sz w:val="22"/>
          <w:szCs w:val="22"/>
        </w:rPr>
        <w:t xml:space="preserve">Consider how the student performed while in rotation. </w:t>
      </w:r>
      <w:r>
        <w:rPr>
          <w:rFonts w:ascii="Calibri" w:hAnsi="Calibri" w:cs="Calibri"/>
          <w:sz w:val="22"/>
          <w:szCs w:val="22"/>
        </w:rPr>
        <w:t xml:space="preserve">Use the scale below to evaluate the student during one of their last </w:t>
      </w:r>
      <w:proofErr w:type="gramStart"/>
      <w:r>
        <w:rPr>
          <w:rFonts w:ascii="Calibri" w:hAnsi="Calibri" w:cs="Calibri"/>
          <w:sz w:val="22"/>
          <w:szCs w:val="22"/>
        </w:rPr>
        <w:t>interviewing</w:t>
      </w:r>
      <w:proofErr w:type="gramEnd"/>
      <w:r>
        <w:rPr>
          <w:rFonts w:ascii="Calibri" w:hAnsi="Calibri" w:cs="Calibri"/>
          <w:sz w:val="22"/>
          <w:szCs w:val="22"/>
        </w:rPr>
        <w:t xml:space="preserve"> sessions. This evaluation is used as Program Benchmark and students must receive a 76% (40/52) or higher to pass. </w:t>
      </w:r>
    </w:p>
    <w:p w14:paraId="540552E7" w14:textId="77777777" w:rsidR="00111C1F" w:rsidRDefault="00111C1F" w:rsidP="00111C1F">
      <w:pPr>
        <w:pStyle w:val="Body"/>
        <w:rPr>
          <w:rFonts w:ascii="Calibri" w:hAnsi="Calibri" w:cs="Calibri"/>
          <w:sz w:val="22"/>
          <w:szCs w:val="22"/>
        </w:rPr>
      </w:pPr>
    </w:p>
    <w:p w14:paraId="6B4A560F" w14:textId="77777777" w:rsidR="00111C1F" w:rsidRDefault="00111C1F" w:rsidP="00111C1F">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w:t>
      </w:r>
      <w:proofErr w:type="gramStart"/>
      <w:r>
        <w:rPr>
          <w:rFonts w:ascii="Calibri" w:hAnsi="Calibri" w:cs="Calibri"/>
          <w:sz w:val="22"/>
          <w:szCs w:val="22"/>
        </w:rPr>
        <w:t>criterion</w:t>
      </w:r>
      <w:proofErr w:type="gramEnd"/>
      <w:r>
        <w:rPr>
          <w:rFonts w:ascii="Calibri" w:hAnsi="Calibri" w:cs="Calibri"/>
          <w:sz w:val="22"/>
          <w:szCs w:val="22"/>
        </w:rPr>
        <w:t xml:space="preserve">: </w:t>
      </w:r>
    </w:p>
    <w:p w14:paraId="1DD47E1A"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7BF680A3"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3AB1DB36"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543372F8"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54CE7174" w14:textId="77777777" w:rsidR="00111C1F" w:rsidRDefault="00111C1F" w:rsidP="00111C1F">
      <w:pPr>
        <w:pStyle w:val="NormalWeb"/>
        <w:numPr>
          <w:ilvl w:val="0"/>
          <w:numId w:val="14"/>
        </w:numPr>
        <w:spacing w:before="0" w:beforeAutospacing="0" w:after="0" w:afterAutospacing="0"/>
        <w:rPr>
          <w:rFonts w:ascii="Calibri" w:hAnsi="Calibri" w:cs="Calibri"/>
          <w:sz w:val="22"/>
          <w:szCs w:val="22"/>
        </w:rPr>
      </w:pPr>
      <w:r>
        <w:rPr>
          <w:rFonts w:ascii="Calibri" w:hAnsi="Calibri" w:cs="Calibri"/>
          <w:b/>
          <w:bCs/>
          <w:sz w:val="22"/>
          <w:szCs w:val="22"/>
        </w:rPr>
        <w:t>N/A:</w:t>
      </w:r>
      <w:r>
        <w:rPr>
          <w:rFonts w:ascii="Calibri" w:hAnsi="Calibri" w:cs="Calibri"/>
          <w:sz w:val="22"/>
          <w:szCs w:val="22"/>
        </w:rPr>
        <w:t xml:space="preserve"> No rating possible; inadequate opportunity to observe, not able to judge, not applicable</w:t>
      </w:r>
    </w:p>
    <w:p w14:paraId="0EE3556C" w14:textId="77777777" w:rsidR="00111C1F" w:rsidRPr="00C35811" w:rsidRDefault="00111C1F" w:rsidP="00111C1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533"/>
        <w:gridCol w:w="446"/>
        <w:gridCol w:w="620"/>
        <w:gridCol w:w="533"/>
        <w:gridCol w:w="1443"/>
      </w:tblGrid>
      <w:tr w:rsidR="00111C1F" w:rsidRPr="00C35811" w14:paraId="12C4C03C" w14:textId="77777777" w:rsidTr="00267EFB">
        <w:tc>
          <w:tcPr>
            <w:tcW w:w="5925" w:type="dxa"/>
            <w:shd w:val="clear" w:color="auto" w:fill="FFFFFF"/>
          </w:tcPr>
          <w:p w14:paraId="4250C163" w14:textId="77777777" w:rsidR="00111C1F" w:rsidRPr="00894313" w:rsidRDefault="00111C1F" w:rsidP="00267EFB">
            <w:pPr>
              <w:rPr>
                <w:rFonts w:ascii="Calibri" w:eastAsia="Calibri" w:hAnsi="Calibri"/>
                <w:b/>
                <w:bCs/>
              </w:rPr>
            </w:pPr>
            <w:r w:rsidRPr="00894313">
              <w:rPr>
                <w:rFonts w:ascii="Calibri" w:eastAsia="Calibri" w:hAnsi="Calibri"/>
                <w:bCs/>
              </w:rPr>
              <w:t>Items</w:t>
            </w:r>
          </w:p>
        </w:tc>
        <w:tc>
          <w:tcPr>
            <w:tcW w:w="540" w:type="dxa"/>
            <w:shd w:val="clear" w:color="auto" w:fill="FFFFFF"/>
          </w:tcPr>
          <w:p w14:paraId="2F17D2CD" w14:textId="77777777" w:rsidR="00111C1F" w:rsidRPr="00894313" w:rsidRDefault="00111C1F" w:rsidP="00267EFB">
            <w:pPr>
              <w:jc w:val="center"/>
              <w:rPr>
                <w:rFonts w:ascii="Calibri" w:eastAsia="Calibri" w:hAnsi="Calibri"/>
                <w:b/>
                <w:bCs/>
              </w:rPr>
            </w:pPr>
            <w:r w:rsidRPr="00894313">
              <w:rPr>
                <w:rFonts w:ascii="Calibri" w:eastAsia="Calibri" w:hAnsi="Calibri"/>
                <w:b/>
                <w:bCs/>
              </w:rPr>
              <w:t>4</w:t>
            </w:r>
          </w:p>
        </w:tc>
        <w:tc>
          <w:tcPr>
            <w:tcW w:w="450" w:type="dxa"/>
            <w:shd w:val="clear" w:color="auto" w:fill="FFFFFF"/>
          </w:tcPr>
          <w:p w14:paraId="3FFEC229" w14:textId="77777777" w:rsidR="00111C1F" w:rsidRPr="00894313" w:rsidRDefault="00111C1F" w:rsidP="00267EFB">
            <w:pPr>
              <w:jc w:val="center"/>
              <w:rPr>
                <w:rFonts w:ascii="Calibri" w:eastAsia="Calibri" w:hAnsi="Calibri"/>
                <w:b/>
                <w:bCs/>
              </w:rPr>
            </w:pPr>
            <w:r w:rsidRPr="00894313">
              <w:rPr>
                <w:rFonts w:ascii="Calibri" w:eastAsia="Calibri" w:hAnsi="Calibri"/>
                <w:b/>
                <w:bCs/>
              </w:rPr>
              <w:t>3</w:t>
            </w:r>
          </w:p>
        </w:tc>
        <w:tc>
          <w:tcPr>
            <w:tcW w:w="630" w:type="dxa"/>
            <w:shd w:val="clear" w:color="auto" w:fill="FFFFFF"/>
          </w:tcPr>
          <w:p w14:paraId="2B6B87DF" w14:textId="77777777" w:rsidR="00111C1F" w:rsidRPr="00894313" w:rsidRDefault="00111C1F" w:rsidP="00267EFB">
            <w:pPr>
              <w:jc w:val="center"/>
              <w:rPr>
                <w:rFonts w:ascii="Calibri" w:eastAsia="Calibri" w:hAnsi="Calibri"/>
                <w:b/>
                <w:bCs/>
              </w:rPr>
            </w:pPr>
            <w:r w:rsidRPr="00894313">
              <w:rPr>
                <w:rFonts w:ascii="Calibri" w:eastAsia="Calibri" w:hAnsi="Calibri"/>
                <w:b/>
                <w:bCs/>
              </w:rPr>
              <w:t>2</w:t>
            </w:r>
          </w:p>
        </w:tc>
        <w:tc>
          <w:tcPr>
            <w:tcW w:w="540" w:type="dxa"/>
            <w:shd w:val="clear" w:color="auto" w:fill="FFFFFF"/>
          </w:tcPr>
          <w:p w14:paraId="57483BD8" w14:textId="77777777" w:rsidR="00111C1F" w:rsidRPr="00894313" w:rsidRDefault="00111C1F" w:rsidP="00267EFB">
            <w:pPr>
              <w:jc w:val="center"/>
              <w:rPr>
                <w:rFonts w:ascii="Calibri" w:eastAsia="Calibri" w:hAnsi="Calibri"/>
                <w:b/>
                <w:bCs/>
              </w:rPr>
            </w:pPr>
            <w:r w:rsidRPr="00894313">
              <w:rPr>
                <w:rFonts w:ascii="Calibri" w:eastAsia="Calibri" w:hAnsi="Calibri"/>
                <w:b/>
                <w:bCs/>
              </w:rPr>
              <w:t>1</w:t>
            </w:r>
          </w:p>
        </w:tc>
        <w:tc>
          <w:tcPr>
            <w:tcW w:w="1473" w:type="dxa"/>
            <w:shd w:val="clear" w:color="auto" w:fill="FFFFFF"/>
          </w:tcPr>
          <w:p w14:paraId="092CB267" w14:textId="77777777" w:rsidR="00111C1F" w:rsidRPr="00894313" w:rsidRDefault="00111C1F" w:rsidP="00267EFB">
            <w:pPr>
              <w:jc w:val="center"/>
              <w:rPr>
                <w:rFonts w:ascii="Calibri" w:eastAsia="Calibri" w:hAnsi="Calibri"/>
                <w:b/>
                <w:bCs/>
              </w:rPr>
            </w:pPr>
            <w:r w:rsidRPr="00894313">
              <w:rPr>
                <w:rFonts w:ascii="Calibri" w:eastAsia="Calibri" w:hAnsi="Calibri"/>
                <w:b/>
                <w:bCs/>
              </w:rPr>
              <w:t>N/A</w:t>
            </w:r>
          </w:p>
        </w:tc>
      </w:tr>
      <w:tr w:rsidR="00111C1F" w:rsidRPr="00C35811" w14:paraId="31767F30" w14:textId="77777777" w:rsidTr="00267EFB">
        <w:tc>
          <w:tcPr>
            <w:tcW w:w="5925" w:type="dxa"/>
            <w:shd w:val="clear" w:color="auto" w:fill="EDEDED"/>
          </w:tcPr>
          <w:p w14:paraId="210F74B9"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A. Followed instruction</w:t>
            </w:r>
            <w:r>
              <w:rPr>
                <w:rFonts w:ascii="Calibri" w:eastAsia="Calibri" w:hAnsi="Calibri" w:cs="Times"/>
              </w:rPr>
              <w:t>s</w:t>
            </w:r>
            <w:r w:rsidRPr="00894313">
              <w:rPr>
                <w:rFonts w:ascii="Calibri" w:eastAsia="Calibri" w:hAnsi="Calibri" w:cs="Times"/>
              </w:rPr>
              <w:t xml:space="preserve"> accurately</w:t>
            </w:r>
          </w:p>
        </w:tc>
        <w:tc>
          <w:tcPr>
            <w:tcW w:w="540" w:type="dxa"/>
            <w:shd w:val="clear" w:color="auto" w:fill="EDEDED"/>
          </w:tcPr>
          <w:p w14:paraId="68FD9626" w14:textId="77777777" w:rsidR="00111C1F" w:rsidRPr="00894313" w:rsidRDefault="00111C1F" w:rsidP="00267EFB">
            <w:pPr>
              <w:rPr>
                <w:rFonts w:ascii="Calibri" w:eastAsia="Calibri" w:hAnsi="Calibri"/>
              </w:rPr>
            </w:pPr>
          </w:p>
        </w:tc>
        <w:tc>
          <w:tcPr>
            <w:tcW w:w="450" w:type="dxa"/>
            <w:shd w:val="clear" w:color="auto" w:fill="EDEDED"/>
          </w:tcPr>
          <w:p w14:paraId="637631CE" w14:textId="77777777" w:rsidR="00111C1F" w:rsidRPr="00894313" w:rsidRDefault="00111C1F" w:rsidP="00267EFB">
            <w:pPr>
              <w:rPr>
                <w:rFonts w:ascii="Calibri" w:eastAsia="Calibri" w:hAnsi="Calibri"/>
              </w:rPr>
            </w:pPr>
          </w:p>
        </w:tc>
        <w:tc>
          <w:tcPr>
            <w:tcW w:w="630" w:type="dxa"/>
            <w:shd w:val="clear" w:color="auto" w:fill="EDEDED"/>
          </w:tcPr>
          <w:p w14:paraId="48618B4B" w14:textId="77777777" w:rsidR="00111C1F" w:rsidRPr="00894313" w:rsidRDefault="00111C1F" w:rsidP="00267EFB">
            <w:pPr>
              <w:rPr>
                <w:rFonts w:ascii="Calibri" w:eastAsia="Calibri" w:hAnsi="Calibri"/>
              </w:rPr>
            </w:pPr>
          </w:p>
        </w:tc>
        <w:tc>
          <w:tcPr>
            <w:tcW w:w="540" w:type="dxa"/>
            <w:shd w:val="clear" w:color="auto" w:fill="EDEDED"/>
          </w:tcPr>
          <w:p w14:paraId="6129A5D1" w14:textId="77777777" w:rsidR="00111C1F" w:rsidRPr="00894313" w:rsidRDefault="00111C1F" w:rsidP="00267EFB">
            <w:pPr>
              <w:rPr>
                <w:rFonts w:ascii="Calibri" w:eastAsia="Calibri" w:hAnsi="Calibri"/>
              </w:rPr>
            </w:pPr>
          </w:p>
        </w:tc>
        <w:tc>
          <w:tcPr>
            <w:tcW w:w="1473" w:type="dxa"/>
            <w:shd w:val="clear" w:color="auto" w:fill="EDEDED"/>
          </w:tcPr>
          <w:p w14:paraId="15CB4082" w14:textId="77777777" w:rsidR="00111C1F" w:rsidRPr="00894313" w:rsidRDefault="00111C1F" w:rsidP="00267EFB">
            <w:pPr>
              <w:rPr>
                <w:rFonts w:ascii="Calibri" w:eastAsia="Calibri" w:hAnsi="Calibri"/>
              </w:rPr>
            </w:pPr>
          </w:p>
        </w:tc>
      </w:tr>
      <w:tr w:rsidR="00111C1F" w:rsidRPr="00C35811" w14:paraId="7C5B5C25" w14:textId="77777777" w:rsidTr="00267EFB">
        <w:tc>
          <w:tcPr>
            <w:tcW w:w="9558" w:type="dxa"/>
            <w:gridSpan w:val="6"/>
            <w:shd w:val="clear" w:color="auto" w:fill="FFFFFF"/>
          </w:tcPr>
          <w:p w14:paraId="29FA249D"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5AEB5B4D" w14:textId="77777777" w:rsidTr="00267EFB">
        <w:tc>
          <w:tcPr>
            <w:tcW w:w="5925" w:type="dxa"/>
            <w:shd w:val="clear" w:color="auto" w:fill="EDEDED"/>
          </w:tcPr>
          <w:p w14:paraId="57EAF1B9" w14:textId="77777777" w:rsidR="00111C1F" w:rsidRPr="00894313" w:rsidRDefault="00111C1F" w:rsidP="00267EFB">
            <w:pPr>
              <w:rPr>
                <w:rFonts w:ascii="Calibri" w:eastAsia="Calibri" w:hAnsi="Calibri"/>
                <w:b/>
                <w:bCs/>
              </w:rPr>
            </w:pPr>
            <w:r w:rsidRPr="00894313">
              <w:rPr>
                <w:rFonts w:ascii="Calibri" w:eastAsia="Calibri" w:hAnsi="Calibri" w:cs="Times"/>
              </w:rPr>
              <w:t>B. Completed assignments on time</w:t>
            </w:r>
          </w:p>
        </w:tc>
        <w:tc>
          <w:tcPr>
            <w:tcW w:w="540" w:type="dxa"/>
            <w:shd w:val="clear" w:color="auto" w:fill="EDEDED"/>
          </w:tcPr>
          <w:p w14:paraId="6B4830D4" w14:textId="77777777" w:rsidR="00111C1F" w:rsidRPr="00894313" w:rsidRDefault="00111C1F" w:rsidP="00267EFB">
            <w:pPr>
              <w:rPr>
                <w:rFonts w:ascii="Calibri" w:eastAsia="Calibri" w:hAnsi="Calibri"/>
              </w:rPr>
            </w:pPr>
          </w:p>
        </w:tc>
        <w:tc>
          <w:tcPr>
            <w:tcW w:w="450" w:type="dxa"/>
            <w:shd w:val="clear" w:color="auto" w:fill="EDEDED"/>
          </w:tcPr>
          <w:p w14:paraId="4B862110" w14:textId="77777777" w:rsidR="00111C1F" w:rsidRPr="00894313" w:rsidRDefault="00111C1F" w:rsidP="00267EFB">
            <w:pPr>
              <w:rPr>
                <w:rFonts w:ascii="Calibri" w:eastAsia="Calibri" w:hAnsi="Calibri"/>
              </w:rPr>
            </w:pPr>
          </w:p>
        </w:tc>
        <w:tc>
          <w:tcPr>
            <w:tcW w:w="630" w:type="dxa"/>
            <w:shd w:val="clear" w:color="auto" w:fill="EDEDED"/>
          </w:tcPr>
          <w:p w14:paraId="73AF39F4" w14:textId="77777777" w:rsidR="00111C1F" w:rsidRPr="00894313" w:rsidRDefault="00111C1F" w:rsidP="00267EFB">
            <w:pPr>
              <w:rPr>
                <w:rFonts w:ascii="Calibri" w:eastAsia="Calibri" w:hAnsi="Calibri"/>
              </w:rPr>
            </w:pPr>
          </w:p>
        </w:tc>
        <w:tc>
          <w:tcPr>
            <w:tcW w:w="540" w:type="dxa"/>
            <w:shd w:val="clear" w:color="auto" w:fill="EDEDED"/>
          </w:tcPr>
          <w:p w14:paraId="244F28FF" w14:textId="77777777" w:rsidR="00111C1F" w:rsidRPr="00894313" w:rsidRDefault="00111C1F" w:rsidP="00267EFB">
            <w:pPr>
              <w:rPr>
                <w:rFonts w:ascii="Calibri" w:eastAsia="Calibri" w:hAnsi="Calibri"/>
              </w:rPr>
            </w:pPr>
          </w:p>
        </w:tc>
        <w:tc>
          <w:tcPr>
            <w:tcW w:w="1473" w:type="dxa"/>
            <w:shd w:val="clear" w:color="auto" w:fill="EDEDED"/>
          </w:tcPr>
          <w:p w14:paraId="0BE49316" w14:textId="77777777" w:rsidR="00111C1F" w:rsidRPr="00894313" w:rsidRDefault="00111C1F" w:rsidP="00267EFB">
            <w:pPr>
              <w:rPr>
                <w:rFonts w:ascii="Calibri" w:eastAsia="Calibri" w:hAnsi="Calibri"/>
              </w:rPr>
            </w:pPr>
          </w:p>
        </w:tc>
      </w:tr>
      <w:tr w:rsidR="00111C1F" w:rsidRPr="00C35811" w14:paraId="1FDAF763" w14:textId="77777777" w:rsidTr="00267EFB">
        <w:tc>
          <w:tcPr>
            <w:tcW w:w="9558" w:type="dxa"/>
            <w:gridSpan w:val="6"/>
            <w:shd w:val="clear" w:color="auto" w:fill="FFFFFF"/>
          </w:tcPr>
          <w:p w14:paraId="121A8E8A"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26F00571" w14:textId="77777777" w:rsidTr="00267EFB">
        <w:trPr>
          <w:trHeight w:val="179"/>
        </w:trPr>
        <w:tc>
          <w:tcPr>
            <w:tcW w:w="5925" w:type="dxa"/>
            <w:shd w:val="clear" w:color="auto" w:fill="EDEDED"/>
          </w:tcPr>
          <w:p w14:paraId="2E514DBC" w14:textId="77777777" w:rsidR="00111C1F" w:rsidRPr="00894313" w:rsidRDefault="00111C1F" w:rsidP="00267EFB">
            <w:pPr>
              <w:rPr>
                <w:rFonts w:ascii="Calibri" w:eastAsia="Calibri" w:hAnsi="Calibri"/>
                <w:b/>
                <w:bCs/>
              </w:rPr>
            </w:pPr>
            <w:r w:rsidRPr="00894313">
              <w:rPr>
                <w:rFonts w:ascii="Calibri" w:eastAsia="Calibri" w:hAnsi="Calibri" w:cs="Times"/>
              </w:rPr>
              <w:t>C. Uses clear and effective oral communication</w:t>
            </w:r>
          </w:p>
        </w:tc>
        <w:tc>
          <w:tcPr>
            <w:tcW w:w="540" w:type="dxa"/>
            <w:shd w:val="clear" w:color="auto" w:fill="EDEDED"/>
          </w:tcPr>
          <w:p w14:paraId="001FE4B1" w14:textId="77777777" w:rsidR="00111C1F" w:rsidRPr="00894313" w:rsidRDefault="00111C1F" w:rsidP="00267EFB">
            <w:pPr>
              <w:rPr>
                <w:rFonts w:ascii="Calibri" w:eastAsia="Calibri" w:hAnsi="Calibri"/>
              </w:rPr>
            </w:pPr>
          </w:p>
        </w:tc>
        <w:tc>
          <w:tcPr>
            <w:tcW w:w="450" w:type="dxa"/>
            <w:shd w:val="clear" w:color="auto" w:fill="EDEDED"/>
          </w:tcPr>
          <w:p w14:paraId="62950109" w14:textId="77777777" w:rsidR="00111C1F" w:rsidRPr="00894313" w:rsidRDefault="00111C1F" w:rsidP="00267EFB">
            <w:pPr>
              <w:rPr>
                <w:rFonts w:ascii="Calibri" w:eastAsia="Calibri" w:hAnsi="Calibri"/>
              </w:rPr>
            </w:pPr>
          </w:p>
        </w:tc>
        <w:tc>
          <w:tcPr>
            <w:tcW w:w="630" w:type="dxa"/>
            <w:shd w:val="clear" w:color="auto" w:fill="EDEDED"/>
          </w:tcPr>
          <w:p w14:paraId="0955B2F5" w14:textId="77777777" w:rsidR="00111C1F" w:rsidRPr="00894313" w:rsidRDefault="00111C1F" w:rsidP="00267EFB">
            <w:pPr>
              <w:rPr>
                <w:rFonts w:ascii="Calibri" w:eastAsia="Calibri" w:hAnsi="Calibri"/>
              </w:rPr>
            </w:pPr>
          </w:p>
        </w:tc>
        <w:tc>
          <w:tcPr>
            <w:tcW w:w="540" w:type="dxa"/>
            <w:shd w:val="clear" w:color="auto" w:fill="EDEDED"/>
          </w:tcPr>
          <w:p w14:paraId="37BF0618" w14:textId="77777777" w:rsidR="00111C1F" w:rsidRPr="00894313" w:rsidRDefault="00111C1F" w:rsidP="00267EFB">
            <w:pPr>
              <w:rPr>
                <w:rFonts w:ascii="Calibri" w:eastAsia="Calibri" w:hAnsi="Calibri"/>
              </w:rPr>
            </w:pPr>
          </w:p>
        </w:tc>
        <w:tc>
          <w:tcPr>
            <w:tcW w:w="1473" w:type="dxa"/>
            <w:shd w:val="clear" w:color="auto" w:fill="EDEDED"/>
          </w:tcPr>
          <w:p w14:paraId="36599D30" w14:textId="77777777" w:rsidR="00111C1F" w:rsidRPr="00894313" w:rsidRDefault="00111C1F" w:rsidP="00267EFB">
            <w:pPr>
              <w:rPr>
                <w:rFonts w:ascii="Calibri" w:eastAsia="Calibri" w:hAnsi="Calibri"/>
              </w:rPr>
            </w:pPr>
          </w:p>
        </w:tc>
      </w:tr>
      <w:tr w:rsidR="00111C1F" w:rsidRPr="00C35811" w14:paraId="60CFFD44" w14:textId="77777777" w:rsidTr="00267EFB">
        <w:trPr>
          <w:trHeight w:val="179"/>
        </w:trPr>
        <w:tc>
          <w:tcPr>
            <w:tcW w:w="9558" w:type="dxa"/>
            <w:gridSpan w:val="6"/>
            <w:shd w:val="clear" w:color="auto" w:fill="FFFFFF"/>
          </w:tcPr>
          <w:p w14:paraId="610D9312"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64B4FCF4" w14:textId="77777777" w:rsidTr="00267EFB">
        <w:tc>
          <w:tcPr>
            <w:tcW w:w="5925" w:type="dxa"/>
            <w:shd w:val="clear" w:color="auto" w:fill="EDEDED"/>
          </w:tcPr>
          <w:p w14:paraId="263410D7"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D. Demonstrates clear and effective written communication</w:t>
            </w:r>
          </w:p>
        </w:tc>
        <w:tc>
          <w:tcPr>
            <w:tcW w:w="540" w:type="dxa"/>
            <w:shd w:val="clear" w:color="auto" w:fill="EDEDED"/>
          </w:tcPr>
          <w:p w14:paraId="3676DA9A" w14:textId="77777777" w:rsidR="00111C1F" w:rsidRPr="00894313" w:rsidRDefault="00111C1F" w:rsidP="00267EFB">
            <w:pPr>
              <w:rPr>
                <w:rFonts w:ascii="Calibri" w:eastAsia="Calibri" w:hAnsi="Calibri"/>
              </w:rPr>
            </w:pPr>
          </w:p>
        </w:tc>
        <w:tc>
          <w:tcPr>
            <w:tcW w:w="450" w:type="dxa"/>
            <w:shd w:val="clear" w:color="auto" w:fill="EDEDED"/>
          </w:tcPr>
          <w:p w14:paraId="08AD1F43" w14:textId="77777777" w:rsidR="00111C1F" w:rsidRPr="00894313" w:rsidRDefault="00111C1F" w:rsidP="00267EFB">
            <w:pPr>
              <w:rPr>
                <w:rFonts w:ascii="Calibri" w:eastAsia="Calibri" w:hAnsi="Calibri"/>
              </w:rPr>
            </w:pPr>
          </w:p>
        </w:tc>
        <w:tc>
          <w:tcPr>
            <w:tcW w:w="630" w:type="dxa"/>
            <w:shd w:val="clear" w:color="auto" w:fill="EDEDED"/>
          </w:tcPr>
          <w:p w14:paraId="74951498" w14:textId="77777777" w:rsidR="00111C1F" w:rsidRPr="00894313" w:rsidRDefault="00111C1F" w:rsidP="00267EFB">
            <w:pPr>
              <w:rPr>
                <w:rFonts w:ascii="Calibri" w:eastAsia="Calibri" w:hAnsi="Calibri"/>
              </w:rPr>
            </w:pPr>
          </w:p>
        </w:tc>
        <w:tc>
          <w:tcPr>
            <w:tcW w:w="540" w:type="dxa"/>
            <w:shd w:val="clear" w:color="auto" w:fill="EDEDED"/>
          </w:tcPr>
          <w:p w14:paraId="16440175" w14:textId="77777777" w:rsidR="00111C1F" w:rsidRPr="00894313" w:rsidRDefault="00111C1F" w:rsidP="00267EFB">
            <w:pPr>
              <w:rPr>
                <w:rFonts w:ascii="Calibri" w:eastAsia="Calibri" w:hAnsi="Calibri"/>
              </w:rPr>
            </w:pPr>
          </w:p>
        </w:tc>
        <w:tc>
          <w:tcPr>
            <w:tcW w:w="1473" w:type="dxa"/>
            <w:shd w:val="clear" w:color="auto" w:fill="EDEDED"/>
          </w:tcPr>
          <w:p w14:paraId="49F8B142" w14:textId="77777777" w:rsidR="00111C1F" w:rsidRPr="00894313" w:rsidRDefault="00111C1F" w:rsidP="00267EFB">
            <w:pPr>
              <w:rPr>
                <w:rFonts w:ascii="Calibri" w:eastAsia="Calibri" w:hAnsi="Calibri"/>
              </w:rPr>
            </w:pPr>
          </w:p>
        </w:tc>
      </w:tr>
      <w:tr w:rsidR="00111C1F" w:rsidRPr="00C35811" w14:paraId="0702D234" w14:textId="77777777" w:rsidTr="00267EFB">
        <w:tc>
          <w:tcPr>
            <w:tcW w:w="9558" w:type="dxa"/>
            <w:gridSpan w:val="6"/>
            <w:shd w:val="clear" w:color="auto" w:fill="FFFFFF"/>
          </w:tcPr>
          <w:p w14:paraId="0E58FD87"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BD4F0C7" w14:textId="77777777" w:rsidTr="00267EFB">
        <w:tc>
          <w:tcPr>
            <w:tcW w:w="5925" w:type="dxa"/>
            <w:shd w:val="clear" w:color="auto" w:fill="EDEDED"/>
          </w:tcPr>
          <w:p w14:paraId="1246C42C"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E. Was on time or contacted the person in charge</w:t>
            </w:r>
          </w:p>
        </w:tc>
        <w:tc>
          <w:tcPr>
            <w:tcW w:w="540" w:type="dxa"/>
            <w:shd w:val="clear" w:color="auto" w:fill="EDEDED"/>
          </w:tcPr>
          <w:p w14:paraId="3FE09710" w14:textId="77777777" w:rsidR="00111C1F" w:rsidRPr="00894313" w:rsidRDefault="00111C1F" w:rsidP="00267EFB">
            <w:pPr>
              <w:rPr>
                <w:rFonts w:ascii="Calibri" w:eastAsia="Calibri" w:hAnsi="Calibri"/>
              </w:rPr>
            </w:pPr>
          </w:p>
        </w:tc>
        <w:tc>
          <w:tcPr>
            <w:tcW w:w="450" w:type="dxa"/>
            <w:shd w:val="clear" w:color="auto" w:fill="EDEDED"/>
          </w:tcPr>
          <w:p w14:paraId="26101ACE" w14:textId="77777777" w:rsidR="00111C1F" w:rsidRPr="00894313" w:rsidRDefault="00111C1F" w:rsidP="00267EFB">
            <w:pPr>
              <w:rPr>
                <w:rFonts w:ascii="Calibri" w:eastAsia="Calibri" w:hAnsi="Calibri"/>
              </w:rPr>
            </w:pPr>
          </w:p>
        </w:tc>
        <w:tc>
          <w:tcPr>
            <w:tcW w:w="630" w:type="dxa"/>
            <w:shd w:val="clear" w:color="auto" w:fill="EDEDED"/>
          </w:tcPr>
          <w:p w14:paraId="52E10A15" w14:textId="77777777" w:rsidR="00111C1F" w:rsidRPr="00894313" w:rsidRDefault="00111C1F" w:rsidP="00267EFB">
            <w:pPr>
              <w:rPr>
                <w:rFonts w:ascii="Calibri" w:eastAsia="Calibri" w:hAnsi="Calibri"/>
              </w:rPr>
            </w:pPr>
          </w:p>
        </w:tc>
        <w:tc>
          <w:tcPr>
            <w:tcW w:w="540" w:type="dxa"/>
            <w:shd w:val="clear" w:color="auto" w:fill="EDEDED"/>
          </w:tcPr>
          <w:p w14:paraId="1E4C98C7" w14:textId="77777777" w:rsidR="00111C1F" w:rsidRPr="00894313" w:rsidRDefault="00111C1F" w:rsidP="00267EFB">
            <w:pPr>
              <w:rPr>
                <w:rFonts w:ascii="Calibri" w:eastAsia="Calibri" w:hAnsi="Calibri"/>
              </w:rPr>
            </w:pPr>
          </w:p>
        </w:tc>
        <w:tc>
          <w:tcPr>
            <w:tcW w:w="1473" w:type="dxa"/>
            <w:shd w:val="clear" w:color="auto" w:fill="EDEDED"/>
          </w:tcPr>
          <w:p w14:paraId="7B8DD944" w14:textId="77777777" w:rsidR="00111C1F" w:rsidRPr="00894313" w:rsidRDefault="00111C1F" w:rsidP="00267EFB">
            <w:pPr>
              <w:rPr>
                <w:rFonts w:ascii="Calibri" w:eastAsia="Calibri" w:hAnsi="Calibri"/>
              </w:rPr>
            </w:pPr>
          </w:p>
        </w:tc>
      </w:tr>
      <w:tr w:rsidR="00111C1F" w:rsidRPr="00C35811" w14:paraId="5BFCB2BB" w14:textId="77777777" w:rsidTr="00267EFB">
        <w:tc>
          <w:tcPr>
            <w:tcW w:w="9558" w:type="dxa"/>
            <w:gridSpan w:val="6"/>
            <w:shd w:val="clear" w:color="auto" w:fill="FFFFFF"/>
          </w:tcPr>
          <w:p w14:paraId="0325CB80"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20C24502" w14:textId="77777777" w:rsidTr="00267EFB">
        <w:tc>
          <w:tcPr>
            <w:tcW w:w="5925" w:type="dxa"/>
            <w:shd w:val="clear" w:color="auto" w:fill="EDEDED"/>
          </w:tcPr>
          <w:p w14:paraId="0861A9D9" w14:textId="77777777" w:rsidR="00111C1F" w:rsidRPr="00894313" w:rsidRDefault="00111C1F" w:rsidP="00267EFB">
            <w:pPr>
              <w:rPr>
                <w:rFonts w:ascii="Calibri" w:eastAsia="Calibri" w:hAnsi="Calibri"/>
                <w:b/>
                <w:bCs/>
              </w:rPr>
            </w:pPr>
            <w:r w:rsidRPr="00894313">
              <w:rPr>
                <w:rFonts w:ascii="Calibri" w:eastAsia="Calibri" w:hAnsi="Calibri" w:cs="Times"/>
              </w:rPr>
              <w:t>F. Asked for guidance when needed</w:t>
            </w:r>
          </w:p>
        </w:tc>
        <w:tc>
          <w:tcPr>
            <w:tcW w:w="540" w:type="dxa"/>
            <w:shd w:val="clear" w:color="auto" w:fill="EDEDED"/>
          </w:tcPr>
          <w:p w14:paraId="25BDA241" w14:textId="77777777" w:rsidR="00111C1F" w:rsidRPr="00894313" w:rsidRDefault="00111C1F" w:rsidP="00267EFB">
            <w:pPr>
              <w:rPr>
                <w:rFonts w:ascii="Calibri" w:eastAsia="Calibri" w:hAnsi="Calibri"/>
              </w:rPr>
            </w:pPr>
          </w:p>
        </w:tc>
        <w:tc>
          <w:tcPr>
            <w:tcW w:w="450" w:type="dxa"/>
            <w:shd w:val="clear" w:color="auto" w:fill="EDEDED"/>
          </w:tcPr>
          <w:p w14:paraId="770668D5" w14:textId="77777777" w:rsidR="00111C1F" w:rsidRPr="00894313" w:rsidRDefault="00111C1F" w:rsidP="00267EFB">
            <w:pPr>
              <w:rPr>
                <w:rFonts w:ascii="Calibri" w:eastAsia="Calibri" w:hAnsi="Calibri"/>
              </w:rPr>
            </w:pPr>
          </w:p>
        </w:tc>
        <w:tc>
          <w:tcPr>
            <w:tcW w:w="630" w:type="dxa"/>
            <w:shd w:val="clear" w:color="auto" w:fill="EDEDED"/>
          </w:tcPr>
          <w:p w14:paraId="4BF0AFAF" w14:textId="77777777" w:rsidR="00111C1F" w:rsidRPr="00894313" w:rsidRDefault="00111C1F" w:rsidP="00267EFB">
            <w:pPr>
              <w:rPr>
                <w:rFonts w:ascii="Calibri" w:eastAsia="Calibri" w:hAnsi="Calibri"/>
              </w:rPr>
            </w:pPr>
          </w:p>
        </w:tc>
        <w:tc>
          <w:tcPr>
            <w:tcW w:w="540" w:type="dxa"/>
            <w:shd w:val="clear" w:color="auto" w:fill="EDEDED"/>
          </w:tcPr>
          <w:p w14:paraId="6B90B399" w14:textId="77777777" w:rsidR="00111C1F" w:rsidRPr="00894313" w:rsidRDefault="00111C1F" w:rsidP="00267EFB">
            <w:pPr>
              <w:rPr>
                <w:rFonts w:ascii="Calibri" w:eastAsia="Calibri" w:hAnsi="Calibri"/>
              </w:rPr>
            </w:pPr>
          </w:p>
        </w:tc>
        <w:tc>
          <w:tcPr>
            <w:tcW w:w="1473" w:type="dxa"/>
            <w:shd w:val="clear" w:color="auto" w:fill="EDEDED"/>
          </w:tcPr>
          <w:p w14:paraId="2946EB6C" w14:textId="77777777" w:rsidR="00111C1F" w:rsidRPr="00894313" w:rsidRDefault="00111C1F" w:rsidP="00267EFB">
            <w:pPr>
              <w:rPr>
                <w:rFonts w:ascii="Calibri" w:eastAsia="Calibri" w:hAnsi="Calibri"/>
              </w:rPr>
            </w:pPr>
          </w:p>
        </w:tc>
      </w:tr>
      <w:tr w:rsidR="00111C1F" w:rsidRPr="00C35811" w14:paraId="01C1B5F7" w14:textId="77777777" w:rsidTr="00267EFB">
        <w:tc>
          <w:tcPr>
            <w:tcW w:w="9558" w:type="dxa"/>
            <w:gridSpan w:val="6"/>
            <w:shd w:val="clear" w:color="auto" w:fill="FFFFFF"/>
          </w:tcPr>
          <w:p w14:paraId="57DE2F19"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41F7E5BE" w14:textId="77777777" w:rsidTr="00267EFB">
        <w:tc>
          <w:tcPr>
            <w:tcW w:w="5925" w:type="dxa"/>
            <w:shd w:val="clear" w:color="auto" w:fill="EDEDED"/>
          </w:tcPr>
          <w:p w14:paraId="7F6E7D13" w14:textId="77777777" w:rsidR="00111C1F" w:rsidRPr="00894313" w:rsidRDefault="00111C1F" w:rsidP="00267EFB">
            <w:pPr>
              <w:rPr>
                <w:rFonts w:ascii="Calibri" w:eastAsia="Calibri" w:hAnsi="Calibri"/>
                <w:b/>
                <w:bCs/>
              </w:rPr>
            </w:pPr>
            <w:r w:rsidRPr="00894313">
              <w:rPr>
                <w:rFonts w:ascii="Calibri" w:eastAsia="Calibri" w:hAnsi="Calibri"/>
              </w:rPr>
              <w:t>G. Was willing to accept constructive criticism and use it for personal improvement</w:t>
            </w:r>
          </w:p>
        </w:tc>
        <w:tc>
          <w:tcPr>
            <w:tcW w:w="540" w:type="dxa"/>
            <w:shd w:val="clear" w:color="auto" w:fill="EDEDED"/>
          </w:tcPr>
          <w:p w14:paraId="4CC13285" w14:textId="77777777" w:rsidR="00111C1F" w:rsidRPr="00894313" w:rsidRDefault="00111C1F" w:rsidP="00267EFB">
            <w:pPr>
              <w:rPr>
                <w:rFonts w:ascii="Calibri" w:eastAsia="Calibri" w:hAnsi="Calibri"/>
              </w:rPr>
            </w:pPr>
          </w:p>
        </w:tc>
        <w:tc>
          <w:tcPr>
            <w:tcW w:w="450" w:type="dxa"/>
            <w:shd w:val="clear" w:color="auto" w:fill="EDEDED"/>
          </w:tcPr>
          <w:p w14:paraId="2ABC0963" w14:textId="77777777" w:rsidR="00111C1F" w:rsidRPr="00894313" w:rsidRDefault="00111C1F" w:rsidP="00267EFB">
            <w:pPr>
              <w:rPr>
                <w:rFonts w:ascii="Calibri" w:eastAsia="Calibri" w:hAnsi="Calibri"/>
              </w:rPr>
            </w:pPr>
          </w:p>
        </w:tc>
        <w:tc>
          <w:tcPr>
            <w:tcW w:w="630" w:type="dxa"/>
            <w:shd w:val="clear" w:color="auto" w:fill="EDEDED"/>
          </w:tcPr>
          <w:p w14:paraId="0AC0D21E" w14:textId="77777777" w:rsidR="00111C1F" w:rsidRPr="00894313" w:rsidRDefault="00111C1F" w:rsidP="00267EFB">
            <w:pPr>
              <w:rPr>
                <w:rFonts w:ascii="Calibri" w:eastAsia="Calibri" w:hAnsi="Calibri"/>
              </w:rPr>
            </w:pPr>
          </w:p>
        </w:tc>
        <w:tc>
          <w:tcPr>
            <w:tcW w:w="540" w:type="dxa"/>
            <w:shd w:val="clear" w:color="auto" w:fill="EDEDED"/>
          </w:tcPr>
          <w:p w14:paraId="22497063" w14:textId="77777777" w:rsidR="00111C1F" w:rsidRPr="00894313" w:rsidRDefault="00111C1F" w:rsidP="00267EFB">
            <w:pPr>
              <w:rPr>
                <w:rFonts w:ascii="Calibri" w:eastAsia="Calibri" w:hAnsi="Calibri"/>
              </w:rPr>
            </w:pPr>
          </w:p>
        </w:tc>
        <w:tc>
          <w:tcPr>
            <w:tcW w:w="1473" w:type="dxa"/>
            <w:shd w:val="clear" w:color="auto" w:fill="EDEDED"/>
          </w:tcPr>
          <w:p w14:paraId="7669553C" w14:textId="77777777" w:rsidR="00111C1F" w:rsidRPr="00894313" w:rsidRDefault="00111C1F" w:rsidP="00267EFB">
            <w:pPr>
              <w:rPr>
                <w:rFonts w:ascii="Calibri" w:eastAsia="Calibri" w:hAnsi="Calibri"/>
              </w:rPr>
            </w:pPr>
          </w:p>
        </w:tc>
      </w:tr>
      <w:tr w:rsidR="00111C1F" w:rsidRPr="00C35811" w14:paraId="46D9BDE7" w14:textId="77777777" w:rsidTr="00267EFB">
        <w:tc>
          <w:tcPr>
            <w:tcW w:w="9558" w:type="dxa"/>
            <w:gridSpan w:val="6"/>
            <w:shd w:val="clear" w:color="auto" w:fill="FFFFFF"/>
          </w:tcPr>
          <w:p w14:paraId="5E35891B"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1C7D5077" w14:textId="77777777" w:rsidTr="00267EFB">
        <w:tc>
          <w:tcPr>
            <w:tcW w:w="5925" w:type="dxa"/>
            <w:shd w:val="clear" w:color="auto" w:fill="EDEDED"/>
          </w:tcPr>
          <w:p w14:paraId="2A5732BE"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H. Organized work so it was done in logical sequence</w:t>
            </w:r>
          </w:p>
        </w:tc>
        <w:tc>
          <w:tcPr>
            <w:tcW w:w="540" w:type="dxa"/>
            <w:shd w:val="clear" w:color="auto" w:fill="EDEDED"/>
          </w:tcPr>
          <w:p w14:paraId="6E42651C" w14:textId="77777777" w:rsidR="00111C1F" w:rsidRPr="00894313" w:rsidRDefault="00111C1F" w:rsidP="00267EFB">
            <w:pPr>
              <w:rPr>
                <w:rFonts w:ascii="Calibri" w:eastAsia="Calibri" w:hAnsi="Calibri"/>
              </w:rPr>
            </w:pPr>
          </w:p>
        </w:tc>
        <w:tc>
          <w:tcPr>
            <w:tcW w:w="450" w:type="dxa"/>
            <w:shd w:val="clear" w:color="auto" w:fill="EDEDED"/>
          </w:tcPr>
          <w:p w14:paraId="042DC4F5" w14:textId="77777777" w:rsidR="00111C1F" w:rsidRPr="00894313" w:rsidRDefault="00111C1F" w:rsidP="00267EFB">
            <w:pPr>
              <w:rPr>
                <w:rFonts w:ascii="Calibri" w:eastAsia="Calibri" w:hAnsi="Calibri"/>
              </w:rPr>
            </w:pPr>
          </w:p>
        </w:tc>
        <w:tc>
          <w:tcPr>
            <w:tcW w:w="630" w:type="dxa"/>
            <w:shd w:val="clear" w:color="auto" w:fill="EDEDED"/>
          </w:tcPr>
          <w:p w14:paraId="6AE9A020" w14:textId="77777777" w:rsidR="00111C1F" w:rsidRPr="00894313" w:rsidRDefault="00111C1F" w:rsidP="00267EFB">
            <w:pPr>
              <w:rPr>
                <w:rFonts w:ascii="Calibri" w:eastAsia="Calibri" w:hAnsi="Calibri"/>
              </w:rPr>
            </w:pPr>
          </w:p>
        </w:tc>
        <w:tc>
          <w:tcPr>
            <w:tcW w:w="540" w:type="dxa"/>
            <w:shd w:val="clear" w:color="auto" w:fill="EDEDED"/>
          </w:tcPr>
          <w:p w14:paraId="1FB0E383" w14:textId="77777777" w:rsidR="00111C1F" w:rsidRPr="00894313" w:rsidRDefault="00111C1F" w:rsidP="00267EFB">
            <w:pPr>
              <w:rPr>
                <w:rFonts w:ascii="Calibri" w:eastAsia="Calibri" w:hAnsi="Calibri"/>
              </w:rPr>
            </w:pPr>
          </w:p>
        </w:tc>
        <w:tc>
          <w:tcPr>
            <w:tcW w:w="1473" w:type="dxa"/>
            <w:shd w:val="clear" w:color="auto" w:fill="EDEDED"/>
          </w:tcPr>
          <w:p w14:paraId="6014E40A" w14:textId="77777777" w:rsidR="00111C1F" w:rsidRPr="00894313" w:rsidRDefault="00111C1F" w:rsidP="00267EFB">
            <w:pPr>
              <w:rPr>
                <w:rFonts w:ascii="Calibri" w:eastAsia="Calibri" w:hAnsi="Calibri"/>
              </w:rPr>
            </w:pPr>
          </w:p>
        </w:tc>
      </w:tr>
      <w:tr w:rsidR="00111C1F" w:rsidRPr="00C35811" w14:paraId="1369C0D2" w14:textId="77777777" w:rsidTr="00267EFB">
        <w:tc>
          <w:tcPr>
            <w:tcW w:w="9558" w:type="dxa"/>
            <w:gridSpan w:val="6"/>
            <w:shd w:val="clear" w:color="auto" w:fill="FFFFFF"/>
          </w:tcPr>
          <w:p w14:paraId="0E84B03D"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542662C6" w14:textId="77777777" w:rsidTr="00267EFB">
        <w:tc>
          <w:tcPr>
            <w:tcW w:w="5925" w:type="dxa"/>
            <w:shd w:val="clear" w:color="auto" w:fill="EDEDED"/>
          </w:tcPr>
          <w:p w14:paraId="5B16F5A7" w14:textId="77777777" w:rsidR="00111C1F" w:rsidRPr="00894313" w:rsidRDefault="00111C1F" w:rsidP="00267EFB">
            <w:pPr>
              <w:rPr>
                <w:rFonts w:ascii="Calibri" w:eastAsia="Calibri" w:hAnsi="Calibri"/>
                <w:b/>
                <w:bCs/>
              </w:rPr>
            </w:pPr>
            <w:r w:rsidRPr="00894313">
              <w:rPr>
                <w:rFonts w:ascii="Calibri" w:eastAsia="Calibri" w:hAnsi="Calibri" w:cs="Times"/>
              </w:rPr>
              <w:t>I. Used common sense in making decisions</w:t>
            </w:r>
          </w:p>
        </w:tc>
        <w:tc>
          <w:tcPr>
            <w:tcW w:w="540" w:type="dxa"/>
            <w:shd w:val="clear" w:color="auto" w:fill="EDEDED"/>
          </w:tcPr>
          <w:p w14:paraId="1ADAFECE" w14:textId="77777777" w:rsidR="00111C1F" w:rsidRPr="00894313" w:rsidRDefault="00111C1F" w:rsidP="00267EFB">
            <w:pPr>
              <w:rPr>
                <w:rFonts w:ascii="Calibri" w:eastAsia="Calibri" w:hAnsi="Calibri"/>
              </w:rPr>
            </w:pPr>
          </w:p>
        </w:tc>
        <w:tc>
          <w:tcPr>
            <w:tcW w:w="450" w:type="dxa"/>
            <w:shd w:val="clear" w:color="auto" w:fill="EDEDED"/>
          </w:tcPr>
          <w:p w14:paraId="5E6DF755" w14:textId="77777777" w:rsidR="00111C1F" w:rsidRPr="00894313" w:rsidRDefault="00111C1F" w:rsidP="00267EFB">
            <w:pPr>
              <w:rPr>
                <w:rFonts w:ascii="Calibri" w:eastAsia="Calibri" w:hAnsi="Calibri"/>
              </w:rPr>
            </w:pPr>
          </w:p>
        </w:tc>
        <w:tc>
          <w:tcPr>
            <w:tcW w:w="630" w:type="dxa"/>
            <w:shd w:val="clear" w:color="auto" w:fill="EDEDED"/>
          </w:tcPr>
          <w:p w14:paraId="3BB65132" w14:textId="77777777" w:rsidR="00111C1F" w:rsidRPr="00894313" w:rsidRDefault="00111C1F" w:rsidP="00267EFB">
            <w:pPr>
              <w:rPr>
                <w:rFonts w:ascii="Calibri" w:eastAsia="Calibri" w:hAnsi="Calibri"/>
              </w:rPr>
            </w:pPr>
          </w:p>
        </w:tc>
        <w:tc>
          <w:tcPr>
            <w:tcW w:w="540" w:type="dxa"/>
            <w:shd w:val="clear" w:color="auto" w:fill="EDEDED"/>
          </w:tcPr>
          <w:p w14:paraId="5C55B26B" w14:textId="77777777" w:rsidR="00111C1F" w:rsidRPr="00894313" w:rsidRDefault="00111C1F" w:rsidP="00267EFB">
            <w:pPr>
              <w:rPr>
                <w:rFonts w:ascii="Calibri" w:eastAsia="Calibri" w:hAnsi="Calibri"/>
              </w:rPr>
            </w:pPr>
          </w:p>
        </w:tc>
        <w:tc>
          <w:tcPr>
            <w:tcW w:w="1473" w:type="dxa"/>
            <w:shd w:val="clear" w:color="auto" w:fill="EDEDED"/>
          </w:tcPr>
          <w:p w14:paraId="5EAAA91B" w14:textId="77777777" w:rsidR="00111C1F" w:rsidRPr="00894313" w:rsidRDefault="00111C1F" w:rsidP="00267EFB">
            <w:pPr>
              <w:rPr>
                <w:rFonts w:ascii="Calibri" w:eastAsia="Calibri" w:hAnsi="Calibri"/>
              </w:rPr>
            </w:pPr>
          </w:p>
        </w:tc>
      </w:tr>
      <w:tr w:rsidR="00111C1F" w:rsidRPr="00C35811" w14:paraId="516CE801" w14:textId="77777777" w:rsidTr="00267EFB">
        <w:tc>
          <w:tcPr>
            <w:tcW w:w="9558" w:type="dxa"/>
            <w:gridSpan w:val="6"/>
            <w:shd w:val="clear" w:color="auto" w:fill="FFFFFF"/>
          </w:tcPr>
          <w:p w14:paraId="5FA82A55"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433C88D0" w14:textId="77777777" w:rsidTr="00267EFB">
        <w:tc>
          <w:tcPr>
            <w:tcW w:w="5925" w:type="dxa"/>
            <w:shd w:val="clear" w:color="auto" w:fill="EDEDED"/>
          </w:tcPr>
          <w:p w14:paraId="5A0D4222"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J. Showed enthusiasm for learning by seeking experiences other than those required</w:t>
            </w:r>
          </w:p>
        </w:tc>
        <w:tc>
          <w:tcPr>
            <w:tcW w:w="540" w:type="dxa"/>
            <w:shd w:val="clear" w:color="auto" w:fill="EDEDED"/>
          </w:tcPr>
          <w:p w14:paraId="49AEEF0A" w14:textId="77777777" w:rsidR="00111C1F" w:rsidRPr="00894313" w:rsidRDefault="00111C1F" w:rsidP="00267EFB">
            <w:pPr>
              <w:rPr>
                <w:rFonts w:ascii="Calibri" w:eastAsia="Calibri" w:hAnsi="Calibri"/>
              </w:rPr>
            </w:pPr>
          </w:p>
        </w:tc>
        <w:tc>
          <w:tcPr>
            <w:tcW w:w="450" w:type="dxa"/>
            <w:shd w:val="clear" w:color="auto" w:fill="EDEDED"/>
          </w:tcPr>
          <w:p w14:paraId="5715208F" w14:textId="77777777" w:rsidR="00111C1F" w:rsidRPr="00894313" w:rsidRDefault="00111C1F" w:rsidP="00267EFB">
            <w:pPr>
              <w:rPr>
                <w:rFonts w:ascii="Calibri" w:eastAsia="Calibri" w:hAnsi="Calibri"/>
              </w:rPr>
            </w:pPr>
          </w:p>
        </w:tc>
        <w:tc>
          <w:tcPr>
            <w:tcW w:w="630" w:type="dxa"/>
            <w:shd w:val="clear" w:color="auto" w:fill="EDEDED"/>
          </w:tcPr>
          <w:p w14:paraId="608EE431" w14:textId="77777777" w:rsidR="00111C1F" w:rsidRPr="00894313" w:rsidRDefault="00111C1F" w:rsidP="00267EFB">
            <w:pPr>
              <w:rPr>
                <w:rFonts w:ascii="Calibri" w:eastAsia="Calibri" w:hAnsi="Calibri"/>
              </w:rPr>
            </w:pPr>
          </w:p>
        </w:tc>
        <w:tc>
          <w:tcPr>
            <w:tcW w:w="540" w:type="dxa"/>
            <w:shd w:val="clear" w:color="auto" w:fill="EDEDED"/>
          </w:tcPr>
          <w:p w14:paraId="64D50843" w14:textId="77777777" w:rsidR="00111C1F" w:rsidRPr="00894313" w:rsidRDefault="00111C1F" w:rsidP="00267EFB">
            <w:pPr>
              <w:rPr>
                <w:rFonts w:ascii="Calibri" w:eastAsia="Calibri" w:hAnsi="Calibri"/>
              </w:rPr>
            </w:pPr>
          </w:p>
        </w:tc>
        <w:tc>
          <w:tcPr>
            <w:tcW w:w="1473" w:type="dxa"/>
            <w:shd w:val="clear" w:color="auto" w:fill="EDEDED"/>
          </w:tcPr>
          <w:p w14:paraId="5BAAD1B9" w14:textId="77777777" w:rsidR="00111C1F" w:rsidRPr="00894313" w:rsidRDefault="00111C1F" w:rsidP="00267EFB">
            <w:pPr>
              <w:rPr>
                <w:rFonts w:ascii="Calibri" w:eastAsia="Calibri" w:hAnsi="Calibri"/>
              </w:rPr>
            </w:pPr>
          </w:p>
        </w:tc>
      </w:tr>
      <w:tr w:rsidR="00111C1F" w:rsidRPr="00C35811" w14:paraId="76005780" w14:textId="77777777" w:rsidTr="00267EFB">
        <w:tc>
          <w:tcPr>
            <w:tcW w:w="9558" w:type="dxa"/>
            <w:gridSpan w:val="6"/>
            <w:shd w:val="clear" w:color="auto" w:fill="FFFFFF"/>
          </w:tcPr>
          <w:p w14:paraId="04596EE7"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500EB110" w14:textId="77777777" w:rsidTr="00267EFB">
        <w:tc>
          <w:tcPr>
            <w:tcW w:w="5925" w:type="dxa"/>
            <w:shd w:val="clear" w:color="auto" w:fill="EDEDED"/>
          </w:tcPr>
          <w:p w14:paraId="0629C390" w14:textId="77777777" w:rsidR="00111C1F" w:rsidRPr="00894313" w:rsidRDefault="00111C1F" w:rsidP="00267EFB">
            <w:pPr>
              <w:autoSpaceDE w:val="0"/>
              <w:autoSpaceDN w:val="0"/>
              <w:adjustRightInd w:val="0"/>
              <w:rPr>
                <w:rFonts w:ascii="Calibri" w:eastAsia="Calibri" w:hAnsi="Calibri" w:cs="Times"/>
                <w:b/>
                <w:bCs/>
              </w:rPr>
            </w:pPr>
            <w:r w:rsidRPr="00894313">
              <w:rPr>
                <w:rFonts w:ascii="Calibri" w:eastAsia="Calibri" w:hAnsi="Calibri" w:cs="Times"/>
              </w:rPr>
              <w:t>K. Shows cultural competence in interactions</w:t>
            </w:r>
          </w:p>
        </w:tc>
        <w:tc>
          <w:tcPr>
            <w:tcW w:w="540" w:type="dxa"/>
            <w:shd w:val="clear" w:color="auto" w:fill="EDEDED"/>
          </w:tcPr>
          <w:p w14:paraId="0B401ABF" w14:textId="77777777" w:rsidR="00111C1F" w:rsidRPr="00894313" w:rsidRDefault="00111C1F" w:rsidP="00267EFB">
            <w:pPr>
              <w:rPr>
                <w:rFonts w:ascii="Calibri" w:eastAsia="Calibri" w:hAnsi="Calibri"/>
              </w:rPr>
            </w:pPr>
          </w:p>
        </w:tc>
        <w:tc>
          <w:tcPr>
            <w:tcW w:w="450" w:type="dxa"/>
            <w:shd w:val="clear" w:color="auto" w:fill="EDEDED"/>
          </w:tcPr>
          <w:p w14:paraId="354EC40A" w14:textId="77777777" w:rsidR="00111C1F" w:rsidRPr="00894313" w:rsidRDefault="00111C1F" w:rsidP="00267EFB">
            <w:pPr>
              <w:rPr>
                <w:rFonts w:ascii="Calibri" w:eastAsia="Calibri" w:hAnsi="Calibri"/>
              </w:rPr>
            </w:pPr>
          </w:p>
        </w:tc>
        <w:tc>
          <w:tcPr>
            <w:tcW w:w="630" w:type="dxa"/>
            <w:shd w:val="clear" w:color="auto" w:fill="EDEDED"/>
          </w:tcPr>
          <w:p w14:paraId="29C38562" w14:textId="77777777" w:rsidR="00111C1F" w:rsidRPr="00894313" w:rsidRDefault="00111C1F" w:rsidP="00267EFB">
            <w:pPr>
              <w:rPr>
                <w:rFonts w:ascii="Calibri" w:eastAsia="Calibri" w:hAnsi="Calibri"/>
              </w:rPr>
            </w:pPr>
          </w:p>
        </w:tc>
        <w:tc>
          <w:tcPr>
            <w:tcW w:w="540" w:type="dxa"/>
            <w:shd w:val="clear" w:color="auto" w:fill="EDEDED"/>
          </w:tcPr>
          <w:p w14:paraId="4CE0BA98" w14:textId="77777777" w:rsidR="00111C1F" w:rsidRPr="00894313" w:rsidRDefault="00111C1F" w:rsidP="00267EFB">
            <w:pPr>
              <w:rPr>
                <w:rFonts w:ascii="Calibri" w:eastAsia="Calibri" w:hAnsi="Calibri"/>
              </w:rPr>
            </w:pPr>
          </w:p>
        </w:tc>
        <w:tc>
          <w:tcPr>
            <w:tcW w:w="1473" w:type="dxa"/>
            <w:shd w:val="clear" w:color="auto" w:fill="EDEDED"/>
          </w:tcPr>
          <w:p w14:paraId="646349AF" w14:textId="77777777" w:rsidR="00111C1F" w:rsidRPr="00894313" w:rsidRDefault="00111C1F" w:rsidP="00267EFB">
            <w:pPr>
              <w:rPr>
                <w:rFonts w:ascii="Calibri" w:eastAsia="Calibri" w:hAnsi="Calibri"/>
              </w:rPr>
            </w:pPr>
          </w:p>
        </w:tc>
      </w:tr>
      <w:tr w:rsidR="00111C1F" w:rsidRPr="00C35811" w14:paraId="79649020" w14:textId="77777777" w:rsidTr="00267EFB">
        <w:tc>
          <w:tcPr>
            <w:tcW w:w="9558" w:type="dxa"/>
            <w:gridSpan w:val="6"/>
            <w:shd w:val="clear" w:color="auto" w:fill="FFFFFF"/>
          </w:tcPr>
          <w:p w14:paraId="5EABA1A1"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43ABBBC0" w14:textId="77777777" w:rsidTr="00267EFB">
        <w:tc>
          <w:tcPr>
            <w:tcW w:w="5925" w:type="dxa"/>
            <w:shd w:val="clear" w:color="auto" w:fill="EDEDED"/>
          </w:tcPr>
          <w:p w14:paraId="21FA1862" w14:textId="77777777" w:rsidR="00111C1F" w:rsidRPr="00894313" w:rsidRDefault="00111C1F" w:rsidP="00267EFB">
            <w:pPr>
              <w:rPr>
                <w:rFonts w:ascii="Calibri" w:eastAsia="Calibri" w:hAnsi="Calibri"/>
                <w:b/>
                <w:bCs/>
              </w:rPr>
            </w:pPr>
            <w:r w:rsidRPr="00894313">
              <w:rPr>
                <w:rFonts w:ascii="Calibri" w:eastAsia="Calibri" w:hAnsi="Calibri" w:cs="Times"/>
              </w:rPr>
              <w:t>L. Demonstrates respect for life experiences and educational background in interpersonal relationships</w:t>
            </w:r>
          </w:p>
        </w:tc>
        <w:tc>
          <w:tcPr>
            <w:tcW w:w="540" w:type="dxa"/>
            <w:shd w:val="clear" w:color="auto" w:fill="EDEDED"/>
          </w:tcPr>
          <w:p w14:paraId="12862BB7" w14:textId="77777777" w:rsidR="00111C1F" w:rsidRPr="00894313" w:rsidRDefault="00111C1F" w:rsidP="00267EFB">
            <w:pPr>
              <w:rPr>
                <w:rFonts w:ascii="Calibri" w:eastAsia="Calibri" w:hAnsi="Calibri"/>
              </w:rPr>
            </w:pPr>
          </w:p>
        </w:tc>
        <w:tc>
          <w:tcPr>
            <w:tcW w:w="450" w:type="dxa"/>
            <w:shd w:val="clear" w:color="auto" w:fill="EDEDED"/>
          </w:tcPr>
          <w:p w14:paraId="4047C33A" w14:textId="77777777" w:rsidR="00111C1F" w:rsidRPr="00894313" w:rsidRDefault="00111C1F" w:rsidP="00267EFB">
            <w:pPr>
              <w:rPr>
                <w:rFonts w:ascii="Calibri" w:eastAsia="Calibri" w:hAnsi="Calibri"/>
              </w:rPr>
            </w:pPr>
          </w:p>
        </w:tc>
        <w:tc>
          <w:tcPr>
            <w:tcW w:w="630" w:type="dxa"/>
            <w:shd w:val="clear" w:color="auto" w:fill="EDEDED"/>
          </w:tcPr>
          <w:p w14:paraId="1C19674F" w14:textId="77777777" w:rsidR="00111C1F" w:rsidRPr="00894313" w:rsidRDefault="00111C1F" w:rsidP="00267EFB">
            <w:pPr>
              <w:rPr>
                <w:rFonts w:ascii="Calibri" w:eastAsia="Calibri" w:hAnsi="Calibri"/>
              </w:rPr>
            </w:pPr>
          </w:p>
        </w:tc>
        <w:tc>
          <w:tcPr>
            <w:tcW w:w="540" w:type="dxa"/>
            <w:shd w:val="clear" w:color="auto" w:fill="EDEDED"/>
          </w:tcPr>
          <w:p w14:paraId="159CF002" w14:textId="77777777" w:rsidR="00111C1F" w:rsidRPr="00894313" w:rsidRDefault="00111C1F" w:rsidP="00267EFB">
            <w:pPr>
              <w:rPr>
                <w:rFonts w:ascii="Calibri" w:eastAsia="Calibri" w:hAnsi="Calibri"/>
              </w:rPr>
            </w:pPr>
          </w:p>
        </w:tc>
        <w:tc>
          <w:tcPr>
            <w:tcW w:w="1473" w:type="dxa"/>
            <w:shd w:val="clear" w:color="auto" w:fill="EDEDED"/>
          </w:tcPr>
          <w:p w14:paraId="40B039F1" w14:textId="77777777" w:rsidR="00111C1F" w:rsidRPr="00894313" w:rsidRDefault="00111C1F" w:rsidP="00267EFB">
            <w:pPr>
              <w:rPr>
                <w:rFonts w:ascii="Calibri" w:eastAsia="Calibri" w:hAnsi="Calibri"/>
              </w:rPr>
            </w:pPr>
          </w:p>
        </w:tc>
      </w:tr>
      <w:tr w:rsidR="00111C1F" w:rsidRPr="00C35811" w14:paraId="16E386FA" w14:textId="77777777" w:rsidTr="00267EFB">
        <w:tc>
          <w:tcPr>
            <w:tcW w:w="9558" w:type="dxa"/>
            <w:gridSpan w:val="6"/>
            <w:shd w:val="clear" w:color="auto" w:fill="FFFFFF"/>
          </w:tcPr>
          <w:p w14:paraId="2E4E8F7D"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559B9EF6" w14:textId="77777777" w:rsidTr="00267EFB">
        <w:tc>
          <w:tcPr>
            <w:tcW w:w="5925" w:type="dxa"/>
            <w:shd w:val="clear" w:color="auto" w:fill="EDEDED"/>
          </w:tcPr>
          <w:p w14:paraId="31BDF31F" w14:textId="77777777" w:rsidR="00111C1F" w:rsidRPr="00894313" w:rsidRDefault="00111C1F" w:rsidP="00267EFB">
            <w:pPr>
              <w:rPr>
                <w:rFonts w:ascii="Calibri" w:eastAsia="Calibri" w:hAnsi="Calibri" w:cs="Times"/>
                <w:b/>
                <w:bCs/>
              </w:rPr>
            </w:pPr>
            <w:r w:rsidRPr="00894313">
              <w:rPr>
                <w:rFonts w:ascii="Calibri" w:eastAsia="Calibri" w:hAnsi="Calibri" w:cs="Times"/>
              </w:rPr>
              <w:lastRenderedPageBreak/>
              <w:t>M. Develops nutrition education materials for disease prevention and health improvement that are culturally and age appropriate and designed for the educational level of the audience.</w:t>
            </w:r>
          </w:p>
        </w:tc>
        <w:tc>
          <w:tcPr>
            <w:tcW w:w="540" w:type="dxa"/>
            <w:shd w:val="clear" w:color="auto" w:fill="EDEDED"/>
          </w:tcPr>
          <w:p w14:paraId="5F24BEFB" w14:textId="77777777" w:rsidR="00111C1F" w:rsidRPr="00894313" w:rsidRDefault="00111C1F" w:rsidP="00267EFB">
            <w:pPr>
              <w:rPr>
                <w:rFonts w:ascii="Calibri" w:eastAsia="Calibri" w:hAnsi="Calibri"/>
              </w:rPr>
            </w:pPr>
          </w:p>
        </w:tc>
        <w:tc>
          <w:tcPr>
            <w:tcW w:w="450" w:type="dxa"/>
            <w:shd w:val="clear" w:color="auto" w:fill="EDEDED"/>
          </w:tcPr>
          <w:p w14:paraId="1FBF9168" w14:textId="77777777" w:rsidR="00111C1F" w:rsidRPr="00894313" w:rsidRDefault="00111C1F" w:rsidP="00267EFB">
            <w:pPr>
              <w:rPr>
                <w:rFonts w:ascii="Calibri" w:eastAsia="Calibri" w:hAnsi="Calibri"/>
              </w:rPr>
            </w:pPr>
          </w:p>
        </w:tc>
        <w:tc>
          <w:tcPr>
            <w:tcW w:w="630" w:type="dxa"/>
            <w:shd w:val="clear" w:color="auto" w:fill="EDEDED"/>
          </w:tcPr>
          <w:p w14:paraId="1339FDAE" w14:textId="77777777" w:rsidR="00111C1F" w:rsidRPr="00894313" w:rsidRDefault="00111C1F" w:rsidP="00267EFB">
            <w:pPr>
              <w:rPr>
                <w:rFonts w:ascii="Calibri" w:eastAsia="Calibri" w:hAnsi="Calibri"/>
              </w:rPr>
            </w:pPr>
          </w:p>
        </w:tc>
        <w:tc>
          <w:tcPr>
            <w:tcW w:w="540" w:type="dxa"/>
            <w:shd w:val="clear" w:color="auto" w:fill="EDEDED"/>
          </w:tcPr>
          <w:p w14:paraId="32C5A6D9" w14:textId="77777777" w:rsidR="00111C1F" w:rsidRPr="00894313" w:rsidRDefault="00111C1F" w:rsidP="00267EFB">
            <w:pPr>
              <w:rPr>
                <w:rFonts w:ascii="Calibri" w:eastAsia="Calibri" w:hAnsi="Calibri"/>
              </w:rPr>
            </w:pPr>
          </w:p>
        </w:tc>
        <w:tc>
          <w:tcPr>
            <w:tcW w:w="1473" w:type="dxa"/>
            <w:shd w:val="clear" w:color="auto" w:fill="EDEDED"/>
          </w:tcPr>
          <w:p w14:paraId="639E93DE" w14:textId="77777777" w:rsidR="00111C1F" w:rsidRPr="00894313" w:rsidRDefault="00111C1F" w:rsidP="00267EFB">
            <w:pPr>
              <w:rPr>
                <w:rFonts w:ascii="Calibri" w:eastAsia="Calibri" w:hAnsi="Calibri"/>
              </w:rPr>
            </w:pPr>
          </w:p>
        </w:tc>
      </w:tr>
      <w:tr w:rsidR="00111C1F" w:rsidRPr="00C35811" w14:paraId="5D4547D8" w14:textId="77777777" w:rsidTr="00267EFB">
        <w:tc>
          <w:tcPr>
            <w:tcW w:w="9558" w:type="dxa"/>
            <w:gridSpan w:val="6"/>
            <w:shd w:val="clear" w:color="auto" w:fill="FFFFFF"/>
          </w:tcPr>
          <w:p w14:paraId="4E2E321C" w14:textId="77777777" w:rsidR="00111C1F" w:rsidRPr="00894313" w:rsidRDefault="00111C1F" w:rsidP="00267EFB">
            <w:pPr>
              <w:rPr>
                <w:rFonts w:ascii="Calibri" w:eastAsia="Calibri" w:hAnsi="Calibri"/>
              </w:rPr>
            </w:pPr>
            <w:r>
              <w:rPr>
                <w:rFonts w:ascii="Calibri" w:eastAsia="Calibri" w:hAnsi="Calibri" w:cs="Times"/>
              </w:rPr>
              <w:t>Comments:</w:t>
            </w:r>
          </w:p>
        </w:tc>
      </w:tr>
      <w:tr w:rsidR="00111C1F" w:rsidRPr="00C35811" w14:paraId="0FA1B63F" w14:textId="77777777" w:rsidTr="00267EFB">
        <w:tc>
          <w:tcPr>
            <w:tcW w:w="5925" w:type="dxa"/>
            <w:shd w:val="clear" w:color="auto" w:fill="EDEDED"/>
          </w:tcPr>
          <w:p w14:paraId="45E203FB" w14:textId="77777777" w:rsidR="00111C1F" w:rsidRPr="00894313" w:rsidRDefault="00111C1F" w:rsidP="00267EFB">
            <w:pPr>
              <w:jc w:val="center"/>
              <w:rPr>
                <w:rFonts w:ascii="Calibri" w:eastAsia="Calibri" w:hAnsi="Calibri" w:cs="Times"/>
                <w:b/>
                <w:bCs/>
              </w:rPr>
            </w:pPr>
            <w:r w:rsidRPr="00894313">
              <w:rPr>
                <w:rFonts w:ascii="Calibri" w:eastAsia="Calibri" w:hAnsi="Calibri" w:cs="Times"/>
                <w:b/>
                <w:bCs/>
              </w:rPr>
              <w:t>Total Point Per Column</w:t>
            </w:r>
          </w:p>
        </w:tc>
        <w:tc>
          <w:tcPr>
            <w:tcW w:w="540" w:type="dxa"/>
            <w:shd w:val="clear" w:color="auto" w:fill="EDEDED"/>
          </w:tcPr>
          <w:p w14:paraId="0ABF9E36" w14:textId="77777777" w:rsidR="00111C1F" w:rsidRPr="00894313" w:rsidRDefault="00111C1F" w:rsidP="00267EFB">
            <w:pPr>
              <w:rPr>
                <w:rFonts w:ascii="Calibri" w:eastAsia="Calibri" w:hAnsi="Calibri"/>
              </w:rPr>
            </w:pPr>
          </w:p>
        </w:tc>
        <w:tc>
          <w:tcPr>
            <w:tcW w:w="450" w:type="dxa"/>
            <w:shd w:val="clear" w:color="auto" w:fill="EDEDED"/>
          </w:tcPr>
          <w:p w14:paraId="742531EA" w14:textId="77777777" w:rsidR="00111C1F" w:rsidRPr="00894313" w:rsidRDefault="00111C1F" w:rsidP="00267EFB">
            <w:pPr>
              <w:rPr>
                <w:rFonts w:ascii="Calibri" w:eastAsia="Calibri" w:hAnsi="Calibri"/>
              </w:rPr>
            </w:pPr>
          </w:p>
        </w:tc>
        <w:tc>
          <w:tcPr>
            <w:tcW w:w="630" w:type="dxa"/>
            <w:shd w:val="clear" w:color="auto" w:fill="EDEDED"/>
          </w:tcPr>
          <w:p w14:paraId="51F8D5F8" w14:textId="77777777" w:rsidR="00111C1F" w:rsidRPr="00894313" w:rsidRDefault="00111C1F" w:rsidP="00267EFB">
            <w:pPr>
              <w:rPr>
                <w:rFonts w:ascii="Calibri" w:eastAsia="Calibri" w:hAnsi="Calibri"/>
              </w:rPr>
            </w:pPr>
          </w:p>
        </w:tc>
        <w:tc>
          <w:tcPr>
            <w:tcW w:w="540" w:type="dxa"/>
            <w:shd w:val="clear" w:color="auto" w:fill="EDEDED"/>
          </w:tcPr>
          <w:p w14:paraId="52355D97" w14:textId="77777777" w:rsidR="00111C1F" w:rsidRPr="00894313" w:rsidRDefault="00111C1F" w:rsidP="00267EFB">
            <w:pPr>
              <w:rPr>
                <w:rFonts w:ascii="Calibri" w:eastAsia="Calibri" w:hAnsi="Calibri"/>
              </w:rPr>
            </w:pPr>
          </w:p>
        </w:tc>
        <w:tc>
          <w:tcPr>
            <w:tcW w:w="1473" w:type="dxa"/>
            <w:shd w:val="clear" w:color="auto" w:fill="EDEDED"/>
          </w:tcPr>
          <w:p w14:paraId="6454432B" w14:textId="77777777" w:rsidR="00111C1F" w:rsidRPr="00894313" w:rsidRDefault="00111C1F" w:rsidP="00267EFB">
            <w:pPr>
              <w:rPr>
                <w:rFonts w:ascii="Calibri" w:eastAsia="Calibri" w:hAnsi="Calibri"/>
              </w:rPr>
            </w:pPr>
          </w:p>
        </w:tc>
      </w:tr>
      <w:tr w:rsidR="00111C1F" w:rsidRPr="00C35811" w14:paraId="41364D6F" w14:textId="77777777" w:rsidTr="00267EFB">
        <w:trPr>
          <w:trHeight w:val="91"/>
        </w:trPr>
        <w:tc>
          <w:tcPr>
            <w:tcW w:w="5925" w:type="dxa"/>
            <w:shd w:val="clear" w:color="auto" w:fill="FFFFFF"/>
          </w:tcPr>
          <w:p w14:paraId="49D93866" w14:textId="77777777" w:rsidR="00111C1F" w:rsidRPr="00894313" w:rsidRDefault="00111C1F" w:rsidP="00267EFB">
            <w:pPr>
              <w:jc w:val="center"/>
              <w:rPr>
                <w:rFonts w:ascii="Calibri" w:eastAsia="Calibri" w:hAnsi="Calibri" w:cs="Times"/>
                <w:b/>
                <w:bCs/>
              </w:rPr>
            </w:pPr>
            <w:r w:rsidRPr="00894313">
              <w:rPr>
                <w:rFonts w:ascii="Calibri" w:eastAsia="Calibri" w:hAnsi="Calibri" w:cs="Times"/>
                <w:b/>
                <w:bCs/>
              </w:rPr>
              <w:t>Total Score</w:t>
            </w:r>
          </w:p>
        </w:tc>
        <w:tc>
          <w:tcPr>
            <w:tcW w:w="3633" w:type="dxa"/>
            <w:gridSpan w:val="5"/>
            <w:shd w:val="clear" w:color="auto" w:fill="FFFFFF"/>
          </w:tcPr>
          <w:p w14:paraId="2D556CA9" w14:textId="77777777" w:rsidR="00111C1F" w:rsidRPr="00894313" w:rsidRDefault="00111C1F" w:rsidP="00267EFB">
            <w:pPr>
              <w:rPr>
                <w:rFonts w:ascii="Calibri" w:eastAsia="Calibri" w:hAnsi="Calibri"/>
              </w:rPr>
            </w:pPr>
            <w:r>
              <w:rPr>
                <w:rFonts w:ascii="Calibri" w:eastAsia="Calibri" w:hAnsi="Calibri"/>
              </w:rPr>
              <w:t xml:space="preserve">                                          /52</w:t>
            </w:r>
          </w:p>
        </w:tc>
      </w:tr>
    </w:tbl>
    <w:p w14:paraId="5B458473" w14:textId="77777777" w:rsidR="00111C1F" w:rsidRDefault="00111C1F" w:rsidP="00111C1F">
      <w:pPr>
        <w:rPr>
          <w:rFonts w:ascii="Calibri" w:hAnsi="Calibri"/>
        </w:rPr>
      </w:pPr>
    </w:p>
    <w:p w14:paraId="14F7038D" w14:textId="77777777" w:rsidR="00111C1F" w:rsidRDefault="00111C1F" w:rsidP="00111C1F">
      <w:pPr>
        <w:rPr>
          <w:rFonts w:ascii="Calibri" w:hAnsi="Calibri"/>
        </w:rPr>
      </w:pPr>
      <w:r>
        <w:rPr>
          <w:rFonts w:ascii="Calibri" w:hAnsi="Calibri"/>
        </w:rPr>
        <w:t xml:space="preserve">Preceptor </w:t>
      </w:r>
      <w:r w:rsidRPr="00C35811">
        <w:rPr>
          <w:rFonts w:ascii="Calibri" w:hAnsi="Calibri"/>
        </w:rPr>
        <w:t>Comments:</w:t>
      </w:r>
      <w:r>
        <w:rPr>
          <w:rFonts w:ascii="Calibri" w:hAnsi="Calibri"/>
        </w:rPr>
        <w:t xml:space="preserve"> ___________________________________________________________</w:t>
      </w:r>
    </w:p>
    <w:p w14:paraId="634FEE8B" w14:textId="77777777" w:rsidR="00111C1F" w:rsidRPr="00C35811" w:rsidRDefault="00111C1F" w:rsidP="00111C1F">
      <w:pPr>
        <w:rPr>
          <w:rFonts w:ascii="Calibri" w:hAnsi="Calibri"/>
        </w:rPr>
      </w:pPr>
      <w:r>
        <w:rPr>
          <w:rFonts w:ascii="Calibri" w:hAnsi="Calibri"/>
        </w:rPr>
        <w:t>______________________________________________________________________________</w:t>
      </w:r>
    </w:p>
    <w:p w14:paraId="0C7F3ECA" w14:textId="77777777" w:rsidR="00111C1F" w:rsidRDefault="00111C1F" w:rsidP="00111C1F">
      <w:pPr>
        <w:rPr>
          <w:rFonts w:ascii="Calibri" w:hAnsi="Calibri"/>
        </w:rPr>
      </w:pPr>
    </w:p>
    <w:p w14:paraId="08987B44" w14:textId="77777777" w:rsidR="00111C1F" w:rsidRPr="00C35811" w:rsidRDefault="00111C1F" w:rsidP="00111C1F">
      <w:pPr>
        <w:rPr>
          <w:rFonts w:ascii="Calibri" w:hAnsi="Calibri"/>
        </w:rPr>
      </w:pPr>
      <w:r w:rsidRPr="00C35811">
        <w:rPr>
          <w:rFonts w:ascii="Calibri" w:hAnsi="Calibri"/>
        </w:rPr>
        <w:t>Site Supervisor Signature &amp; Date: ____________________</w:t>
      </w:r>
      <w:r>
        <w:rPr>
          <w:rFonts w:ascii="Calibri" w:hAnsi="Calibri"/>
        </w:rPr>
        <w:t>________</w:t>
      </w:r>
      <w:r w:rsidRPr="00C35811">
        <w:rPr>
          <w:rFonts w:ascii="Calibri" w:hAnsi="Calibri"/>
        </w:rPr>
        <w:t xml:space="preserve">______________________  </w:t>
      </w:r>
    </w:p>
    <w:p w14:paraId="5CBD95CD" w14:textId="77777777" w:rsidR="00111C1F" w:rsidRDefault="00111C1F" w:rsidP="00111C1F">
      <w:pPr>
        <w:rPr>
          <w:rFonts w:ascii="Calibri" w:hAnsi="Calibri"/>
        </w:rPr>
      </w:pPr>
    </w:p>
    <w:p w14:paraId="7028B8DB" w14:textId="77777777" w:rsidR="00111C1F" w:rsidRDefault="00111C1F" w:rsidP="00111C1F">
      <w:pPr>
        <w:rPr>
          <w:rFonts w:ascii="Calibri" w:hAnsi="Calibri"/>
        </w:rPr>
      </w:pPr>
      <w:r w:rsidRPr="00C35811">
        <w:rPr>
          <w:rFonts w:ascii="Calibri" w:hAnsi="Calibri"/>
        </w:rPr>
        <w:t>Student Comments:</w:t>
      </w:r>
      <w:r>
        <w:rPr>
          <w:rFonts w:ascii="Calibri" w:hAnsi="Calibri"/>
        </w:rPr>
        <w:t xml:space="preserve"> _____________________________________________________________</w:t>
      </w:r>
    </w:p>
    <w:p w14:paraId="65488C2A" w14:textId="77777777" w:rsidR="00111C1F" w:rsidRPr="00C35811" w:rsidRDefault="00111C1F" w:rsidP="00111C1F">
      <w:pPr>
        <w:rPr>
          <w:rFonts w:ascii="Calibri" w:hAnsi="Calibri"/>
        </w:rPr>
      </w:pPr>
      <w:r>
        <w:rPr>
          <w:rFonts w:ascii="Calibri" w:hAnsi="Calibri"/>
        </w:rPr>
        <w:t>______________________________________________________________________________</w:t>
      </w:r>
    </w:p>
    <w:p w14:paraId="2B360299" w14:textId="77777777" w:rsidR="00111C1F" w:rsidRDefault="00111C1F" w:rsidP="00111C1F">
      <w:pPr>
        <w:rPr>
          <w:rFonts w:ascii="Calibri" w:hAnsi="Calibri"/>
        </w:rPr>
      </w:pPr>
    </w:p>
    <w:p w14:paraId="520E6B2B" w14:textId="77777777" w:rsidR="00111C1F" w:rsidRPr="00544AFF" w:rsidRDefault="00111C1F" w:rsidP="00111C1F">
      <w:pPr>
        <w:rPr>
          <w:rFonts w:ascii="Calibri" w:hAnsi="Calibri"/>
        </w:rPr>
      </w:pPr>
      <w:r w:rsidRPr="00C35811">
        <w:rPr>
          <w:rFonts w:ascii="Calibri" w:hAnsi="Calibri"/>
        </w:rPr>
        <w:t>Student Signature &amp; Date: ________________________________</w:t>
      </w:r>
      <w:r>
        <w:rPr>
          <w:rFonts w:ascii="Calibri" w:hAnsi="Calibri"/>
        </w:rPr>
        <w:t>____________________</w:t>
      </w:r>
      <w:r w:rsidRPr="00C35811">
        <w:rPr>
          <w:rFonts w:ascii="Calibri" w:hAnsi="Calibri"/>
        </w:rPr>
        <w:t>____</w:t>
      </w:r>
    </w:p>
    <w:p w14:paraId="0E322452" w14:textId="77777777" w:rsidR="00111C1F" w:rsidRDefault="00111C1F" w:rsidP="00111C1F">
      <w:pPr>
        <w:pStyle w:val="Body"/>
        <w:rPr>
          <w:rFonts w:ascii="Calibri Light" w:hAnsi="Calibri Light"/>
        </w:rPr>
      </w:pPr>
    </w:p>
    <w:p w14:paraId="34A80D25" w14:textId="77777777" w:rsidR="00111C1F" w:rsidRDefault="00111C1F" w:rsidP="00111C1F"/>
    <w:p w14:paraId="2E0D167D" w14:textId="77777777" w:rsidR="00111C1F" w:rsidRDefault="00111C1F" w:rsidP="00111C1F"/>
    <w:p w14:paraId="47248F47" w14:textId="77777777" w:rsidR="00111C1F" w:rsidRDefault="00111C1F" w:rsidP="00111C1F"/>
    <w:p w14:paraId="609976C6" w14:textId="77777777" w:rsidR="00111C1F" w:rsidRDefault="00111C1F" w:rsidP="00111C1F"/>
    <w:p w14:paraId="7A6E7DEA" w14:textId="77777777" w:rsidR="00111C1F" w:rsidRDefault="00111C1F" w:rsidP="00111C1F"/>
    <w:p w14:paraId="7BE1811A" w14:textId="77777777" w:rsidR="00111C1F" w:rsidRDefault="00111C1F" w:rsidP="00111C1F"/>
    <w:p w14:paraId="1522AF78" w14:textId="77777777" w:rsidR="00111C1F" w:rsidRDefault="00111C1F" w:rsidP="00111C1F"/>
    <w:p w14:paraId="6EB24D28" w14:textId="77777777" w:rsidR="00111C1F" w:rsidRDefault="00111C1F" w:rsidP="00111C1F"/>
    <w:p w14:paraId="4946EB12" w14:textId="77777777" w:rsidR="00C20B33" w:rsidRDefault="00C20B33" w:rsidP="00111C1F"/>
    <w:p w14:paraId="40B4EEFA" w14:textId="77777777" w:rsidR="00C20B33" w:rsidRDefault="00C20B33" w:rsidP="00111C1F"/>
    <w:p w14:paraId="7840B3B3" w14:textId="77777777" w:rsidR="00C20B33" w:rsidRDefault="00C20B33" w:rsidP="00111C1F"/>
    <w:p w14:paraId="653AD3C9" w14:textId="77777777" w:rsidR="00C20B33" w:rsidRDefault="00C20B33" w:rsidP="00111C1F"/>
    <w:p w14:paraId="1CDBA64E" w14:textId="77777777" w:rsidR="00C20B33" w:rsidRDefault="00C20B33" w:rsidP="00111C1F"/>
    <w:p w14:paraId="3187C179" w14:textId="77777777" w:rsidR="00C20B33" w:rsidRDefault="00C20B33" w:rsidP="00111C1F"/>
    <w:p w14:paraId="40160F35" w14:textId="77777777" w:rsidR="00C20B33" w:rsidRDefault="00C20B33" w:rsidP="00111C1F"/>
    <w:p w14:paraId="29522C56" w14:textId="77777777" w:rsidR="00C20B33" w:rsidRDefault="00C20B33" w:rsidP="00111C1F"/>
    <w:p w14:paraId="507BAF0A" w14:textId="77777777" w:rsidR="00C20B33" w:rsidRDefault="00C20B33" w:rsidP="00111C1F"/>
    <w:p w14:paraId="33F6FDA2" w14:textId="77777777" w:rsidR="00C20B33" w:rsidRDefault="00C20B33" w:rsidP="00111C1F"/>
    <w:p w14:paraId="256CF204" w14:textId="77777777" w:rsidR="00C20B33" w:rsidRDefault="00C20B33" w:rsidP="00111C1F"/>
    <w:p w14:paraId="5F8D45D7" w14:textId="77777777" w:rsidR="00C20B33" w:rsidRDefault="00C20B33" w:rsidP="00111C1F"/>
    <w:p w14:paraId="49BD2066" w14:textId="77777777" w:rsidR="00C20B33" w:rsidRDefault="00C20B33" w:rsidP="00111C1F"/>
    <w:p w14:paraId="7790B3FB" w14:textId="77777777" w:rsidR="00C20B33" w:rsidRDefault="00C20B33" w:rsidP="00111C1F"/>
    <w:p w14:paraId="0555969A" w14:textId="77777777" w:rsidR="00C20B33" w:rsidRDefault="00C20B33" w:rsidP="00111C1F"/>
    <w:p w14:paraId="3F7F5382" w14:textId="77777777" w:rsidR="00C20B33" w:rsidRDefault="00C20B33" w:rsidP="00111C1F"/>
    <w:p w14:paraId="12B37999" w14:textId="77777777" w:rsidR="00C20B33" w:rsidRDefault="00C20B33" w:rsidP="00111C1F"/>
    <w:p w14:paraId="0A4C8E1E" w14:textId="77777777" w:rsidR="00C20B33" w:rsidRDefault="00C20B33" w:rsidP="00111C1F"/>
    <w:p w14:paraId="35F4DCD5" w14:textId="77777777" w:rsidR="00C20B33" w:rsidRDefault="00C20B33" w:rsidP="00111C1F"/>
    <w:p w14:paraId="0DC8993F" w14:textId="77777777" w:rsidR="00C20B33" w:rsidRDefault="00C20B33" w:rsidP="00111C1F"/>
    <w:p w14:paraId="63ABAC66" w14:textId="77777777" w:rsidR="00C20B33" w:rsidRDefault="00C20B33" w:rsidP="00C20B33">
      <w:pPr>
        <w:pStyle w:val="Body"/>
        <w:ind w:hanging="360"/>
        <w:jc w:val="both"/>
        <w:rPr>
          <w:rStyle w:val="PageNumber"/>
          <w:rFonts w:ascii="Calibri" w:hAnsi="Calibri"/>
          <w:sz w:val="30"/>
          <w:szCs w:val="30"/>
        </w:rPr>
      </w:pPr>
      <w:r>
        <w:rPr>
          <w:rStyle w:val="PageNumber"/>
          <w:rFonts w:ascii="Calibri" w:hAnsi="Calibri"/>
          <w:sz w:val="30"/>
          <w:szCs w:val="30"/>
        </w:rPr>
        <w:lastRenderedPageBreak/>
        <w:t>Dietetic Technician Supervised Practice Preceptor &amp;</w:t>
      </w:r>
      <w:r w:rsidRPr="00971F2C">
        <w:rPr>
          <w:rStyle w:val="PageNumber"/>
          <w:rFonts w:ascii="Calibri" w:hAnsi="Calibri"/>
          <w:sz w:val="30"/>
          <w:szCs w:val="30"/>
        </w:rPr>
        <w:t xml:space="preserve"> Site Evaluation</w:t>
      </w:r>
    </w:p>
    <w:p w14:paraId="4C01ACD4" w14:textId="77777777" w:rsidR="00C20B33" w:rsidRPr="00624C14" w:rsidRDefault="00C20B33" w:rsidP="00C20B33">
      <w:pPr>
        <w:pStyle w:val="Body"/>
        <w:ind w:hanging="360"/>
        <w:jc w:val="both"/>
        <w:rPr>
          <w:rStyle w:val="PageNumber"/>
          <w:rFonts w:ascii="Calibri" w:eastAsia="Times" w:hAnsi="Calibri" w:cs="Times"/>
          <w:sz w:val="30"/>
          <w:szCs w:val="30"/>
        </w:rPr>
      </w:pPr>
    </w:p>
    <w:tbl>
      <w:tblPr>
        <w:tblW w:w="0" w:type="auto"/>
        <w:tblInd w:w="-450" w:type="dxa"/>
        <w:tblLook w:val="04A0" w:firstRow="1" w:lastRow="0" w:firstColumn="1" w:lastColumn="0" w:noHBand="0" w:noVBand="1"/>
      </w:tblPr>
      <w:tblGrid>
        <w:gridCol w:w="4675"/>
        <w:gridCol w:w="4675"/>
      </w:tblGrid>
      <w:tr w:rsidR="00C20B33" w14:paraId="2E8983DD" w14:textId="77777777" w:rsidTr="008F3F45">
        <w:tc>
          <w:tcPr>
            <w:tcW w:w="4675" w:type="dxa"/>
          </w:tcPr>
          <w:p w14:paraId="775030CE"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Times" w:hAnsi="Calibri Light" w:cs="Calibri Light"/>
                <w:sz w:val="22"/>
                <w:szCs w:val="22"/>
              </w:rPr>
            </w:pPr>
            <w:r w:rsidRPr="008F3F45">
              <w:rPr>
                <w:rFonts w:ascii="Calibri Light" w:eastAsia="Times" w:hAnsi="Calibri Light" w:cs="Calibri Light"/>
                <w:sz w:val="22"/>
                <w:szCs w:val="22"/>
              </w:rPr>
              <w:t>N</w:t>
            </w:r>
            <w:r w:rsidRPr="008F3F45">
              <w:rPr>
                <w:rFonts w:ascii="Calibri Light" w:hAnsi="Calibri Light" w:cs="Calibri Light"/>
              </w:rPr>
              <w:t>ame of Site: __________________________</w:t>
            </w:r>
          </w:p>
        </w:tc>
        <w:tc>
          <w:tcPr>
            <w:tcW w:w="4675" w:type="dxa"/>
          </w:tcPr>
          <w:p w14:paraId="5A6D4F56"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Times" w:hAnsi="Calibri Light" w:cs="Calibri Light"/>
                <w:sz w:val="22"/>
                <w:szCs w:val="22"/>
              </w:rPr>
            </w:pPr>
            <w:r w:rsidRPr="008F3F45">
              <w:rPr>
                <w:rFonts w:ascii="Calibri Light" w:eastAsia="Times" w:hAnsi="Calibri Light" w:cs="Calibri Light"/>
                <w:sz w:val="22"/>
                <w:szCs w:val="22"/>
              </w:rPr>
              <w:t>Name of Preceptor: ________________________</w:t>
            </w:r>
          </w:p>
        </w:tc>
      </w:tr>
      <w:tr w:rsidR="00C20B33" w14:paraId="626E899D" w14:textId="77777777" w:rsidTr="008F3F45">
        <w:tc>
          <w:tcPr>
            <w:tcW w:w="4675" w:type="dxa"/>
          </w:tcPr>
          <w:p w14:paraId="6C948528"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Times" w:hAnsi="Calibri Light" w:cs="Calibri Light"/>
                <w:sz w:val="22"/>
                <w:szCs w:val="22"/>
              </w:rPr>
            </w:pPr>
            <w:r w:rsidRPr="008F3F45">
              <w:rPr>
                <w:rFonts w:ascii="Calibri Light" w:eastAsia="Times" w:hAnsi="Calibri Light" w:cs="Calibri Light"/>
                <w:sz w:val="22"/>
                <w:szCs w:val="22"/>
              </w:rPr>
              <w:t>Class: ___________________________________</w:t>
            </w:r>
          </w:p>
        </w:tc>
        <w:tc>
          <w:tcPr>
            <w:tcW w:w="4675" w:type="dxa"/>
          </w:tcPr>
          <w:p w14:paraId="18C54180"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Times" w:hAnsi="Calibri Light" w:cs="Calibri Light"/>
                <w:sz w:val="22"/>
                <w:szCs w:val="22"/>
              </w:rPr>
            </w:pPr>
            <w:r w:rsidRPr="008F3F45">
              <w:rPr>
                <w:rFonts w:ascii="Calibri Light" w:eastAsia="Times" w:hAnsi="Calibri Light" w:cs="Calibri Light"/>
                <w:sz w:val="22"/>
                <w:szCs w:val="22"/>
              </w:rPr>
              <w:t>Date: ____________________________________</w:t>
            </w:r>
          </w:p>
        </w:tc>
      </w:tr>
    </w:tbl>
    <w:p w14:paraId="45A23C21" w14:textId="77777777" w:rsidR="00C20B33" w:rsidRPr="00624C14" w:rsidRDefault="00C20B33" w:rsidP="00C20B33">
      <w:pPr>
        <w:pStyle w:val="Body"/>
        <w:ind w:hanging="360"/>
        <w:jc w:val="both"/>
        <w:rPr>
          <w:rStyle w:val="PageNumber"/>
          <w:rFonts w:ascii="Calibri" w:eastAsia="Times" w:hAnsi="Calibri" w:cs="Times"/>
          <w:sz w:val="22"/>
          <w:szCs w:val="22"/>
        </w:rPr>
      </w:pPr>
    </w:p>
    <w:tbl>
      <w:tblPr>
        <w:tblpPr w:leftFromText="180" w:rightFromText="180" w:vertAnchor="text" w:horzAnchor="page" w:tblpX="1106" w:tblpY="29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079"/>
        <w:gridCol w:w="1079"/>
        <w:gridCol w:w="1079"/>
        <w:gridCol w:w="1079"/>
        <w:gridCol w:w="1079"/>
      </w:tblGrid>
      <w:tr w:rsidR="00C20B33" w:rsidRPr="005F79CD" w14:paraId="3694C062" w14:textId="77777777" w:rsidTr="008F3F45">
        <w:tc>
          <w:tcPr>
            <w:tcW w:w="5040" w:type="dxa"/>
          </w:tcPr>
          <w:p w14:paraId="7BE98DA2"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Times" w:hAnsi="Calibri Light" w:cs="Times"/>
                <w:sz w:val="22"/>
                <w:szCs w:val="22"/>
              </w:rPr>
            </w:pPr>
          </w:p>
        </w:tc>
        <w:tc>
          <w:tcPr>
            <w:tcW w:w="1079" w:type="dxa"/>
          </w:tcPr>
          <w:p w14:paraId="49EB8347"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 xml:space="preserve">1 </w:t>
            </w:r>
          </w:p>
          <w:p w14:paraId="6B180558"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Strongly Disagree</w:t>
            </w:r>
          </w:p>
        </w:tc>
        <w:tc>
          <w:tcPr>
            <w:tcW w:w="1079" w:type="dxa"/>
          </w:tcPr>
          <w:p w14:paraId="1391F6E9"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 xml:space="preserve">2 </w:t>
            </w:r>
          </w:p>
          <w:p w14:paraId="61B9F886"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Disagree</w:t>
            </w:r>
          </w:p>
        </w:tc>
        <w:tc>
          <w:tcPr>
            <w:tcW w:w="1079" w:type="dxa"/>
          </w:tcPr>
          <w:p w14:paraId="36800924"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 xml:space="preserve">3 </w:t>
            </w:r>
          </w:p>
          <w:p w14:paraId="68EB8976"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 xml:space="preserve"> Neutral</w:t>
            </w:r>
          </w:p>
        </w:tc>
        <w:tc>
          <w:tcPr>
            <w:tcW w:w="1079" w:type="dxa"/>
          </w:tcPr>
          <w:p w14:paraId="2F055679"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 xml:space="preserve">4 </w:t>
            </w:r>
          </w:p>
          <w:p w14:paraId="7AD33B4B"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Agree</w:t>
            </w:r>
          </w:p>
        </w:tc>
        <w:tc>
          <w:tcPr>
            <w:tcW w:w="1079" w:type="dxa"/>
          </w:tcPr>
          <w:p w14:paraId="1496963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 xml:space="preserve">5 </w:t>
            </w:r>
          </w:p>
          <w:p w14:paraId="700CD002"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w:hAnsi="Calibri Light" w:cs="Times"/>
                <w:b/>
                <w:sz w:val="18"/>
                <w:szCs w:val="18"/>
              </w:rPr>
            </w:pPr>
            <w:r w:rsidRPr="008F3F45">
              <w:rPr>
                <w:rFonts w:ascii="Calibri Light" w:eastAsia="Times" w:hAnsi="Calibri Light" w:cs="Times"/>
                <w:b/>
                <w:sz w:val="18"/>
                <w:szCs w:val="18"/>
              </w:rPr>
              <w:t>Strongly Agree</w:t>
            </w:r>
          </w:p>
        </w:tc>
      </w:tr>
      <w:tr w:rsidR="00C20B33" w14:paraId="1C7533BE" w14:textId="77777777" w:rsidTr="008F3F45">
        <w:tc>
          <w:tcPr>
            <w:tcW w:w="5040" w:type="dxa"/>
          </w:tcPr>
          <w:p w14:paraId="03A5398F" w14:textId="77777777" w:rsidR="00C20B33" w:rsidRPr="008F3F45" w:rsidRDefault="00C20B33" w:rsidP="008F3F45">
            <w:pPr>
              <w:pStyle w:val="Body"/>
              <w:tabs>
                <w:tab w:val="left" w:pos="360"/>
              </w:tabs>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 xml:space="preserve">This </w:t>
            </w:r>
            <w:r w:rsidRPr="008F3F45">
              <w:rPr>
                <w:rStyle w:val="PageNumber"/>
                <w:rFonts w:ascii="Calibri Light" w:hAnsi="Calibri Light" w:cs="Calibri Light"/>
                <w:b/>
                <w:sz w:val="22"/>
                <w:szCs w:val="22"/>
              </w:rPr>
              <w:t>experience</w:t>
            </w:r>
            <w:r w:rsidRPr="008F3F45">
              <w:rPr>
                <w:rStyle w:val="PageNumber"/>
                <w:rFonts w:ascii="Calibri Light" w:hAnsi="Calibri Light" w:cs="Calibri Light"/>
                <w:bCs/>
                <w:sz w:val="22"/>
                <w:szCs w:val="22"/>
              </w:rPr>
              <w:t xml:space="preserve"> helped me achieve educational goals this semester.</w:t>
            </w:r>
          </w:p>
        </w:tc>
        <w:tc>
          <w:tcPr>
            <w:tcW w:w="1079" w:type="dxa"/>
          </w:tcPr>
          <w:p w14:paraId="749DE12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67D2F2C6"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22B887E6"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1C424099"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34B4F058"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4818B438" w14:textId="77777777" w:rsidTr="008F3F45">
        <w:tc>
          <w:tcPr>
            <w:tcW w:w="10435" w:type="dxa"/>
            <w:gridSpan w:val="6"/>
          </w:tcPr>
          <w:p w14:paraId="574EB658" w14:textId="77777777" w:rsidR="00C20B33" w:rsidRPr="008F3F45" w:rsidRDefault="00C20B33" w:rsidP="008F3F45">
            <w:pPr>
              <w:pStyle w:val="Body"/>
              <w:tabs>
                <w:tab w:val="left" w:pos="360"/>
              </w:tabs>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Comments:</w:t>
            </w:r>
          </w:p>
          <w:p w14:paraId="01B6424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05E29086" w14:textId="77777777" w:rsidTr="008F3F45">
        <w:tc>
          <w:tcPr>
            <w:tcW w:w="5040" w:type="dxa"/>
          </w:tcPr>
          <w:p w14:paraId="76C6A4CE" w14:textId="77777777" w:rsidR="00C20B33" w:rsidRPr="008F3F45" w:rsidRDefault="00C20B33" w:rsidP="008F3F45">
            <w:pPr>
              <w:pStyle w:val="Body"/>
              <w:tabs>
                <w:tab w:val="left" w:pos="360"/>
              </w:tabs>
              <w:rPr>
                <w:rFonts w:ascii="Calibri Light" w:eastAsia="Times" w:hAnsi="Calibri Light" w:cs="Calibri Light"/>
                <w:bCs/>
                <w:sz w:val="22"/>
                <w:szCs w:val="22"/>
              </w:rPr>
            </w:pPr>
            <w:r w:rsidRPr="008F3F45">
              <w:rPr>
                <w:rStyle w:val="PageNumber"/>
                <w:rFonts w:ascii="Calibri Light" w:hAnsi="Calibri Light" w:cs="Calibri Light"/>
                <w:bCs/>
                <w:sz w:val="22"/>
                <w:szCs w:val="22"/>
              </w:rPr>
              <w:t xml:space="preserve">My </w:t>
            </w:r>
            <w:r w:rsidRPr="008F3F45">
              <w:rPr>
                <w:rStyle w:val="PageNumber"/>
                <w:rFonts w:ascii="Calibri Light" w:hAnsi="Calibri Light" w:cs="Calibri Light"/>
                <w:b/>
                <w:sz w:val="22"/>
                <w:szCs w:val="22"/>
              </w:rPr>
              <w:t>preceptor</w:t>
            </w:r>
            <w:r w:rsidRPr="008F3F45">
              <w:rPr>
                <w:rStyle w:val="PageNumber"/>
                <w:rFonts w:ascii="Calibri Light" w:hAnsi="Calibri Light" w:cs="Calibri Light"/>
                <w:bCs/>
                <w:sz w:val="22"/>
                <w:szCs w:val="22"/>
              </w:rPr>
              <w:t xml:space="preserve"> was a good role model for m</w:t>
            </w:r>
            <w:r w:rsidRPr="008F3F45">
              <w:rPr>
                <w:rStyle w:val="PageNumber"/>
                <w:rFonts w:ascii="Calibri Light" w:hAnsi="Calibri Light" w:cs="Calibri Light"/>
                <w:bCs/>
              </w:rPr>
              <w:t xml:space="preserve">e as a </w:t>
            </w:r>
            <w:r w:rsidRPr="008F3F45">
              <w:rPr>
                <w:rStyle w:val="PageNumber"/>
                <w:rFonts w:ascii="Calibri Light" w:hAnsi="Calibri Light" w:cs="Calibri Light"/>
                <w:bCs/>
                <w:sz w:val="22"/>
                <w:szCs w:val="22"/>
              </w:rPr>
              <w:t>dietetic tech student.</w:t>
            </w:r>
          </w:p>
        </w:tc>
        <w:tc>
          <w:tcPr>
            <w:tcW w:w="1079" w:type="dxa"/>
          </w:tcPr>
          <w:p w14:paraId="3DAD6939"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40AA893F"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6960120C"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25A1403C"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362A0A86"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4E20F632" w14:textId="77777777" w:rsidTr="008F3F45">
        <w:tc>
          <w:tcPr>
            <w:tcW w:w="10435" w:type="dxa"/>
            <w:gridSpan w:val="6"/>
          </w:tcPr>
          <w:p w14:paraId="5FCF0FFD" w14:textId="77777777" w:rsidR="00C20B33" w:rsidRPr="008F3F45" w:rsidRDefault="00C20B33" w:rsidP="008F3F45">
            <w:pPr>
              <w:pStyle w:val="Body"/>
              <w:tabs>
                <w:tab w:val="left" w:pos="360"/>
              </w:tabs>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Comments:</w:t>
            </w:r>
          </w:p>
          <w:p w14:paraId="25A5364D"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37B6D063" w14:textId="77777777" w:rsidTr="008F3F45">
        <w:tc>
          <w:tcPr>
            <w:tcW w:w="5040" w:type="dxa"/>
          </w:tcPr>
          <w:p w14:paraId="6191CE47"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w:hAnsi="Calibri Light" w:cs="Calibri Light"/>
                <w:bCs/>
                <w:sz w:val="22"/>
                <w:szCs w:val="22"/>
              </w:rPr>
            </w:pPr>
            <w:r w:rsidRPr="008F3F45">
              <w:rPr>
                <w:rFonts w:ascii="Calibri Light" w:eastAsia="Times" w:hAnsi="Calibri Light" w:cs="Calibri Light"/>
                <w:bCs/>
                <w:sz w:val="22"/>
                <w:szCs w:val="22"/>
              </w:rPr>
              <w:t xml:space="preserve">My </w:t>
            </w:r>
            <w:r w:rsidRPr="008F3F45">
              <w:rPr>
                <w:rFonts w:ascii="Calibri Light" w:eastAsia="Times" w:hAnsi="Calibri Light" w:cs="Calibri Light"/>
                <w:b/>
                <w:sz w:val="22"/>
                <w:szCs w:val="22"/>
              </w:rPr>
              <w:t>preceptor</w:t>
            </w:r>
            <w:r w:rsidRPr="008F3F45">
              <w:rPr>
                <w:rFonts w:ascii="Calibri Light" w:eastAsia="Times" w:hAnsi="Calibri Light" w:cs="Calibri Light"/>
                <w:bCs/>
                <w:sz w:val="22"/>
                <w:szCs w:val="22"/>
              </w:rPr>
              <w:t xml:space="preserve"> provided me with an appropriate level of responsibility.</w:t>
            </w:r>
          </w:p>
        </w:tc>
        <w:tc>
          <w:tcPr>
            <w:tcW w:w="1079" w:type="dxa"/>
          </w:tcPr>
          <w:p w14:paraId="31A36C22"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6578353B"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4F9F1351"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24B4E012"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4A04DD9E"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444E9546" w14:textId="77777777" w:rsidTr="008F3F45">
        <w:tc>
          <w:tcPr>
            <w:tcW w:w="10435" w:type="dxa"/>
            <w:gridSpan w:val="6"/>
          </w:tcPr>
          <w:p w14:paraId="7B654592"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Comments:</w:t>
            </w:r>
          </w:p>
          <w:p w14:paraId="772AE98C"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120BBA19" w14:textId="77777777" w:rsidTr="008F3F45">
        <w:tc>
          <w:tcPr>
            <w:tcW w:w="5040" w:type="dxa"/>
          </w:tcPr>
          <w:p w14:paraId="15C16A2F"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w:hAnsi="Calibri Light" w:cs="Calibri Light"/>
                <w:bCs/>
                <w:sz w:val="22"/>
                <w:szCs w:val="22"/>
              </w:rPr>
            </w:pPr>
            <w:r w:rsidRPr="008F3F45">
              <w:rPr>
                <w:rFonts w:ascii="Calibri Light" w:eastAsia="Times" w:hAnsi="Calibri Light" w:cs="Calibri Light"/>
                <w:bCs/>
                <w:sz w:val="22"/>
                <w:szCs w:val="22"/>
              </w:rPr>
              <w:t xml:space="preserve">I would recommend this </w:t>
            </w:r>
            <w:r w:rsidRPr="008F3F45">
              <w:rPr>
                <w:rFonts w:ascii="Calibri Light" w:eastAsia="Times" w:hAnsi="Calibri Light" w:cs="Calibri Light"/>
                <w:b/>
                <w:sz w:val="22"/>
                <w:szCs w:val="22"/>
              </w:rPr>
              <w:t>preceptor</w:t>
            </w:r>
            <w:r w:rsidRPr="008F3F45">
              <w:rPr>
                <w:rFonts w:ascii="Calibri Light" w:eastAsia="Times" w:hAnsi="Calibri Light" w:cs="Calibri Light"/>
                <w:bCs/>
                <w:sz w:val="22"/>
                <w:szCs w:val="22"/>
              </w:rPr>
              <w:t xml:space="preserve"> to f</w:t>
            </w:r>
            <w:r w:rsidRPr="008F3F45">
              <w:rPr>
                <w:rFonts w:ascii="Calibri Light" w:eastAsia="Times" w:hAnsi="Calibri Light" w:cs="Calibri Light"/>
              </w:rPr>
              <w:t xml:space="preserve">uture </w:t>
            </w:r>
            <w:r w:rsidRPr="008F3F45">
              <w:rPr>
                <w:rFonts w:ascii="Calibri Light" w:eastAsia="Times" w:hAnsi="Calibri Light" w:cs="Calibri Light"/>
                <w:bCs/>
                <w:sz w:val="22"/>
                <w:szCs w:val="22"/>
              </w:rPr>
              <w:t>d</w:t>
            </w:r>
            <w:r w:rsidRPr="008F3F45">
              <w:rPr>
                <w:rFonts w:ascii="Calibri Light" w:eastAsia="Times" w:hAnsi="Calibri Light" w:cs="Calibri Light"/>
              </w:rPr>
              <w:t xml:space="preserve">ietetic tech </w:t>
            </w:r>
            <w:r w:rsidRPr="008F3F45">
              <w:rPr>
                <w:rFonts w:ascii="Calibri Light" w:eastAsia="Times" w:hAnsi="Calibri Light" w:cs="Calibri Light"/>
                <w:bCs/>
                <w:sz w:val="22"/>
                <w:szCs w:val="22"/>
              </w:rPr>
              <w:t>students.</w:t>
            </w:r>
          </w:p>
        </w:tc>
        <w:tc>
          <w:tcPr>
            <w:tcW w:w="1079" w:type="dxa"/>
          </w:tcPr>
          <w:p w14:paraId="3813590D"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594C289B"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59BE96D4"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7FAD18A8"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2E97D679"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19E47D66" w14:textId="77777777" w:rsidTr="008F3F45">
        <w:tc>
          <w:tcPr>
            <w:tcW w:w="10435" w:type="dxa"/>
            <w:gridSpan w:val="6"/>
          </w:tcPr>
          <w:p w14:paraId="66EF184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Comments:</w:t>
            </w:r>
          </w:p>
          <w:p w14:paraId="7D82B19B"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108B0A0E" w14:textId="77777777" w:rsidTr="008F3F45">
        <w:tc>
          <w:tcPr>
            <w:tcW w:w="5040" w:type="dxa"/>
          </w:tcPr>
          <w:p w14:paraId="6DAB6FB8"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w:hAnsi="Calibri Light" w:cs="Calibri Light"/>
                <w:bCs/>
                <w:sz w:val="22"/>
                <w:szCs w:val="22"/>
              </w:rPr>
            </w:pPr>
            <w:r w:rsidRPr="008F3F45">
              <w:rPr>
                <w:rFonts w:ascii="Calibri Light" w:eastAsia="Times" w:hAnsi="Calibri Light" w:cs="Calibri Light"/>
                <w:bCs/>
                <w:sz w:val="22"/>
                <w:szCs w:val="22"/>
              </w:rPr>
              <w:t xml:space="preserve">The </w:t>
            </w:r>
            <w:r w:rsidRPr="008F3F45">
              <w:rPr>
                <w:rFonts w:ascii="Calibri Light" w:eastAsia="Times" w:hAnsi="Calibri Light" w:cs="Calibri Light"/>
                <w:b/>
                <w:sz w:val="22"/>
                <w:szCs w:val="22"/>
              </w:rPr>
              <w:t>site</w:t>
            </w:r>
            <w:r w:rsidRPr="008F3F45">
              <w:rPr>
                <w:rFonts w:ascii="Calibri Light" w:eastAsia="Times" w:hAnsi="Calibri Light" w:cs="Calibri Light"/>
                <w:bCs/>
                <w:sz w:val="22"/>
                <w:szCs w:val="22"/>
              </w:rPr>
              <w:t xml:space="preserve"> provided me with an environment that encouraged collaboration and communication.</w:t>
            </w:r>
          </w:p>
        </w:tc>
        <w:tc>
          <w:tcPr>
            <w:tcW w:w="1079" w:type="dxa"/>
          </w:tcPr>
          <w:p w14:paraId="64E9D27D"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793CEDEF"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3180D29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361B28D8"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4AFABF55"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7DA02865" w14:textId="77777777" w:rsidTr="008F3F45">
        <w:tc>
          <w:tcPr>
            <w:tcW w:w="10435" w:type="dxa"/>
            <w:gridSpan w:val="6"/>
          </w:tcPr>
          <w:p w14:paraId="410D7D5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Comments:</w:t>
            </w:r>
          </w:p>
          <w:p w14:paraId="3D8DA282"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080D6DA1" w14:textId="77777777" w:rsidTr="008F3F45">
        <w:tc>
          <w:tcPr>
            <w:tcW w:w="5040" w:type="dxa"/>
          </w:tcPr>
          <w:p w14:paraId="043A9C5D"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w:hAnsi="Calibri Light" w:cs="Calibri Light"/>
                <w:bCs/>
                <w:sz w:val="22"/>
                <w:szCs w:val="22"/>
              </w:rPr>
            </w:pPr>
            <w:r w:rsidRPr="008F3F45">
              <w:rPr>
                <w:rFonts w:ascii="Calibri Light" w:eastAsia="Times" w:hAnsi="Calibri Light" w:cs="Calibri Light"/>
                <w:bCs/>
                <w:sz w:val="22"/>
                <w:szCs w:val="22"/>
              </w:rPr>
              <w:t xml:space="preserve">I would recommend this </w:t>
            </w:r>
            <w:r w:rsidRPr="008F3F45">
              <w:rPr>
                <w:rFonts w:ascii="Calibri Light" w:eastAsia="Times" w:hAnsi="Calibri Light" w:cs="Calibri Light"/>
                <w:b/>
                <w:sz w:val="22"/>
                <w:szCs w:val="22"/>
              </w:rPr>
              <w:t>site</w:t>
            </w:r>
            <w:r w:rsidRPr="008F3F45">
              <w:rPr>
                <w:rFonts w:ascii="Calibri Light" w:eastAsia="Times" w:hAnsi="Calibri Light" w:cs="Calibri Light"/>
                <w:bCs/>
                <w:sz w:val="22"/>
                <w:szCs w:val="22"/>
              </w:rPr>
              <w:t xml:space="preserve"> to future students.</w:t>
            </w:r>
          </w:p>
        </w:tc>
        <w:tc>
          <w:tcPr>
            <w:tcW w:w="1079" w:type="dxa"/>
          </w:tcPr>
          <w:p w14:paraId="578D3E07"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60916CC1"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46061CA0"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73851145"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c>
          <w:tcPr>
            <w:tcW w:w="1079" w:type="dxa"/>
          </w:tcPr>
          <w:p w14:paraId="52F47A87"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r w:rsidR="00C20B33" w14:paraId="03EB0044" w14:textId="77777777" w:rsidTr="008F3F45">
        <w:tc>
          <w:tcPr>
            <w:tcW w:w="10435" w:type="dxa"/>
            <w:gridSpan w:val="6"/>
          </w:tcPr>
          <w:p w14:paraId="06337223"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Calibri Light" w:hAnsi="Calibri Light" w:cs="Calibri Light"/>
                <w:bCs/>
                <w:sz w:val="22"/>
                <w:szCs w:val="22"/>
              </w:rPr>
            </w:pPr>
            <w:r w:rsidRPr="008F3F45">
              <w:rPr>
                <w:rStyle w:val="PageNumber"/>
                <w:rFonts w:ascii="Calibri Light" w:hAnsi="Calibri Light" w:cs="Calibri Light"/>
                <w:bCs/>
                <w:sz w:val="22"/>
                <w:szCs w:val="22"/>
              </w:rPr>
              <w:t>Comments:</w:t>
            </w:r>
          </w:p>
          <w:p w14:paraId="7EAE687A" w14:textId="77777777" w:rsidR="00C20B33" w:rsidRPr="008F3F45" w:rsidRDefault="00C20B33" w:rsidP="008F3F4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w:hAnsi="Calibri" w:cs="Times"/>
                <w:sz w:val="22"/>
                <w:szCs w:val="22"/>
              </w:rPr>
            </w:pPr>
          </w:p>
        </w:tc>
      </w:tr>
    </w:tbl>
    <w:p w14:paraId="6975F290" w14:textId="77777777" w:rsidR="00C20B33" w:rsidRPr="00C20B33" w:rsidRDefault="00C20B33" w:rsidP="00C20B33">
      <w:pPr>
        <w:pStyle w:val="Body"/>
        <w:tabs>
          <w:tab w:val="left" w:pos="360"/>
        </w:tabs>
        <w:ind w:left="-360"/>
        <w:jc w:val="both"/>
        <w:rPr>
          <w:rFonts w:ascii="Calibri Light" w:eastAsia="Times" w:hAnsi="Calibri Light" w:cs="Times"/>
          <w:sz w:val="22"/>
          <w:szCs w:val="22"/>
        </w:rPr>
      </w:pPr>
      <w:r>
        <w:rPr>
          <w:rStyle w:val="PageNumber"/>
          <w:rFonts w:ascii="Calibri" w:hAnsi="Calibri"/>
          <w:sz w:val="22"/>
          <w:szCs w:val="22"/>
        </w:rPr>
        <w:t>1. Mark each row with the corresponding number based on your supervised practice experience:</w:t>
      </w:r>
    </w:p>
    <w:p w14:paraId="6CE7718D" w14:textId="77777777" w:rsidR="00C20B33" w:rsidRDefault="00C20B33" w:rsidP="00C20B33">
      <w:pPr>
        <w:pStyle w:val="Body"/>
        <w:tabs>
          <w:tab w:val="left" w:pos="360"/>
        </w:tabs>
        <w:jc w:val="both"/>
        <w:rPr>
          <w:rStyle w:val="PageNumber"/>
          <w:rFonts w:ascii="Calibri" w:hAnsi="Calibri"/>
          <w:sz w:val="22"/>
          <w:szCs w:val="22"/>
        </w:rPr>
      </w:pPr>
    </w:p>
    <w:p w14:paraId="05FC1601" w14:textId="77777777" w:rsidR="00C20B33" w:rsidRDefault="00C20B33" w:rsidP="00C20B33">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 xml:space="preserve">2. </w:t>
      </w:r>
      <w:r w:rsidRPr="00624C14">
        <w:rPr>
          <w:rStyle w:val="PageNumber"/>
          <w:rFonts w:ascii="Calibri" w:hAnsi="Calibri"/>
          <w:sz w:val="22"/>
          <w:szCs w:val="22"/>
        </w:rPr>
        <w:t xml:space="preserve">My </w:t>
      </w:r>
      <w:r w:rsidRPr="00624C14">
        <w:rPr>
          <w:rStyle w:val="PageNumber"/>
          <w:rFonts w:ascii="Calibri" w:hAnsi="Calibri"/>
          <w:b/>
          <w:bCs/>
          <w:sz w:val="22"/>
          <w:szCs w:val="22"/>
        </w:rPr>
        <w:t>preceptor’s</w:t>
      </w:r>
      <w:r>
        <w:rPr>
          <w:rStyle w:val="PageNumber"/>
          <w:rFonts w:ascii="Calibri" w:hAnsi="Calibri"/>
          <w:sz w:val="22"/>
          <w:szCs w:val="22"/>
        </w:rPr>
        <w:t xml:space="preserve"> strengths during this experience:</w:t>
      </w:r>
    </w:p>
    <w:p w14:paraId="32E4C781" w14:textId="77777777" w:rsidR="00C20B33" w:rsidRDefault="00C20B33" w:rsidP="00C20B33">
      <w:pPr>
        <w:pStyle w:val="Body"/>
        <w:tabs>
          <w:tab w:val="left" w:pos="360"/>
        </w:tabs>
        <w:jc w:val="both"/>
        <w:rPr>
          <w:rStyle w:val="PageNumber"/>
          <w:rFonts w:ascii="Calibri" w:hAnsi="Calibri"/>
          <w:sz w:val="22"/>
          <w:szCs w:val="22"/>
        </w:rPr>
      </w:pPr>
    </w:p>
    <w:p w14:paraId="0DC680F9" w14:textId="77777777" w:rsidR="00C20B33" w:rsidRDefault="00C20B33" w:rsidP="00C20B33">
      <w:pPr>
        <w:pStyle w:val="Body"/>
        <w:tabs>
          <w:tab w:val="left" w:pos="360"/>
        </w:tabs>
        <w:jc w:val="both"/>
        <w:rPr>
          <w:rStyle w:val="PageNumber"/>
          <w:rFonts w:ascii="Calibri" w:hAnsi="Calibri"/>
          <w:sz w:val="22"/>
          <w:szCs w:val="22"/>
        </w:rPr>
      </w:pPr>
    </w:p>
    <w:p w14:paraId="134E9385" w14:textId="77777777" w:rsidR="00C20B33" w:rsidRDefault="00C20B33" w:rsidP="00C20B33">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 xml:space="preserve">3. </w:t>
      </w:r>
      <w:r w:rsidRPr="00624C14">
        <w:rPr>
          <w:rStyle w:val="PageNumber"/>
          <w:rFonts w:ascii="Calibri" w:hAnsi="Calibri"/>
          <w:sz w:val="22"/>
          <w:szCs w:val="22"/>
        </w:rPr>
        <w:t>My</w:t>
      </w:r>
      <w:r w:rsidRPr="00624C14">
        <w:rPr>
          <w:rStyle w:val="PageNumber"/>
          <w:rFonts w:ascii="Calibri" w:hAnsi="Calibri"/>
          <w:b/>
          <w:bCs/>
          <w:sz w:val="22"/>
          <w:szCs w:val="22"/>
        </w:rPr>
        <w:t xml:space="preserve"> preceptor’s</w:t>
      </w:r>
      <w:r>
        <w:rPr>
          <w:rStyle w:val="PageNumber"/>
          <w:rFonts w:ascii="Calibri" w:hAnsi="Calibri"/>
          <w:sz w:val="22"/>
          <w:szCs w:val="22"/>
        </w:rPr>
        <w:t xml:space="preserve"> areas of improvement during this experience:</w:t>
      </w:r>
    </w:p>
    <w:p w14:paraId="487E1E99" w14:textId="77777777" w:rsidR="00C20B33" w:rsidRDefault="00C20B33" w:rsidP="00C20B33">
      <w:pPr>
        <w:pStyle w:val="Body"/>
        <w:tabs>
          <w:tab w:val="left" w:pos="360"/>
        </w:tabs>
        <w:jc w:val="both"/>
        <w:rPr>
          <w:rStyle w:val="PageNumber"/>
          <w:rFonts w:ascii="Calibri" w:hAnsi="Calibri"/>
          <w:sz w:val="22"/>
          <w:szCs w:val="22"/>
        </w:rPr>
      </w:pPr>
    </w:p>
    <w:p w14:paraId="29689FC9" w14:textId="77777777" w:rsidR="00C20B33" w:rsidRDefault="00C20B33" w:rsidP="00C20B33">
      <w:pPr>
        <w:pStyle w:val="Body"/>
        <w:tabs>
          <w:tab w:val="left" w:pos="360"/>
        </w:tabs>
        <w:ind w:left="-360"/>
        <w:jc w:val="both"/>
        <w:rPr>
          <w:rStyle w:val="PageNumber"/>
          <w:rFonts w:ascii="Calibri" w:hAnsi="Calibri"/>
          <w:sz w:val="22"/>
          <w:szCs w:val="22"/>
        </w:rPr>
      </w:pPr>
    </w:p>
    <w:p w14:paraId="2DC6B172" w14:textId="77777777" w:rsidR="00C20B33" w:rsidRPr="00F82F97" w:rsidRDefault="00C20B33" w:rsidP="00C20B33">
      <w:pPr>
        <w:pStyle w:val="Body"/>
        <w:tabs>
          <w:tab w:val="left" w:pos="360"/>
        </w:tabs>
        <w:ind w:left="-360"/>
        <w:jc w:val="both"/>
        <w:rPr>
          <w:rFonts w:ascii="Calibri" w:eastAsia="Times" w:hAnsi="Calibri" w:cs="Times"/>
          <w:sz w:val="22"/>
          <w:szCs w:val="22"/>
        </w:rPr>
      </w:pPr>
      <w:r>
        <w:rPr>
          <w:rStyle w:val="PageNumber"/>
          <w:rFonts w:ascii="Calibri" w:hAnsi="Calibri"/>
          <w:sz w:val="22"/>
          <w:szCs w:val="22"/>
        </w:rPr>
        <w:t xml:space="preserve">4. </w:t>
      </w:r>
      <w:r w:rsidRPr="00624C14">
        <w:rPr>
          <w:rStyle w:val="PageNumber"/>
          <w:rFonts w:ascii="Calibri" w:hAnsi="Calibri"/>
          <w:b/>
          <w:bCs/>
          <w:sz w:val="22"/>
          <w:szCs w:val="22"/>
        </w:rPr>
        <w:t xml:space="preserve">My </w:t>
      </w:r>
      <w:r w:rsidRPr="00624C14">
        <w:rPr>
          <w:rStyle w:val="PageNumber"/>
          <w:rFonts w:ascii="Calibri" w:hAnsi="Calibri"/>
          <w:sz w:val="22"/>
          <w:szCs w:val="22"/>
        </w:rPr>
        <w:t>strengths</w:t>
      </w:r>
      <w:r>
        <w:rPr>
          <w:rStyle w:val="PageNumber"/>
          <w:rFonts w:ascii="Calibri" w:hAnsi="Calibri"/>
          <w:sz w:val="22"/>
          <w:szCs w:val="22"/>
        </w:rPr>
        <w:t xml:space="preserve"> from this experience: </w:t>
      </w:r>
    </w:p>
    <w:p w14:paraId="3A922A92" w14:textId="77777777" w:rsidR="00C20B33" w:rsidRPr="00F82F97" w:rsidRDefault="00C20B33" w:rsidP="00C20B33">
      <w:pPr>
        <w:pStyle w:val="Body"/>
        <w:tabs>
          <w:tab w:val="left" w:pos="360"/>
        </w:tabs>
        <w:ind w:left="-360"/>
        <w:jc w:val="both"/>
        <w:rPr>
          <w:rFonts w:ascii="Calibri" w:eastAsia="Times" w:hAnsi="Calibri" w:cs="Times"/>
          <w:sz w:val="22"/>
          <w:szCs w:val="22"/>
        </w:rPr>
      </w:pPr>
    </w:p>
    <w:p w14:paraId="1477F9CF" w14:textId="77777777" w:rsidR="00C20B33" w:rsidRPr="00F82F97" w:rsidRDefault="00C20B33" w:rsidP="00C20B33">
      <w:pPr>
        <w:pStyle w:val="Body"/>
        <w:tabs>
          <w:tab w:val="left" w:pos="360"/>
        </w:tabs>
        <w:jc w:val="both"/>
        <w:rPr>
          <w:rFonts w:ascii="Calibri" w:eastAsia="Times" w:hAnsi="Calibri" w:cs="Times"/>
          <w:sz w:val="22"/>
          <w:szCs w:val="22"/>
        </w:rPr>
      </w:pPr>
    </w:p>
    <w:p w14:paraId="59B73AB6" w14:textId="77777777" w:rsidR="00C20B33" w:rsidRDefault="00C20B33" w:rsidP="00C20B33">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 xml:space="preserve">5. </w:t>
      </w:r>
      <w:r w:rsidRPr="00624C14">
        <w:rPr>
          <w:rStyle w:val="PageNumber"/>
          <w:rFonts w:ascii="Calibri" w:hAnsi="Calibri"/>
          <w:b/>
          <w:bCs/>
          <w:sz w:val="22"/>
          <w:szCs w:val="22"/>
        </w:rPr>
        <w:t xml:space="preserve">My </w:t>
      </w:r>
      <w:r>
        <w:rPr>
          <w:rStyle w:val="PageNumber"/>
          <w:rFonts w:ascii="Calibri" w:hAnsi="Calibri"/>
          <w:sz w:val="22"/>
          <w:szCs w:val="22"/>
        </w:rPr>
        <w:t>areas of improvement from this experience:</w:t>
      </w:r>
    </w:p>
    <w:p w14:paraId="65544104" w14:textId="77777777" w:rsidR="00C20B33" w:rsidRDefault="00C20B33" w:rsidP="00C20B33">
      <w:pPr>
        <w:pStyle w:val="Body"/>
        <w:tabs>
          <w:tab w:val="left" w:pos="360"/>
        </w:tabs>
        <w:ind w:left="-360"/>
        <w:jc w:val="both"/>
        <w:rPr>
          <w:rStyle w:val="PageNumber"/>
          <w:rFonts w:ascii="Calibri" w:hAnsi="Calibri"/>
          <w:sz w:val="22"/>
          <w:szCs w:val="22"/>
        </w:rPr>
      </w:pPr>
    </w:p>
    <w:p w14:paraId="6C4F1BAE" w14:textId="77777777" w:rsidR="00C20B33" w:rsidRDefault="00C20B33" w:rsidP="00C20B33">
      <w:pPr>
        <w:pStyle w:val="Body"/>
        <w:tabs>
          <w:tab w:val="left" w:pos="360"/>
        </w:tabs>
        <w:jc w:val="both"/>
        <w:rPr>
          <w:rStyle w:val="PageNumber"/>
          <w:rFonts w:ascii="Calibri" w:hAnsi="Calibri"/>
          <w:sz w:val="22"/>
          <w:szCs w:val="22"/>
        </w:rPr>
      </w:pPr>
    </w:p>
    <w:p w14:paraId="31E5CB43" w14:textId="77777777" w:rsidR="00503712" w:rsidRDefault="00C20B33" w:rsidP="00C20B33">
      <w:pPr>
        <w:pStyle w:val="Body"/>
        <w:tabs>
          <w:tab w:val="left" w:pos="360"/>
        </w:tabs>
        <w:ind w:left="-360"/>
        <w:jc w:val="both"/>
        <w:rPr>
          <w:rStyle w:val="PageNumber"/>
          <w:rFonts w:ascii="Calibri" w:hAnsi="Calibri"/>
          <w:sz w:val="22"/>
          <w:szCs w:val="22"/>
        </w:rPr>
      </w:pPr>
      <w:r w:rsidRPr="00F82F97">
        <w:rPr>
          <w:rStyle w:val="PageNumber"/>
          <w:rFonts w:ascii="Calibri" w:hAnsi="Calibri"/>
          <w:sz w:val="22"/>
          <w:szCs w:val="22"/>
        </w:rPr>
        <w:t>Signature</w:t>
      </w:r>
      <w:r>
        <w:rPr>
          <w:rStyle w:val="PageNumber"/>
          <w:rFonts w:ascii="Calibri" w:hAnsi="Calibri"/>
          <w:sz w:val="22"/>
          <w:szCs w:val="22"/>
        </w:rPr>
        <w:t>:</w:t>
      </w:r>
      <w:r w:rsidRPr="00F82F97">
        <w:rPr>
          <w:rStyle w:val="PageNumber"/>
          <w:rFonts w:ascii="Calibri" w:hAnsi="Calibri"/>
          <w:sz w:val="22"/>
          <w:szCs w:val="22"/>
        </w:rPr>
        <w:t xml:space="preserve"> __________________________________________________</w:t>
      </w:r>
    </w:p>
    <w:p w14:paraId="57B3964A" w14:textId="77777777" w:rsidR="00EF36DC" w:rsidRDefault="00EF36DC" w:rsidP="00C20B33">
      <w:pPr>
        <w:pStyle w:val="Body"/>
        <w:tabs>
          <w:tab w:val="left" w:pos="360"/>
        </w:tabs>
        <w:ind w:left="-360"/>
        <w:jc w:val="both"/>
        <w:rPr>
          <w:rStyle w:val="PageNumber"/>
          <w:rFonts w:ascii="Calibri" w:hAnsi="Calibri"/>
          <w:sz w:val="22"/>
          <w:szCs w:val="22"/>
        </w:rPr>
      </w:pPr>
    </w:p>
    <w:p w14:paraId="1F9983A1" w14:textId="77777777" w:rsidR="00EF36DC" w:rsidRPr="00300890" w:rsidRDefault="00EF36DC" w:rsidP="00EF36DC">
      <w:pPr>
        <w:jc w:val="center"/>
        <w:rPr>
          <w:rFonts w:ascii="Calibri" w:hAnsi="Calibri" w:cs="Calibri"/>
          <w:b/>
          <w:bCs/>
          <w:sz w:val="30"/>
          <w:szCs w:val="30"/>
        </w:rPr>
      </w:pPr>
      <w:r w:rsidRPr="00300890">
        <w:rPr>
          <w:rFonts w:ascii="Calibri" w:hAnsi="Calibri" w:cs="Calibri"/>
          <w:b/>
          <w:bCs/>
          <w:sz w:val="30"/>
          <w:szCs w:val="30"/>
        </w:rPr>
        <w:lastRenderedPageBreak/>
        <w:t xml:space="preserve">HNTR 2903 </w:t>
      </w:r>
      <w:r>
        <w:rPr>
          <w:rFonts w:ascii="Calibri" w:hAnsi="Calibri" w:cs="Calibri"/>
          <w:b/>
          <w:bCs/>
          <w:sz w:val="30"/>
          <w:szCs w:val="30"/>
        </w:rPr>
        <w:t>Calendar</w:t>
      </w:r>
    </w:p>
    <w:p w14:paraId="5F5B7CCC" w14:textId="77777777" w:rsidR="00EF36DC" w:rsidRDefault="00EF36DC" w:rsidP="00EF36DC"/>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710"/>
        <w:gridCol w:w="5220"/>
        <w:gridCol w:w="2430"/>
      </w:tblGrid>
      <w:tr w:rsidR="00EF36DC" w14:paraId="017F937C" w14:textId="77777777">
        <w:trPr>
          <w:trHeight w:val="250"/>
        </w:trPr>
        <w:tc>
          <w:tcPr>
            <w:tcW w:w="1075" w:type="dxa"/>
            <w:tcBorders>
              <w:bottom w:val="single" w:sz="4" w:space="0" w:color="B758D6"/>
            </w:tcBorders>
          </w:tcPr>
          <w:p w14:paraId="53CF789F" w14:textId="77777777" w:rsidR="00EF36DC" w:rsidRDefault="00EF36DC">
            <w:pPr>
              <w:pStyle w:val="Body"/>
              <w:rPr>
                <w:rFonts w:ascii="Calibri" w:hAnsi="Calibri"/>
                <w:b/>
                <w:bCs/>
                <w:sz w:val="30"/>
                <w:szCs w:val="30"/>
              </w:rPr>
            </w:pPr>
          </w:p>
        </w:tc>
        <w:tc>
          <w:tcPr>
            <w:tcW w:w="1710" w:type="dxa"/>
            <w:tcBorders>
              <w:bottom w:val="single" w:sz="4" w:space="0" w:color="B758D6"/>
            </w:tcBorders>
          </w:tcPr>
          <w:p w14:paraId="595355C9" w14:textId="77777777" w:rsidR="00EF36DC" w:rsidRDefault="00EF36DC">
            <w:pPr>
              <w:pStyle w:val="Body"/>
              <w:rPr>
                <w:rFonts w:ascii="Calibri" w:hAnsi="Calibri"/>
                <w:b/>
                <w:bCs/>
                <w:sz w:val="30"/>
                <w:szCs w:val="30"/>
              </w:rPr>
            </w:pPr>
            <w:r>
              <w:rPr>
                <w:rFonts w:ascii="Calibri" w:hAnsi="Calibri"/>
                <w:b/>
                <w:bCs/>
                <w:sz w:val="30"/>
                <w:szCs w:val="30"/>
              </w:rPr>
              <w:t>Date</w:t>
            </w:r>
          </w:p>
        </w:tc>
        <w:tc>
          <w:tcPr>
            <w:tcW w:w="5220" w:type="dxa"/>
            <w:tcBorders>
              <w:bottom w:val="single" w:sz="4" w:space="0" w:color="B758D6"/>
            </w:tcBorders>
          </w:tcPr>
          <w:p w14:paraId="6D0EDAAE" w14:textId="77777777" w:rsidR="00EF36DC" w:rsidRDefault="00EF36DC">
            <w:pPr>
              <w:pStyle w:val="Body"/>
              <w:rPr>
                <w:rFonts w:ascii="Calibri" w:hAnsi="Calibri"/>
                <w:b/>
                <w:bCs/>
                <w:sz w:val="30"/>
                <w:szCs w:val="30"/>
              </w:rPr>
            </w:pPr>
            <w:r>
              <w:rPr>
                <w:rFonts w:ascii="Calibri" w:hAnsi="Calibri"/>
                <w:b/>
                <w:sz w:val="30"/>
                <w:szCs w:val="30"/>
              </w:rPr>
              <w:t>Location</w:t>
            </w:r>
          </w:p>
        </w:tc>
        <w:tc>
          <w:tcPr>
            <w:tcW w:w="2430" w:type="dxa"/>
            <w:tcBorders>
              <w:bottom w:val="single" w:sz="4" w:space="0" w:color="B758D6"/>
            </w:tcBorders>
          </w:tcPr>
          <w:p w14:paraId="6DE83D2B" w14:textId="77777777" w:rsidR="00EF36DC" w:rsidRDefault="00EF36DC">
            <w:pPr>
              <w:pStyle w:val="Body"/>
              <w:rPr>
                <w:rFonts w:ascii="Calibri" w:hAnsi="Calibri"/>
                <w:b/>
                <w:bCs/>
                <w:sz w:val="30"/>
                <w:szCs w:val="30"/>
              </w:rPr>
            </w:pPr>
            <w:r>
              <w:rPr>
                <w:rFonts w:ascii="Calibri" w:hAnsi="Calibri"/>
                <w:b/>
                <w:bCs/>
                <w:sz w:val="30"/>
                <w:szCs w:val="30"/>
              </w:rPr>
              <w:t>Due</w:t>
            </w:r>
          </w:p>
        </w:tc>
      </w:tr>
      <w:tr w:rsidR="00EF36DC" w14:paraId="334EF710" w14:textId="77777777">
        <w:trPr>
          <w:trHeight w:val="730"/>
        </w:trPr>
        <w:tc>
          <w:tcPr>
            <w:tcW w:w="1075" w:type="dxa"/>
            <w:shd w:val="clear" w:color="auto" w:fill="DEEAF6"/>
          </w:tcPr>
          <w:p w14:paraId="1649AF13" w14:textId="77777777" w:rsidR="00EF36DC" w:rsidRDefault="00EF36DC">
            <w:pPr>
              <w:pStyle w:val="Body"/>
              <w:rPr>
                <w:rFonts w:ascii="Calibri" w:hAnsi="Calibri"/>
                <w:b/>
                <w:bCs/>
                <w:sz w:val="26"/>
                <w:szCs w:val="26"/>
              </w:rPr>
            </w:pPr>
          </w:p>
        </w:tc>
        <w:tc>
          <w:tcPr>
            <w:tcW w:w="1710" w:type="dxa"/>
            <w:shd w:val="clear" w:color="auto" w:fill="DEEAF6"/>
          </w:tcPr>
          <w:p w14:paraId="23CE3A21" w14:textId="77777777" w:rsidR="00EF36DC" w:rsidRDefault="00EF36DC">
            <w:pPr>
              <w:pStyle w:val="Body"/>
              <w:rPr>
                <w:rFonts w:ascii="Calibri" w:hAnsi="Calibri"/>
                <w:sz w:val="26"/>
                <w:szCs w:val="26"/>
              </w:rPr>
            </w:pPr>
            <w:r>
              <w:rPr>
                <w:rFonts w:ascii="Calibri" w:hAnsi="Calibri"/>
                <w:sz w:val="26"/>
                <w:szCs w:val="26"/>
              </w:rPr>
              <w:t>August 28</w:t>
            </w:r>
          </w:p>
        </w:tc>
        <w:tc>
          <w:tcPr>
            <w:tcW w:w="5220" w:type="dxa"/>
            <w:shd w:val="clear" w:color="auto" w:fill="DEEAF6"/>
          </w:tcPr>
          <w:p w14:paraId="3998DB3E" w14:textId="77777777" w:rsidR="00EF36DC" w:rsidRDefault="00EF36DC">
            <w:pPr>
              <w:pStyle w:val="Body"/>
              <w:rPr>
                <w:rFonts w:ascii="Calibri" w:hAnsi="Calibri"/>
                <w:sz w:val="26"/>
                <w:szCs w:val="26"/>
              </w:rPr>
            </w:pPr>
            <w:r>
              <w:rPr>
                <w:rFonts w:ascii="Calibri" w:hAnsi="Calibri"/>
                <w:sz w:val="26"/>
                <w:szCs w:val="26"/>
              </w:rPr>
              <w:t>Meet on Campus – Mitchell Hall: 8:30am</w:t>
            </w:r>
          </w:p>
        </w:tc>
        <w:tc>
          <w:tcPr>
            <w:tcW w:w="2430" w:type="dxa"/>
            <w:shd w:val="clear" w:color="auto" w:fill="DEEAF6"/>
          </w:tcPr>
          <w:p w14:paraId="381FB426" w14:textId="77777777" w:rsidR="00EF36DC" w:rsidRDefault="00EF36DC">
            <w:pPr>
              <w:pStyle w:val="ListParagraph"/>
              <w:numPr>
                <w:ilvl w:val="0"/>
                <w:numId w:val="17"/>
              </w:numPr>
              <w:pBdr>
                <w:top w:val="nil"/>
                <w:left w:val="nil"/>
                <w:bottom w:val="nil"/>
                <w:right w:val="nil"/>
                <w:between w:val="nil"/>
                <w:bar w:val="nil"/>
              </w:pBdr>
              <w:tabs>
                <w:tab w:val="left" w:pos="256"/>
                <w:tab w:val="left" w:pos="436"/>
              </w:tabs>
              <w:ind w:left="256" w:hanging="180"/>
              <w:rPr>
                <w:rFonts w:ascii="Calibri" w:hAnsi="Calibri"/>
                <w:sz w:val="20"/>
                <w:szCs w:val="20"/>
                <w:bdr w:val="nil"/>
              </w:rPr>
            </w:pPr>
            <w:r>
              <w:rPr>
                <w:rFonts w:ascii="Calibri" w:hAnsi="Calibri"/>
                <w:bdr w:val="nil"/>
              </w:rPr>
              <w:t>Site Selection Assignment</w:t>
            </w:r>
          </w:p>
        </w:tc>
      </w:tr>
      <w:tr w:rsidR="00EF36DC" w14:paraId="66FDCEA6" w14:textId="77777777">
        <w:trPr>
          <w:trHeight w:val="485"/>
        </w:trPr>
        <w:tc>
          <w:tcPr>
            <w:tcW w:w="1075" w:type="dxa"/>
            <w:vMerge w:val="restart"/>
            <w:shd w:val="clear" w:color="auto" w:fill="E2EFD9"/>
            <w:textDirection w:val="btLr"/>
          </w:tcPr>
          <w:p w14:paraId="7768F1CF" w14:textId="77777777" w:rsidR="00EF36DC" w:rsidRDefault="00EF36DC">
            <w:pPr>
              <w:pStyle w:val="Body"/>
              <w:ind w:left="113" w:right="113"/>
              <w:rPr>
                <w:rFonts w:ascii="Calibri" w:hAnsi="Calibri"/>
                <w:b/>
                <w:bCs/>
                <w:sz w:val="26"/>
                <w:szCs w:val="26"/>
              </w:rPr>
            </w:pPr>
          </w:p>
          <w:p w14:paraId="1011799A" w14:textId="77777777" w:rsidR="00EF36DC" w:rsidRDefault="00EF36DC">
            <w:pPr>
              <w:pStyle w:val="Body"/>
              <w:ind w:left="113" w:right="113"/>
              <w:jc w:val="center"/>
              <w:rPr>
                <w:rFonts w:ascii="Calibri" w:hAnsi="Calibri"/>
                <w:b/>
                <w:bCs/>
                <w:sz w:val="40"/>
                <w:szCs w:val="40"/>
              </w:rPr>
            </w:pPr>
            <w:r>
              <w:rPr>
                <w:rFonts w:ascii="Calibri" w:hAnsi="Calibri"/>
                <w:b/>
                <w:bCs/>
                <w:sz w:val="40"/>
                <w:szCs w:val="40"/>
              </w:rPr>
              <w:t>Community Placement</w:t>
            </w:r>
          </w:p>
        </w:tc>
        <w:tc>
          <w:tcPr>
            <w:tcW w:w="1710" w:type="dxa"/>
            <w:shd w:val="clear" w:color="auto" w:fill="E2EFD9"/>
          </w:tcPr>
          <w:p w14:paraId="0972D5E6" w14:textId="77777777" w:rsidR="00EF36DC" w:rsidRDefault="00EF36DC">
            <w:pPr>
              <w:pStyle w:val="Body"/>
              <w:rPr>
                <w:rFonts w:ascii="Calibri" w:hAnsi="Calibri"/>
                <w:sz w:val="26"/>
                <w:szCs w:val="26"/>
              </w:rPr>
            </w:pPr>
            <w:r>
              <w:rPr>
                <w:rFonts w:ascii="Calibri" w:hAnsi="Calibri"/>
                <w:sz w:val="26"/>
                <w:szCs w:val="26"/>
              </w:rPr>
              <w:t>August 30</w:t>
            </w:r>
          </w:p>
        </w:tc>
        <w:tc>
          <w:tcPr>
            <w:tcW w:w="5220" w:type="dxa"/>
            <w:shd w:val="clear" w:color="auto" w:fill="E2EFD9"/>
          </w:tcPr>
          <w:p w14:paraId="1584A0F0" w14:textId="77777777" w:rsidR="00EF36DC" w:rsidRDefault="00EF36DC">
            <w:pPr>
              <w:pStyle w:val="Body"/>
              <w:rPr>
                <w:rFonts w:ascii="Calibri" w:hAnsi="Calibri"/>
                <w:sz w:val="26"/>
                <w:szCs w:val="26"/>
              </w:rPr>
            </w:pPr>
            <w:r>
              <w:rPr>
                <w:rFonts w:ascii="Calibri" w:hAnsi="Calibri"/>
                <w:sz w:val="26"/>
                <w:szCs w:val="26"/>
              </w:rPr>
              <w:t>Community Site: 8:30am-12:00pm</w:t>
            </w:r>
          </w:p>
        </w:tc>
        <w:tc>
          <w:tcPr>
            <w:tcW w:w="2430" w:type="dxa"/>
            <w:shd w:val="clear" w:color="auto" w:fill="E2EFD9"/>
          </w:tcPr>
          <w:p w14:paraId="1C1EDC80" w14:textId="77777777" w:rsidR="00EF36DC" w:rsidRDefault="00EF36DC">
            <w:pPr>
              <w:pStyle w:val="ListParagraph"/>
              <w:pBdr>
                <w:top w:val="nil"/>
                <w:left w:val="nil"/>
                <w:bottom w:val="nil"/>
                <w:right w:val="nil"/>
                <w:between w:val="nil"/>
                <w:bar w:val="nil"/>
              </w:pBdr>
              <w:ind w:left="436"/>
              <w:rPr>
                <w:rFonts w:ascii="Calibri" w:hAnsi="Calibri"/>
                <w:sz w:val="20"/>
                <w:szCs w:val="20"/>
                <w:bdr w:val="nil"/>
              </w:rPr>
            </w:pPr>
          </w:p>
        </w:tc>
      </w:tr>
      <w:tr w:rsidR="00EF36DC" w14:paraId="3B50A01F" w14:textId="77777777">
        <w:trPr>
          <w:trHeight w:val="490"/>
        </w:trPr>
        <w:tc>
          <w:tcPr>
            <w:tcW w:w="1075" w:type="dxa"/>
            <w:vMerge/>
            <w:shd w:val="clear" w:color="auto" w:fill="E7C7F1"/>
          </w:tcPr>
          <w:p w14:paraId="31EDA054" w14:textId="77777777" w:rsidR="00EF36DC" w:rsidRDefault="00EF36DC">
            <w:pPr>
              <w:pStyle w:val="Body"/>
              <w:rPr>
                <w:rFonts w:ascii="Calibri" w:hAnsi="Calibri"/>
                <w:b/>
                <w:bCs/>
                <w:sz w:val="26"/>
                <w:szCs w:val="26"/>
              </w:rPr>
            </w:pPr>
          </w:p>
        </w:tc>
        <w:tc>
          <w:tcPr>
            <w:tcW w:w="1710" w:type="dxa"/>
            <w:shd w:val="clear" w:color="auto" w:fill="E7C7F1"/>
          </w:tcPr>
          <w:p w14:paraId="042C912F" w14:textId="77777777" w:rsidR="00EF36DC" w:rsidRDefault="00EF36DC">
            <w:pPr>
              <w:pStyle w:val="Body"/>
              <w:rPr>
                <w:rFonts w:ascii="Calibri" w:hAnsi="Calibri"/>
                <w:sz w:val="26"/>
                <w:szCs w:val="26"/>
              </w:rPr>
            </w:pPr>
            <w:r>
              <w:rPr>
                <w:rFonts w:ascii="Calibri" w:hAnsi="Calibri"/>
                <w:sz w:val="26"/>
                <w:szCs w:val="26"/>
              </w:rPr>
              <w:t>September 4</w:t>
            </w:r>
          </w:p>
        </w:tc>
        <w:tc>
          <w:tcPr>
            <w:tcW w:w="7650" w:type="dxa"/>
            <w:gridSpan w:val="2"/>
            <w:shd w:val="clear" w:color="auto" w:fill="E7C7F1"/>
          </w:tcPr>
          <w:p w14:paraId="3CCA634F" w14:textId="77777777" w:rsidR="00EF36DC" w:rsidRDefault="00EF36DC">
            <w:pPr>
              <w:pStyle w:val="ListParagraph"/>
              <w:pBdr>
                <w:top w:val="nil"/>
                <w:left w:val="nil"/>
                <w:bottom w:val="nil"/>
                <w:right w:val="nil"/>
                <w:between w:val="nil"/>
                <w:bar w:val="nil"/>
              </w:pBdr>
              <w:ind w:left="436"/>
              <w:jc w:val="center"/>
              <w:rPr>
                <w:rFonts w:ascii="Calibri" w:hAnsi="Calibri"/>
                <w:b/>
                <w:bCs/>
                <w:sz w:val="20"/>
                <w:szCs w:val="20"/>
                <w:bdr w:val="nil"/>
              </w:rPr>
            </w:pPr>
            <w:r>
              <w:rPr>
                <w:rFonts w:ascii="Calibri" w:hAnsi="Calibri"/>
                <w:b/>
                <w:bCs/>
                <w:sz w:val="26"/>
                <w:szCs w:val="26"/>
                <w:u w:color="000000"/>
                <w:bdr w:val="nil"/>
              </w:rPr>
              <w:t>Labor Day – No Class</w:t>
            </w:r>
          </w:p>
        </w:tc>
      </w:tr>
      <w:tr w:rsidR="00EF36DC" w14:paraId="6A3701A4" w14:textId="77777777">
        <w:trPr>
          <w:trHeight w:val="490"/>
        </w:trPr>
        <w:tc>
          <w:tcPr>
            <w:tcW w:w="1075" w:type="dxa"/>
            <w:vMerge/>
            <w:shd w:val="clear" w:color="auto" w:fill="E2EFD9"/>
          </w:tcPr>
          <w:p w14:paraId="1F1B979C" w14:textId="77777777" w:rsidR="00EF36DC" w:rsidRDefault="00EF36DC">
            <w:pPr>
              <w:pStyle w:val="Body"/>
              <w:rPr>
                <w:rFonts w:ascii="Calibri" w:hAnsi="Calibri"/>
                <w:b/>
                <w:bCs/>
                <w:sz w:val="26"/>
                <w:szCs w:val="26"/>
              </w:rPr>
            </w:pPr>
          </w:p>
        </w:tc>
        <w:tc>
          <w:tcPr>
            <w:tcW w:w="1710" w:type="dxa"/>
            <w:shd w:val="clear" w:color="auto" w:fill="E2EFD9"/>
          </w:tcPr>
          <w:p w14:paraId="0094070E" w14:textId="77777777" w:rsidR="00EF36DC" w:rsidRDefault="00EF36DC">
            <w:pPr>
              <w:pStyle w:val="Body"/>
              <w:rPr>
                <w:rFonts w:ascii="Calibri" w:hAnsi="Calibri"/>
                <w:sz w:val="26"/>
                <w:szCs w:val="26"/>
              </w:rPr>
            </w:pPr>
            <w:r>
              <w:rPr>
                <w:rFonts w:ascii="Calibri" w:hAnsi="Calibri"/>
                <w:sz w:val="26"/>
                <w:szCs w:val="26"/>
              </w:rPr>
              <w:t>September 6</w:t>
            </w:r>
          </w:p>
        </w:tc>
        <w:tc>
          <w:tcPr>
            <w:tcW w:w="5220" w:type="dxa"/>
            <w:shd w:val="clear" w:color="auto" w:fill="E2EFD9"/>
          </w:tcPr>
          <w:p w14:paraId="49DF4D39" w14:textId="77777777" w:rsidR="00EF36DC" w:rsidRDefault="00EF36DC">
            <w:pPr>
              <w:pStyle w:val="Body"/>
              <w:rPr>
                <w:rFonts w:ascii="Calibri" w:hAnsi="Calibri"/>
                <w:sz w:val="26"/>
                <w:szCs w:val="26"/>
              </w:rPr>
            </w:pPr>
            <w:r>
              <w:rPr>
                <w:rFonts w:ascii="Calibri" w:hAnsi="Calibri"/>
                <w:sz w:val="26"/>
                <w:szCs w:val="26"/>
              </w:rPr>
              <w:t>Community Site: 8:30am-12:00pm</w:t>
            </w:r>
          </w:p>
          <w:p w14:paraId="16A252D6" w14:textId="77777777" w:rsidR="00EF36DC" w:rsidRDefault="00EF36DC">
            <w:pPr>
              <w:pStyle w:val="Default"/>
              <w:pBdr>
                <w:top w:val="nil"/>
                <w:left w:val="nil"/>
                <w:bottom w:val="nil"/>
                <w:right w:val="nil"/>
                <w:between w:val="nil"/>
                <w:bar w:val="nil"/>
              </w:pBdr>
              <w:rPr>
                <w:rFonts w:ascii="Calibri" w:hAnsi="Calibri"/>
                <w:sz w:val="26"/>
                <w:szCs w:val="26"/>
                <w:bdr w:val="nil"/>
              </w:rPr>
            </w:pPr>
            <w:r>
              <w:rPr>
                <w:rFonts w:ascii="Calibri" w:hAnsi="Calibri"/>
                <w:sz w:val="26"/>
                <w:szCs w:val="26"/>
                <w:u w:color="000000"/>
                <w:bdr w:val="nil"/>
              </w:rPr>
              <w:t>Campus: 12:30-1:30pm</w:t>
            </w:r>
          </w:p>
        </w:tc>
        <w:tc>
          <w:tcPr>
            <w:tcW w:w="2430" w:type="dxa"/>
            <w:shd w:val="clear" w:color="auto" w:fill="E2EFD9"/>
          </w:tcPr>
          <w:p w14:paraId="6C50937D" w14:textId="77777777" w:rsidR="00EF36DC" w:rsidRDefault="00EF36DC">
            <w:pPr>
              <w:pBdr>
                <w:top w:val="nil"/>
                <w:left w:val="nil"/>
                <w:bottom w:val="nil"/>
                <w:right w:val="nil"/>
                <w:between w:val="nil"/>
                <w:bar w:val="nil"/>
              </w:pBdr>
              <w:rPr>
                <w:rFonts w:ascii="Calibri" w:eastAsia="Arial Unicode MS" w:hAnsi="Calibri"/>
                <w:color w:val="000000"/>
                <w:bdr w:val="nil"/>
              </w:rPr>
            </w:pPr>
          </w:p>
        </w:tc>
      </w:tr>
      <w:tr w:rsidR="00EF36DC" w14:paraId="2A6624E4" w14:textId="77777777">
        <w:trPr>
          <w:trHeight w:val="490"/>
        </w:trPr>
        <w:tc>
          <w:tcPr>
            <w:tcW w:w="1075" w:type="dxa"/>
            <w:vMerge/>
            <w:shd w:val="clear" w:color="auto" w:fill="E7C7F1"/>
          </w:tcPr>
          <w:p w14:paraId="5B46EBAF" w14:textId="77777777" w:rsidR="00EF36DC" w:rsidRDefault="00EF36DC">
            <w:pPr>
              <w:pStyle w:val="Body"/>
              <w:rPr>
                <w:rFonts w:ascii="Calibri" w:hAnsi="Calibri"/>
                <w:b/>
                <w:bCs/>
                <w:sz w:val="26"/>
                <w:szCs w:val="26"/>
              </w:rPr>
            </w:pPr>
          </w:p>
        </w:tc>
        <w:tc>
          <w:tcPr>
            <w:tcW w:w="1710" w:type="dxa"/>
            <w:shd w:val="clear" w:color="auto" w:fill="E7C7F1"/>
          </w:tcPr>
          <w:p w14:paraId="4ACC831F" w14:textId="77777777" w:rsidR="00EF36DC" w:rsidRDefault="00EF36DC">
            <w:pPr>
              <w:pStyle w:val="Body"/>
              <w:rPr>
                <w:rFonts w:ascii="Calibri" w:hAnsi="Calibri"/>
                <w:sz w:val="26"/>
                <w:szCs w:val="26"/>
              </w:rPr>
            </w:pPr>
            <w:r>
              <w:rPr>
                <w:rFonts w:ascii="Calibri" w:hAnsi="Calibri"/>
                <w:sz w:val="26"/>
                <w:szCs w:val="26"/>
              </w:rPr>
              <w:t>September 11</w:t>
            </w:r>
          </w:p>
        </w:tc>
        <w:tc>
          <w:tcPr>
            <w:tcW w:w="5220" w:type="dxa"/>
            <w:shd w:val="clear" w:color="auto" w:fill="E7C7F1"/>
          </w:tcPr>
          <w:p w14:paraId="22CF2158" w14:textId="77777777" w:rsidR="00EF36DC" w:rsidRDefault="00EF36DC">
            <w:pPr>
              <w:pStyle w:val="Body"/>
              <w:rPr>
                <w:rFonts w:ascii="Calibri" w:hAnsi="Calibri"/>
                <w:sz w:val="26"/>
                <w:szCs w:val="26"/>
              </w:rPr>
            </w:pPr>
            <w:r>
              <w:rPr>
                <w:rFonts w:ascii="Calibri" w:hAnsi="Calibri"/>
                <w:sz w:val="26"/>
                <w:szCs w:val="26"/>
              </w:rPr>
              <w:t>Community Site 8:30am-1:30pm</w:t>
            </w:r>
          </w:p>
        </w:tc>
        <w:tc>
          <w:tcPr>
            <w:tcW w:w="2430" w:type="dxa"/>
            <w:shd w:val="clear" w:color="auto" w:fill="E7C7F1"/>
          </w:tcPr>
          <w:p w14:paraId="7F3EE1B7" w14:textId="77777777" w:rsidR="00EF36DC" w:rsidRDefault="00EF36DC">
            <w:pPr>
              <w:pStyle w:val="ListParagraph"/>
              <w:pBdr>
                <w:top w:val="nil"/>
                <w:left w:val="nil"/>
                <w:bottom w:val="nil"/>
                <w:right w:val="nil"/>
                <w:between w:val="nil"/>
                <w:bar w:val="nil"/>
              </w:pBdr>
              <w:ind w:left="436"/>
              <w:rPr>
                <w:rFonts w:ascii="Calibri" w:hAnsi="Calibri"/>
                <w:bdr w:val="nil"/>
              </w:rPr>
            </w:pPr>
          </w:p>
        </w:tc>
      </w:tr>
      <w:tr w:rsidR="00EF36DC" w14:paraId="55920D3E" w14:textId="77777777">
        <w:trPr>
          <w:trHeight w:val="490"/>
        </w:trPr>
        <w:tc>
          <w:tcPr>
            <w:tcW w:w="1075" w:type="dxa"/>
            <w:vMerge/>
            <w:shd w:val="clear" w:color="auto" w:fill="E2EFD9"/>
          </w:tcPr>
          <w:p w14:paraId="2BA1F899" w14:textId="77777777" w:rsidR="00EF36DC" w:rsidRDefault="00EF36DC">
            <w:pPr>
              <w:pStyle w:val="Body"/>
              <w:rPr>
                <w:rFonts w:ascii="Calibri" w:hAnsi="Calibri"/>
                <w:b/>
                <w:bCs/>
                <w:sz w:val="26"/>
                <w:szCs w:val="26"/>
              </w:rPr>
            </w:pPr>
          </w:p>
        </w:tc>
        <w:tc>
          <w:tcPr>
            <w:tcW w:w="1710" w:type="dxa"/>
            <w:shd w:val="clear" w:color="auto" w:fill="E2EFD9"/>
          </w:tcPr>
          <w:p w14:paraId="7FCAE124" w14:textId="77777777" w:rsidR="00EF36DC" w:rsidRDefault="00EF36DC">
            <w:pPr>
              <w:pStyle w:val="Body"/>
              <w:rPr>
                <w:rFonts w:ascii="Calibri" w:hAnsi="Calibri"/>
                <w:sz w:val="26"/>
                <w:szCs w:val="26"/>
              </w:rPr>
            </w:pPr>
            <w:r>
              <w:rPr>
                <w:rFonts w:ascii="Calibri" w:hAnsi="Calibri"/>
                <w:sz w:val="26"/>
                <w:szCs w:val="26"/>
              </w:rPr>
              <w:t>September 13</w:t>
            </w:r>
          </w:p>
        </w:tc>
        <w:tc>
          <w:tcPr>
            <w:tcW w:w="5220" w:type="dxa"/>
            <w:shd w:val="clear" w:color="auto" w:fill="E2EFD9"/>
          </w:tcPr>
          <w:p w14:paraId="252C20EF" w14:textId="77777777" w:rsidR="00EF36DC" w:rsidRDefault="00EF36DC">
            <w:pPr>
              <w:pStyle w:val="Body"/>
              <w:rPr>
                <w:rFonts w:ascii="Calibri" w:hAnsi="Calibri"/>
                <w:sz w:val="26"/>
                <w:szCs w:val="26"/>
              </w:rPr>
            </w:pPr>
            <w:r>
              <w:rPr>
                <w:rFonts w:ascii="Calibri" w:hAnsi="Calibri"/>
                <w:sz w:val="26"/>
                <w:szCs w:val="26"/>
              </w:rPr>
              <w:t xml:space="preserve">Community Site: 8:30am-1:30pm </w:t>
            </w:r>
          </w:p>
        </w:tc>
        <w:tc>
          <w:tcPr>
            <w:tcW w:w="2430" w:type="dxa"/>
            <w:shd w:val="clear" w:color="auto" w:fill="E2EFD9"/>
          </w:tcPr>
          <w:p w14:paraId="28F8383C" w14:textId="77777777" w:rsidR="00EF36DC" w:rsidRDefault="00EF36DC">
            <w:pPr>
              <w:pStyle w:val="Default"/>
              <w:pBdr>
                <w:top w:val="nil"/>
                <w:left w:val="nil"/>
                <w:bottom w:val="nil"/>
                <w:right w:val="nil"/>
                <w:between w:val="nil"/>
                <w:bar w:val="nil"/>
              </w:pBdr>
              <w:rPr>
                <w:rFonts w:ascii="Calibri" w:hAnsi="Calibri"/>
                <w:sz w:val="24"/>
                <w:szCs w:val="24"/>
                <w:bdr w:val="nil"/>
              </w:rPr>
            </w:pPr>
          </w:p>
        </w:tc>
      </w:tr>
      <w:tr w:rsidR="00EF36DC" w14:paraId="6520ACB8" w14:textId="77777777">
        <w:trPr>
          <w:trHeight w:val="490"/>
        </w:trPr>
        <w:tc>
          <w:tcPr>
            <w:tcW w:w="1075" w:type="dxa"/>
            <w:vMerge/>
            <w:shd w:val="clear" w:color="auto" w:fill="E7C7F1"/>
          </w:tcPr>
          <w:p w14:paraId="5F12ED3F" w14:textId="77777777" w:rsidR="00EF36DC" w:rsidRDefault="00EF36DC">
            <w:pPr>
              <w:pStyle w:val="Body"/>
              <w:rPr>
                <w:rFonts w:ascii="Calibri" w:hAnsi="Calibri"/>
                <w:b/>
                <w:bCs/>
                <w:sz w:val="26"/>
                <w:szCs w:val="26"/>
              </w:rPr>
            </w:pPr>
          </w:p>
        </w:tc>
        <w:tc>
          <w:tcPr>
            <w:tcW w:w="1710" w:type="dxa"/>
            <w:shd w:val="clear" w:color="auto" w:fill="E7C7F1"/>
          </w:tcPr>
          <w:p w14:paraId="74246F09" w14:textId="77777777" w:rsidR="00EF36DC" w:rsidRDefault="00EF36DC">
            <w:pPr>
              <w:pStyle w:val="Body"/>
              <w:rPr>
                <w:rFonts w:ascii="Calibri" w:hAnsi="Calibri"/>
                <w:sz w:val="26"/>
                <w:szCs w:val="26"/>
              </w:rPr>
            </w:pPr>
            <w:r>
              <w:rPr>
                <w:rFonts w:ascii="Calibri" w:hAnsi="Calibri"/>
                <w:sz w:val="26"/>
                <w:szCs w:val="26"/>
              </w:rPr>
              <w:t>September 18</w:t>
            </w:r>
          </w:p>
        </w:tc>
        <w:tc>
          <w:tcPr>
            <w:tcW w:w="5220" w:type="dxa"/>
            <w:shd w:val="clear" w:color="auto" w:fill="E7C7F1"/>
          </w:tcPr>
          <w:p w14:paraId="34C4B4B7" w14:textId="77777777" w:rsidR="00EF36DC" w:rsidRDefault="00EF36DC">
            <w:pPr>
              <w:pStyle w:val="Body"/>
              <w:rPr>
                <w:rFonts w:ascii="Calibri" w:hAnsi="Calibri"/>
                <w:sz w:val="26"/>
                <w:szCs w:val="26"/>
              </w:rPr>
            </w:pPr>
            <w:r>
              <w:rPr>
                <w:rFonts w:ascii="Calibri" w:hAnsi="Calibri"/>
                <w:sz w:val="26"/>
                <w:szCs w:val="26"/>
              </w:rPr>
              <w:t>Community Site: 8:30am-1:30pm</w:t>
            </w:r>
          </w:p>
        </w:tc>
        <w:tc>
          <w:tcPr>
            <w:tcW w:w="2430" w:type="dxa"/>
            <w:shd w:val="clear" w:color="auto" w:fill="E7C7F1"/>
          </w:tcPr>
          <w:p w14:paraId="7955A17A" w14:textId="77777777" w:rsidR="00EF36DC" w:rsidRDefault="00EF36DC">
            <w:pPr>
              <w:pStyle w:val="ListParagraph"/>
              <w:pBdr>
                <w:top w:val="nil"/>
                <w:left w:val="nil"/>
                <w:bottom w:val="nil"/>
                <w:right w:val="nil"/>
                <w:between w:val="nil"/>
                <w:bar w:val="nil"/>
              </w:pBdr>
              <w:ind w:left="436"/>
              <w:rPr>
                <w:rFonts w:ascii="Calibri" w:hAnsi="Calibri"/>
                <w:bdr w:val="nil"/>
              </w:rPr>
            </w:pPr>
          </w:p>
        </w:tc>
      </w:tr>
      <w:tr w:rsidR="00EF36DC" w14:paraId="6F4CBF34" w14:textId="77777777">
        <w:trPr>
          <w:trHeight w:val="490"/>
        </w:trPr>
        <w:tc>
          <w:tcPr>
            <w:tcW w:w="1075" w:type="dxa"/>
            <w:vMerge/>
            <w:shd w:val="clear" w:color="auto" w:fill="E2EFD9"/>
          </w:tcPr>
          <w:p w14:paraId="318F0229" w14:textId="77777777" w:rsidR="00EF36DC" w:rsidRDefault="00EF36DC">
            <w:pPr>
              <w:pStyle w:val="Body"/>
              <w:rPr>
                <w:rFonts w:ascii="Calibri" w:hAnsi="Calibri"/>
                <w:b/>
                <w:bCs/>
                <w:sz w:val="26"/>
                <w:szCs w:val="26"/>
              </w:rPr>
            </w:pPr>
          </w:p>
        </w:tc>
        <w:tc>
          <w:tcPr>
            <w:tcW w:w="1710" w:type="dxa"/>
            <w:shd w:val="clear" w:color="auto" w:fill="E2EFD9"/>
          </w:tcPr>
          <w:p w14:paraId="5652A746" w14:textId="77777777" w:rsidR="00EF36DC" w:rsidRDefault="00EF36DC">
            <w:pPr>
              <w:pStyle w:val="Body"/>
              <w:rPr>
                <w:rFonts w:ascii="Calibri" w:hAnsi="Calibri"/>
                <w:sz w:val="26"/>
                <w:szCs w:val="26"/>
              </w:rPr>
            </w:pPr>
            <w:r>
              <w:rPr>
                <w:rFonts w:ascii="Calibri" w:hAnsi="Calibri"/>
                <w:sz w:val="26"/>
                <w:szCs w:val="26"/>
              </w:rPr>
              <w:t>September 20</w:t>
            </w:r>
          </w:p>
        </w:tc>
        <w:tc>
          <w:tcPr>
            <w:tcW w:w="5220" w:type="dxa"/>
            <w:shd w:val="clear" w:color="auto" w:fill="E2EFD9"/>
          </w:tcPr>
          <w:p w14:paraId="3BE8141A" w14:textId="77777777" w:rsidR="00EF36DC" w:rsidRDefault="00EF36DC">
            <w:pPr>
              <w:pStyle w:val="Body"/>
              <w:rPr>
                <w:rFonts w:ascii="Calibri" w:hAnsi="Calibri"/>
                <w:sz w:val="26"/>
                <w:szCs w:val="26"/>
              </w:rPr>
            </w:pPr>
            <w:r>
              <w:rPr>
                <w:rFonts w:ascii="Calibri" w:hAnsi="Calibri"/>
                <w:sz w:val="26"/>
                <w:szCs w:val="26"/>
              </w:rPr>
              <w:t>Community Site: 8:30am-12:00pm</w:t>
            </w:r>
          </w:p>
          <w:p w14:paraId="515803F5" w14:textId="77777777" w:rsidR="00EF36DC" w:rsidRDefault="00EF36DC">
            <w:pPr>
              <w:pStyle w:val="Body"/>
              <w:rPr>
                <w:rFonts w:ascii="Calibri" w:hAnsi="Calibri"/>
                <w:sz w:val="26"/>
                <w:szCs w:val="26"/>
              </w:rPr>
            </w:pPr>
            <w:r>
              <w:rPr>
                <w:rFonts w:ascii="Calibri" w:hAnsi="Calibri"/>
                <w:sz w:val="26"/>
                <w:szCs w:val="26"/>
              </w:rPr>
              <w:t>Campus: 12:30-1:30pm</w:t>
            </w:r>
          </w:p>
        </w:tc>
        <w:tc>
          <w:tcPr>
            <w:tcW w:w="2430" w:type="dxa"/>
            <w:shd w:val="clear" w:color="auto" w:fill="E2EFD9"/>
          </w:tcPr>
          <w:p w14:paraId="389CB807" w14:textId="77777777" w:rsidR="00EF36DC" w:rsidRDefault="00EF36DC">
            <w:pPr>
              <w:pStyle w:val="ListParagraph"/>
              <w:pBdr>
                <w:top w:val="nil"/>
                <w:left w:val="nil"/>
                <w:bottom w:val="nil"/>
                <w:right w:val="nil"/>
                <w:between w:val="nil"/>
                <w:bar w:val="nil"/>
              </w:pBdr>
              <w:ind w:left="346"/>
              <w:rPr>
                <w:rFonts w:ascii="Calibri" w:hAnsi="Calibri"/>
                <w:bdr w:val="nil"/>
              </w:rPr>
            </w:pPr>
          </w:p>
        </w:tc>
      </w:tr>
      <w:tr w:rsidR="00EF36DC" w14:paraId="19CBC7CC" w14:textId="77777777">
        <w:trPr>
          <w:trHeight w:val="490"/>
        </w:trPr>
        <w:tc>
          <w:tcPr>
            <w:tcW w:w="1075" w:type="dxa"/>
            <w:vMerge/>
            <w:shd w:val="clear" w:color="auto" w:fill="E7C7F1"/>
          </w:tcPr>
          <w:p w14:paraId="6E5025D9" w14:textId="77777777" w:rsidR="00EF36DC" w:rsidRDefault="00EF36DC">
            <w:pPr>
              <w:pStyle w:val="Body"/>
              <w:rPr>
                <w:rFonts w:ascii="Calibri" w:hAnsi="Calibri"/>
                <w:b/>
                <w:bCs/>
                <w:sz w:val="26"/>
                <w:szCs w:val="26"/>
              </w:rPr>
            </w:pPr>
          </w:p>
        </w:tc>
        <w:tc>
          <w:tcPr>
            <w:tcW w:w="1710" w:type="dxa"/>
            <w:shd w:val="clear" w:color="auto" w:fill="E7C7F1"/>
          </w:tcPr>
          <w:p w14:paraId="13C8EEB2" w14:textId="77777777" w:rsidR="00EF36DC" w:rsidRDefault="00EF36DC">
            <w:pPr>
              <w:pStyle w:val="Body"/>
              <w:rPr>
                <w:rFonts w:ascii="Calibri" w:hAnsi="Calibri"/>
                <w:sz w:val="26"/>
                <w:szCs w:val="26"/>
              </w:rPr>
            </w:pPr>
            <w:r>
              <w:rPr>
                <w:rFonts w:ascii="Calibri" w:hAnsi="Calibri"/>
                <w:sz w:val="26"/>
                <w:szCs w:val="26"/>
              </w:rPr>
              <w:t>September 25</w:t>
            </w:r>
          </w:p>
        </w:tc>
        <w:tc>
          <w:tcPr>
            <w:tcW w:w="5220" w:type="dxa"/>
            <w:shd w:val="clear" w:color="auto" w:fill="E7C7F1"/>
          </w:tcPr>
          <w:p w14:paraId="1E79D5B1" w14:textId="77777777" w:rsidR="00EF36DC" w:rsidRDefault="00EF36DC">
            <w:pPr>
              <w:pStyle w:val="Body"/>
              <w:rPr>
                <w:rFonts w:ascii="Calibri" w:hAnsi="Calibri"/>
                <w:sz w:val="26"/>
                <w:szCs w:val="26"/>
              </w:rPr>
            </w:pPr>
            <w:r>
              <w:rPr>
                <w:rFonts w:ascii="Calibri" w:hAnsi="Calibri"/>
                <w:sz w:val="26"/>
                <w:szCs w:val="26"/>
              </w:rPr>
              <w:t>Community Site: 8:30am-1:30pm</w:t>
            </w:r>
          </w:p>
        </w:tc>
        <w:tc>
          <w:tcPr>
            <w:tcW w:w="2430" w:type="dxa"/>
            <w:shd w:val="clear" w:color="auto" w:fill="E7C7F1"/>
          </w:tcPr>
          <w:p w14:paraId="4307B587" w14:textId="77777777" w:rsidR="00EF36DC" w:rsidRDefault="00EF36DC">
            <w:pPr>
              <w:pStyle w:val="ListParagraph"/>
              <w:pBdr>
                <w:top w:val="nil"/>
                <w:left w:val="nil"/>
                <w:bottom w:val="nil"/>
                <w:right w:val="nil"/>
                <w:between w:val="nil"/>
                <w:bar w:val="nil"/>
              </w:pBdr>
              <w:ind w:left="436"/>
              <w:rPr>
                <w:rFonts w:ascii="Calibri" w:hAnsi="Calibri"/>
                <w:bdr w:val="nil"/>
              </w:rPr>
            </w:pPr>
          </w:p>
        </w:tc>
      </w:tr>
      <w:tr w:rsidR="00EF36DC" w14:paraId="36885F5E" w14:textId="77777777">
        <w:trPr>
          <w:trHeight w:val="490"/>
        </w:trPr>
        <w:tc>
          <w:tcPr>
            <w:tcW w:w="1075" w:type="dxa"/>
            <w:shd w:val="clear" w:color="auto" w:fill="DEEAF6"/>
            <w:textDirection w:val="btLr"/>
          </w:tcPr>
          <w:p w14:paraId="39BCA916" w14:textId="77777777" w:rsidR="00EF36DC" w:rsidRDefault="00EF36DC">
            <w:pPr>
              <w:pStyle w:val="Body"/>
              <w:ind w:left="113" w:right="113"/>
              <w:rPr>
                <w:rFonts w:ascii="Calibri" w:hAnsi="Calibri"/>
                <w:b/>
                <w:bCs/>
                <w:sz w:val="26"/>
                <w:szCs w:val="26"/>
              </w:rPr>
            </w:pPr>
          </w:p>
          <w:p w14:paraId="15AF91E1" w14:textId="77777777" w:rsidR="00EF36DC" w:rsidRDefault="00EF36DC">
            <w:pPr>
              <w:pStyle w:val="Body"/>
              <w:ind w:left="113" w:right="113"/>
              <w:jc w:val="center"/>
              <w:rPr>
                <w:rFonts w:ascii="Calibri" w:hAnsi="Calibri"/>
                <w:b/>
                <w:bCs/>
                <w:sz w:val="26"/>
                <w:szCs w:val="26"/>
              </w:rPr>
            </w:pPr>
          </w:p>
          <w:p w14:paraId="0B7C12E6" w14:textId="77777777" w:rsidR="00EF36DC" w:rsidRDefault="00EF36DC">
            <w:pPr>
              <w:pStyle w:val="Body"/>
              <w:ind w:left="113" w:right="113"/>
              <w:jc w:val="center"/>
              <w:rPr>
                <w:rFonts w:ascii="Calibri" w:hAnsi="Calibri"/>
                <w:b/>
                <w:bCs/>
                <w:sz w:val="26"/>
                <w:szCs w:val="26"/>
              </w:rPr>
            </w:pPr>
          </w:p>
          <w:p w14:paraId="31EDB0D6" w14:textId="77777777" w:rsidR="00EF36DC" w:rsidRDefault="00EF36DC">
            <w:pPr>
              <w:pStyle w:val="Body"/>
              <w:ind w:left="113" w:right="113"/>
              <w:jc w:val="center"/>
              <w:rPr>
                <w:rFonts w:ascii="Calibri" w:hAnsi="Calibri"/>
                <w:b/>
                <w:bCs/>
                <w:sz w:val="26"/>
                <w:szCs w:val="26"/>
              </w:rPr>
            </w:pPr>
          </w:p>
          <w:p w14:paraId="06A5CCD3" w14:textId="77777777" w:rsidR="00EF36DC" w:rsidRDefault="00EF36DC">
            <w:pPr>
              <w:pStyle w:val="Body"/>
              <w:ind w:left="113" w:right="113"/>
              <w:jc w:val="center"/>
              <w:rPr>
                <w:rFonts w:ascii="Calibri" w:hAnsi="Calibri"/>
                <w:b/>
                <w:bCs/>
                <w:sz w:val="26"/>
                <w:szCs w:val="26"/>
              </w:rPr>
            </w:pPr>
          </w:p>
          <w:p w14:paraId="21AF6E48" w14:textId="77777777" w:rsidR="00EF36DC" w:rsidRDefault="00EF36DC">
            <w:pPr>
              <w:pStyle w:val="Body"/>
              <w:ind w:left="113" w:right="113"/>
              <w:jc w:val="center"/>
              <w:rPr>
                <w:rFonts w:ascii="Calibri" w:hAnsi="Calibri"/>
                <w:b/>
                <w:bCs/>
                <w:sz w:val="26"/>
                <w:szCs w:val="26"/>
              </w:rPr>
            </w:pPr>
          </w:p>
        </w:tc>
        <w:tc>
          <w:tcPr>
            <w:tcW w:w="1710" w:type="dxa"/>
            <w:shd w:val="clear" w:color="auto" w:fill="DEEAF6"/>
          </w:tcPr>
          <w:p w14:paraId="62267966" w14:textId="77777777" w:rsidR="00EF36DC" w:rsidRDefault="00EF36DC">
            <w:pPr>
              <w:pStyle w:val="Body"/>
              <w:rPr>
                <w:rFonts w:ascii="Calibri" w:hAnsi="Calibri"/>
                <w:sz w:val="26"/>
                <w:szCs w:val="26"/>
              </w:rPr>
            </w:pPr>
            <w:r>
              <w:rPr>
                <w:rFonts w:ascii="Calibri" w:hAnsi="Calibri"/>
                <w:sz w:val="26"/>
                <w:szCs w:val="26"/>
              </w:rPr>
              <w:t>September 27</w:t>
            </w:r>
          </w:p>
        </w:tc>
        <w:tc>
          <w:tcPr>
            <w:tcW w:w="5220" w:type="dxa"/>
            <w:shd w:val="clear" w:color="auto" w:fill="DEEAF6"/>
          </w:tcPr>
          <w:p w14:paraId="790C3590" w14:textId="77777777" w:rsidR="00EF36DC" w:rsidRDefault="00EF36DC">
            <w:pPr>
              <w:pStyle w:val="Body"/>
              <w:rPr>
                <w:rFonts w:ascii="Calibri" w:hAnsi="Calibri"/>
                <w:sz w:val="26"/>
                <w:szCs w:val="26"/>
              </w:rPr>
            </w:pPr>
            <w:r>
              <w:rPr>
                <w:rFonts w:ascii="Calibri" w:hAnsi="Calibri"/>
                <w:sz w:val="26"/>
                <w:szCs w:val="26"/>
              </w:rPr>
              <w:t>Campus: 8:30am-1:30pm</w:t>
            </w:r>
          </w:p>
          <w:p w14:paraId="646FCAA6" w14:textId="77777777" w:rsidR="00EF36DC" w:rsidRDefault="00EF36DC">
            <w:pPr>
              <w:pStyle w:val="Body"/>
              <w:rPr>
                <w:rFonts w:ascii="Calibri" w:hAnsi="Calibri"/>
                <w:sz w:val="26"/>
                <w:szCs w:val="26"/>
              </w:rPr>
            </w:pPr>
            <w:r>
              <w:rPr>
                <w:rFonts w:ascii="Calibri" w:hAnsi="Calibri"/>
                <w:sz w:val="26"/>
                <w:szCs w:val="26"/>
              </w:rPr>
              <w:t>Nutrition Case Study Presentations</w:t>
            </w:r>
          </w:p>
          <w:p w14:paraId="2FBE2D87" w14:textId="77777777" w:rsidR="00EF36DC" w:rsidRDefault="00EF36DC">
            <w:pPr>
              <w:pStyle w:val="Body"/>
              <w:rPr>
                <w:rFonts w:ascii="Calibri" w:hAnsi="Calibri"/>
                <w:sz w:val="26"/>
                <w:szCs w:val="26"/>
              </w:rPr>
            </w:pPr>
            <w:r>
              <w:rPr>
                <w:rFonts w:ascii="Calibri" w:hAnsi="Calibri"/>
                <w:sz w:val="26"/>
                <w:szCs w:val="26"/>
              </w:rPr>
              <w:t>12:00-1:30pm – Public Policy Webinar</w:t>
            </w:r>
          </w:p>
        </w:tc>
        <w:tc>
          <w:tcPr>
            <w:tcW w:w="2430" w:type="dxa"/>
            <w:shd w:val="clear" w:color="auto" w:fill="DEEAF6"/>
          </w:tcPr>
          <w:p w14:paraId="2DE56B1C" w14:textId="77777777" w:rsidR="00EF36DC" w:rsidRDefault="00EF36DC">
            <w:pPr>
              <w:pStyle w:val="Default"/>
              <w:numPr>
                <w:ilvl w:val="0"/>
                <w:numId w:val="16"/>
              </w:numPr>
              <w:pBdr>
                <w:top w:val="nil"/>
                <w:left w:val="nil"/>
                <w:bottom w:val="nil"/>
                <w:right w:val="nil"/>
                <w:between w:val="nil"/>
                <w:bar w:val="nil"/>
              </w:pBdr>
              <w:ind w:left="346"/>
              <w:rPr>
                <w:rFonts w:ascii="Calibri" w:hAnsi="Calibri"/>
                <w:sz w:val="24"/>
                <w:szCs w:val="24"/>
                <w:bdr w:val="nil"/>
              </w:rPr>
            </w:pPr>
            <w:r>
              <w:rPr>
                <w:rFonts w:ascii="Calibri" w:hAnsi="Calibri"/>
                <w:sz w:val="24"/>
                <w:szCs w:val="24"/>
                <w:bdr w:val="nil"/>
              </w:rPr>
              <w:t>Community Packet</w:t>
            </w:r>
          </w:p>
          <w:p w14:paraId="554AED8F" w14:textId="77777777" w:rsidR="00EF36DC" w:rsidRDefault="00EF36DC">
            <w:pPr>
              <w:pStyle w:val="Default"/>
              <w:numPr>
                <w:ilvl w:val="0"/>
                <w:numId w:val="16"/>
              </w:numPr>
              <w:pBdr>
                <w:top w:val="nil"/>
                <w:left w:val="nil"/>
                <w:bottom w:val="nil"/>
                <w:right w:val="nil"/>
                <w:between w:val="nil"/>
                <w:bar w:val="nil"/>
              </w:pBdr>
              <w:ind w:left="346"/>
              <w:rPr>
                <w:rFonts w:ascii="Calibri" w:hAnsi="Calibri"/>
                <w:sz w:val="24"/>
                <w:szCs w:val="24"/>
                <w:bdr w:val="nil"/>
              </w:rPr>
            </w:pPr>
            <w:r>
              <w:rPr>
                <w:rFonts w:ascii="Calibri" w:hAnsi="Calibri"/>
                <w:sz w:val="24"/>
                <w:szCs w:val="24"/>
                <w:bdr w:val="nil"/>
              </w:rPr>
              <w:t>Preceptor Evaluation</w:t>
            </w:r>
          </w:p>
        </w:tc>
      </w:tr>
      <w:tr w:rsidR="00EF36DC" w14:paraId="6C30591C" w14:textId="77777777">
        <w:trPr>
          <w:trHeight w:val="490"/>
        </w:trPr>
        <w:tc>
          <w:tcPr>
            <w:tcW w:w="1075" w:type="dxa"/>
            <w:vMerge w:val="restart"/>
            <w:shd w:val="clear" w:color="auto" w:fill="B4C6E7"/>
            <w:textDirection w:val="btLr"/>
          </w:tcPr>
          <w:p w14:paraId="28BF5983" w14:textId="77777777" w:rsidR="00EF36DC" w:rsidRDefault="00EF36DC">
            <w:pPr>
              <w:pStyle w:val="Body"/>
              <w:ind w:left="113" w:right="113"/>
              <w:jc w:val="center"/>
              <w:rPr>
                <w:rFonts w:ascii="Calibri" w:hAnsi="Calibri"/>
                <w:b/>
                <w:bCs/>
                <w:sz w:val="40"/>
                <w:szCs w:val="40"/>
              </w:rPr>
            </w:pPr>
            <w:r>
              <w:rPr>
                <w:rFonts w:ascii="Calibri" w:hAnsi="Calibri"/>
                <w:b/>
                <w:bCs/>
                <w:sz w:val="40"/>
                <w:szCs w:val="40"/>
              </w:rPr>
              <w:t>WIC Placement</w:t>
            </w:r>
          </w:p>
          <w:p w14:paraId="4FD9D18D" w14:textId="77777777" w:rsidR="00EF36DC" w:rsidRDefault="00EF36DC">
            <w:pPr>
              <w:pStyle w:val="Body"/>
              <w:ind w:left="113" w:right="113"/>
              <w:rPr>
                <w:rFonts w:ascii="Calibri" w:hAnsi="Calibri"/>
                <w:b/>
                <w:bCs/>
                <w:sz w:val="26"/>
                <w:szCs w:val="26"/>
              </w:rPr>
            </w:pPr>
          </w:p>
        </w:tc>
        <w:tc>
          <w:tcPr>
            <w:tcW w:w="1710" w:type="dxa"/>
            <w:shd w:val="clear" w:color="auto" w:fill="B4C6E7"/>
          </w:tcPr>
          <w:p w14:paraId="7248FBB1" w14:textId="77777777" w:rsidR="00EF36DC" w:rsidRDefault="00EF36DC">
            <w:pPr>
              <w:pStyle w:val="Body"/>
              <w:rPr>
                <w:rFonts w:ascii="Calibri" w:hAnsi="Calibri"/>
                <w:sz w:val="26"/>
                <w:szCs w:val="26"/>
              </w:rPr>
            </w:pPr>
            <w:r>
              <w:rPr>
                <w:rFonts w:ascii="Calibri" w:hAnsi="Calibri"/>
                <w:sz w:val="26"/>
                <w:szCs w:val="26"/>
              </w:rPr>
              <w:t>October 2</w:t>
            </w:r>
          </w:p>
        </w:tc>
        <w:tc>
          <w:tcPr>
            <w:tcW w:w="5220" w:type="dxa"/>
            <w:shd w:val="clear" w:color="auto" w:fill="B4C6E7"/>
          </w:tcPr>
          <w:p w14:paraId="74EC9D99" w14:textId="77777777" w:rsidR="00EF36DC" w:rsidRDefault="00EF36DC">
            <w:pPr>
              <w:pStyle w:val="Body"/>
              <w:rPr>
                <w:rFonts w:ascii="Calibri" w:hAnsi="Calibri"/>
                <w:sz w:val="26"/>
                <w:szCs w:val="26"/>
              </w:rPr>
            </w:pPr>
            <w:r>
              <w:rPr>
                <w:rFonts w:ascii="Calibri" w:hAnsi="Calibri"/>
                <w:sz w:val="26"/>
                <w:szCs w:val="26"/>
              </w:rPr>
              <w:t>WIC: 8:30am-1:30pm</w:t>
            </w:r>
          </w:p>
        </w:tc>
        <w:tc>
          <w:tcPr>
            <w:tcW w:w="2430" w:type="dxa"/>
            <w:shd w:val="clear" w:color="auto" w:fill="B4C6E7"/>
          </w:tcPr>
          <w:p w14:paraId="3466F0CB" w14:textId="77777777" w:rsidR="00EF36DC" w:rsidRDefault="00EF36DC">
            <w:pPr>
              <w:pStyle w:val="ListParagraph"/>
              <w:pBdr>
                <w:top w:val="nil"/>
                <w:left w:val="nil"/>
                <w:bottom w:val="nil"/>
                <w:right w:val="nil"/>
                <w:between w:val="nil"/>
                <w:bar w:val="nil"/>
              </w:pBdr>
              <w:ind w:left="436"/>
              <w:rPr>
                <w:rFonts w:ascii="Calibri" w:hAnsi="Calibri"/>
                <w:bdr w:val="nil"/>
              </w:rPr>
            </w:pPr>
          </w:p>
        </w:tc>
      </w:tr>
      <w:tr w:rsidR="00EF36DC" w14:paraId="2D5448D5" w14:textId="77777777">
        <w:trPr>
          <w:trHeight w:val="305"/>
        </w:trPr>
        <w:tc>
          <w:tcPr>
            <w:tcW w:w="1075" w:type="dxa"/>
            <w:vMerge/>
            <w:shd w:val="clear" w:color="auto" w:fill="B4C6E7"/>
          </w:tcPr>
          <w:p w14:paraId="15D77E50" w14:textId="77777777" w:rsidR="00EF36DC" w:rsidRDefault="00EF36DC">
            <w:pPr>
              <w:pStyle w:val="Body"/>
              <w:rPr>
                <w:rFonts w:ascii="Calibri" w:hAnsi="Calibri"/>
                <w:b/>
                <w:bCs/>
                <w:sz w:val="26"/>
                <w:szCs w:val="26"/>
              </w:rPr>
            </w:pPr>
          </w:p>
        </w:tc>
        <w:tc>
          <w:tcPr>
            <w:tcW w:w="1710" w:type="dxa"/>
            <w:shd w:val="clear" w:color="auto" w:fill="B4C6E7"/>
          </w:tcPr>
          <w:p w14:paraId="07156F59" w14:textId="77777777" w:rsidR="00EF36DC" w:rsidRDefault="00EF36DC">
            <w:pPr>
              <w:pStyle w:val="Body"/>
              <w:rPr>
                <w:rFonts w:ascii="Calibri" w:hAnsi="Calibri"/>
                <w:sz w:val="26"/>
                <w:szCs w:val="26"/>
              </w:rPr>
            </w:pPr>
            <w:r>
              <w:rPr>
                <w:rFonts w:ascii="Calibri" w:hAnsi="Calibri"/>
                <w:sz w:val="26"/>
                <w:szCs w:val="26"/>
              </w:rPr>
              <w:t>October 4</w:t>
            </w:r>
          </w:p>
        </w:tc>
        <w:tc>
          <w:tcPr>
            <w:tcW w:w="5220" w:type="dxa"/>
            <w:shd w:val="clear" w:color="auto" w:fill="B4C6E7"/>
          </w:tcPr>
          <w:p w14:paraId="5C5D6A38" w14:textId="77777777" w:rsidR="00EF36DC" w:rsidRDefault="00EF36DC">
            <w:pPr>
              <w:pStyle w:val="Body"/>
              <w:rPr>
                <w:rFonts w:ascii="Calibri" w:hAnsi="Calibri"/>
                <w:sz w:val="26"/>
                <w:szCs w:val="26"/>
              </w:rPr>
            </w:pPr>
            <w:r>
              <w:rPr>
                <w:rFonts w:ascii="Calibri" w:hAnsi="Calibri"/>
                <w:sz w:val="26"/>
                <w:szCs w:val="26"/>
              </w:rPr>
              <w:t>WIC: 8:30am-1:30pm</w:t>
            </w:r>
          </w:p>
        </w:tc>
        <w:tc>
          <w:tcPr>
            <w:tcW w:w="2430" w:type="dxa"/>
            <w:shd w:val="clear" w:color="auto" w:fill="B4C6E7"/>
          </w:tcPr>
          <w:p w14:paraId="06C0CBBA" w14:textId="77777777" w:rsidR="00EF36DC" w:rsidRDefault="00EF36DC">
            <w:pPr>
              <w:pStyle w:val="Default"/>
              <w:pBdr>
                <w:top w:val="nil"/>
                <w:left w:val="nil"/>
                <w:bottom w:val="nil"/>
                <w:right w:val="nil"/>
                <w:between w:val="nil"/>
                <w:bar w:val="nil"/>
              </w:pBdr>
              <w:ind w:left="436"/>
              <w:rPr>
                <w:rFonts w:ascii="Calibri" w:hAnsi="Calibri"/>
                <w:sz w:val="24"/>
                <w:szCs w:val="24"/>
                <w:bdr w:val="nil"/>
              </w:rPr>
            </w:pPr>
          </w:p>
        </w:tc>
      </w:tr>
      <w:tr w:rsidR="00EF36DC" w14:paraId="47B2949F" w14:textId="77777777">
        <w:trPr>
          <w:trHeight w:val="490"/>
        </w:trPr>
        <w:tc>
          <w:tcPr>
            <w:tcW w:w="1075" w:type="dxa"/>
            <w:vMerge/>
            <w:shd w:val="clear" w:color="auto" w:fill="B4C6E7"/>
          </w:tcPr>
          <w:p w14:paraId="157AD7F1" w14:textId="77777777" w:rsidR="00EF36DC" w:rsidRDefault="00EF36DC">
            <w:pPr>
              <w:pStyle w:val="Body"/>
              <w:rPr>
                <w:rFonts w:ascii="Calibri" w:hAnsi="Calibri"/>
                <w:b/>
                <w:bCs/>
                <w:sz w:val="26"/>
                <w:szCs w:val="26"/>
              </w:rPr>
            </w:pPr>
          </w:p>
        </w:tc>
        <w:tc>
          <w:tcPr>
            <w:tcW w:w="1710" w:type="dxa"/>
            <w:shd w:val="clear" w:color="auto" w:fill="B4C6E7"/>
          </w:tcPr>
          <w:p w14:paraId="24BAF3BF" w14:textId="77777777" w:rsidR="00EF36DC" w:rsidRDefault="00EF36DC">
            <w:pPr>
              <w:pStyle w:val="Body"/>
              <w:rPr>
                <w:rFonts w:ascii="Calibri" w:hAnsi="Calibri"/>
                <w:sz w:val="26"/>
                <w:szCs w:val="26"/>
              </w:rPr>
            </w:pPr>
            <w:r>
              <w:rPr>
                <w:rFonts w:ascii="Calibri" w:hAnsi="Calibri"/>
                <w:sz w:val="26"/>
                <w:szCs w:val="26"/>
              </w:rPr>
              <w:t>October 9</w:t>
            </w:r>
          </w:p>
        </w:tc>
        <w:tc>
          <w:tcPr>
            <w:tcW w:w="5220" w:type="dxa"/>
            <w:shd w:val="clear" w:color="auto" w:fill="B4C6E7"/>
          </w:tcPr>
          <w:p w14:paraId="3325ACE5" w14:textId="77777777" w:rsidR="00EF36DC" w:rsidRDefault="00EF36DC">
            <w:pPr>
              <w:pStyle w:val="Body"/>
              <w:rPr>
                <w:rFonts w:ascii="Calibri" w:hAnsi="Calibri"/>
                <w:sz w:val="26"/>
                <w:szCs w:val="26"/>
              </w:rPr>
            </w:pPr>
            <w:r>
              <w:rPr>
                <w:rFonts w:ascii="Calibri" w:hAnsi="Calibri"/>
                <w:sz w:val="26"/>
                <w:szCs w:val="26"/>
              </w:rPr>
              <w:t>WIC: 8:30am-1:30pm</w:t>
            </w:r>
          </w:p>
        </w:tc>
        <w:tc>
          <w:tcPr>
            <w:tcW w:w="2430" w:type="dxa"/>
            <w:shd w:val="clear" w:color="auto" w:fill="B4C6E7"/>
          </w:tcPr>
          <w:p w14:paraId="4766A41C" w14:textId="77777777" w:rsidR="00EF36DC" w:rsidRDefault="00EF36DC">
            <w:pPr>
              <w:pStyle w:val="ListParagraph"/>
              <w:pBdr>
                <w:top w:val="nil"/>
                <w:left w:val="nil"/>
                <w:bottom w:val="nil"/>
                <w:right w:val="nil"/>
                <w:between w:val="nil"/>
                <w:bar w:val="nil"/>
              </w:pBdr>
              <w:ind w:left="436"/>
              <w:rPr>
                <w:rFonts w:ascii="Calibri" w:hAnsi="Calibri"/>
                <w:bdr w:val="nil"/>
              </w:rPr>
            </w:pPr>
          </w:p>
        </w:tc>
      </w:tr>
      <w:tr w:rsidR="00EF36DC" w14:paraId="46298E6A" w14:textId="77777777">
        <w:trPr>
          <w:trHeight w:val="872"/>
        </w:trPr>
        <w:tc>
          <w:tcPr>
            <w:tcW w:w="1075" w:type="dxa"/>
            <w:vMerge/>
            <w:shd w:val="clear" w:color="auto" w:fill="B4C6E7"/>
          </w:tcPr>
          <w:p w14:paraId="28FC786C" w14:textId="77777777" w:rsidR="00EF36DC" w:rsidRDefault="00EF36DC">
            <w:pPr>
              <w:pStyle w:val="Body"/>
              <w:rPr>
                <w:rFonts w:ascii="Calibri" w:hAnsi="Calibri"/>
                <w:b/>
                <w:bCs/>
                <w:sz w:val="26"/>
                <w:szCs w:val="26"/>
              </w:rPr>
            </w:pPr>
          </w:p>
        </w:tc>
        <w:tc>
          <w:tcPr>
            <w:tcW w:w="1710" w:type="dxa"/>
            <w:shd w:val="clear" w:color="auto" w:fill="B4C6E7"/>
          </w:tcPr>
          <w:p w14:paraId="78A486D8" w14:textId="77777777" w:rsidR="00EF36DC" w:rsidRDefault="00EF36DC">
            <w:pPr>
              <w:pStyle w:val="Body"/>
              <w:rPr>
                <w:rFonts w:ascii="Calibri" w:hAnsi="Calibri"/>
                <w:sz w:val="26"/>
                <w:szCs w:val="26"/>
              </w:rPr>
            </w:pPr>
            <w:r>
              <w:rPr>
                <w:rFonts w:ascii="Calibri" w:hAnsi="Calibri"/>
                <w:sz w:val="26"/>
                <w:szCs w:val="26"/>
              </w:rPr>
              <w:t>October 11</w:t>
            </w:r>
          </w:p>
        </w:tc>
        <w:tc>
          <w:tcPr>
            <w:tcW w:w="5220" w:type="dxa"/>
            <w:shd w:val="clear" w:color="auto" w:fill="B4C6E7"/>
          </w:tcPr>
          <w:p w14:paraId="5AD614D6" w14:textId="77777777" w:rsidR="00EF36DC" w:rsidRDefault="00EF36DC">
            <w:pPr>
              <w:pStyle w:val="Body"/>
              <w:rPr>
                <w:rFonts w:ascii="Calibri" w:hAnsi="Calibri"/>
                <w:sz w:val="26"/>
                <w:szCs w:val="26"/>
              </w:rPr>
            </w:pPr>
            <w:r>
              <w:rPr>
                <w:rFonts w:ascii="Calibri" w:hAnsi="Calibri"/>
                <w:sz w:val="26"/>
                <w:szCs w:val="26"/>
              </w:rPr>
              <w:t xml:space="preserve">WIC: 8:30am-12:00pm </w:t>
            </w:r>
          </w:p>
          <w:p w14:paraId="61EA460F" w14:textId="77777777" w:rsidR="00EF36DC" w:rsidRDefault="00EF36DC">
            <w:pPr>
              <w:pStyle w:val="Body"/>
              <w:rPr>
                <w:rFonts w:ascii="Calibri" w:hAnsi="Calibri"/>
                <w:sz w:val="26"/>
                <w:szCs w:val="26"/>
              </w:rPr>
            </w:pPr>
            <w:r>
              <w:rPr>
                <w:rFonts w:ascii="Calibri" w:hAnsi="Calibri"/>
                <w:sz w:val="26"/>
                <w:szCs w:val="26"/>
              </w:rPr>
              <w:t>Campus: 12:30-1:30pm</w:t>
            </w:r>
          </w:p>
        </w:tc>
        <w:tc>
          <w:tcPr>
            <w:tcW w:w="2430" w:type="dxa"/>
            <w:shd w:val="clear" w:color="auto" w:fill="B4C6E7"/>
          </w:tcPr>
          <w:p w14:paraId="738E9200" w14:textId="77777777" w:rsidR="00EF36DC" w:rsidRDefault="00EF36DC">
            <w:pPr>
              <w:pStyle w:val="ListParagraph"/>
              <w:numPr>
                <w:ilvl w:val="0"/>
                <w:numId w:val="16"/>
              </w:numPr>
              <w:pBdr>
                <w:top w:val="nil"/>
                <w:left w:val="nil"/>
                <w:bottom w:val="nil"/>
                <w:right w:val="nil"/>
                <w:between w:val="nil"/>
                <w:bar w:val="nil"/>
              </w:pBdr>
              <w:ind w:left="256" w:hanging="256"/>
              <w:rPr>
                <w:rFonts w:ascii="Calibri" w:hAnsi="Calibri"/>
                <w:bdr w:val="nil"/>
              </w:rPr>
            </w:pPr>
            <w:r>
              <w:rPr>
                <w:rFonts w:ascii="Calibri" w:hAnsi="Calibri"/>
                <w:bdr w:val="nil"/>
              </w:rPr>
              <w:t xml:space="preserve">Resume Assignment </w:t>
            </w:r>
          </w:p>
          <w:p w14:paraId="3F840110" w14:textId="77777777" w:rsidR="00EF36DC" w:rsidRDefault="00EF36DC">
            <w:pPr>
              <w:pStyle w:val="ListParagraph"/>
              <w:numPr>
                <w:ilvl w:val="0"/>
                <w:numId w:val="16"/>
              </w:numPr>
              <w:pBdr>
                <w:top w:val="nil"/>
                <w:left w:val="nil"/>
                <w:bottom w:val="nil"/>
                <w:right w:val="nil"/>
                <w:between w:val="nil"/>
                <w:bar w:val="nil"/>
              </w:pBdr>
              <w:ind w:left="256" w:hanging="256"/>
              <w:rPr>
                <w:rFonts w:ascii="Calibri" w:hAnsi="Calibri"/>
                <w:bdr w:val="nil"/>
              </w:rPr>
            </w:pPr>
            <w:r>
              <w:rPr>
                <w:rFonts w:ascii="Calibri" w:hAnsi="Calibri"/>
                <w:bdr w:val="nil"/>
              </w:rPr>
              <w:t>Mock Presentation</w:t>
            </w:r>
          </w:p>
        </w:tc>
      </w:tr>
      <w:tr w:rsidR="00EF36DC" w14:paraId="058EB722" w14:textId="77777777">
        <w:trPr>
          <w:trHeight w:val="490"/>
        </w:trPr>
        <w:tc>
          <w:tcPr>
            <w:tcW w:w="1075" w:type="dxa"/>
            <w:vMerge/>
            <w:shd w:val="clear" w:color="auto" w:fill="B4C6E7"/>
          </w:tcPr>
          <w:p w14:paraId="43495CE9" w14:textId="77777777" w:rsidR="00EF36DC" w:rsidRDefault="00EF36DC">
            <w:pPr>
              <w:pStyle w:val="Body"/>
              <w:rPr>
                <w:rFonts w:ascii="Calibri" w:hAnsi="Calibri"/>
                <w:b/>
                <w:bCs/>
                <w:sz w:val="26"/>
                <w:szCs w:val="26"/>
              </w:rPr>
            </w:pPr>
          </w:p>
        </w:tc>
        <w:tc>
          <w:tcPr>
            <w:tcW w:w="1710" w:type="dxa"/>
            <w:shd w:val="clear" w:color="auto" w:fill="B4C6E7"/>
          </w:tcPr>
          <w:p w14:paraId="707E3FC4" w14:textId="77777777" w:rsidR="00EF36DC" w:rsidRDefault="00EF36DC">
            <w:pPr>
              <w:pStyle w:val="Body"/>
              <w:rPr>
                <w:rFonts w:ascii="Calibri" w:hAnsi="Calibri"/>
                <w:sz w:val="26"/>
                <w:szCs w:val="26"/>
              </w:rPr>
            </w:pPr>
            <w:r>
              <w:rPr>
                <w:rFonts w:ascii="Calibri" w:hAnsi="Calibri"/>
                <w:sz w:val="26"/>
                <w:szCs w:val="26"/>
              </w:rPr>
              <w:t>October 16</w:t>
            </w:r>
          </w:p>
        </w:tc>
        <w:tc>
          <w:tcPr>
            <w:tcW w:w="5220" w:type="dxa"/>
            <w:shd w:val="clear" w:color="auto" w:fill="B4C6E7"/>
          </w:tcPr>
          <w:p w14:paraId="36613C56" w14:textId="77777777" w:rsidR="00EF36DC" w:rsidRDefault="00EF36DC">
            <w:pPr>
              <w:pStyle w:val="Body"/>
              <w:rPr>
                <w:rFonts w:ascii="Calibri" w:hAnsi="Calibri"/>
                <w:sz w:val="26"/>
                <w:szCs w:val="26"/>
              </w:rPr>
            </w:pPr>
            <w:r>
              <w:rPr>
                <w:rFonts w:ascii="Calibri" w:hAnsi="Calibri"/>
                <w:sz w:val="26"/>
                <w:szCs w:val="26"/>
              </w:rPr>
              <w:t>WIC: 8:30am-1:30pm</w:t>
            </w:r>
          </w:p>
        </w:tc>
        <w:tc>
          <w:tcPr>
            <w:tcW w:w="2430" w:type="dxa"/>
            <w:shd w:val="clear" w:color="auto" w:fill="B4C6E7"/>
          </w:tcPr>
          <w:p w14:paraId="4B548C14" w14:textId="77777777" w:rsidR="00EF36DC" w:rsidRDefault="00EF36DC">
            <w:pPr>
              <w:pStyle w:val="Default"/>
              <w:pBdr>
                <w:top w:val="nil"/>
                <w:left w:val="nil"/>
                <w:bottom w:val="nil"/>
                <w:right w:val="nil"/>
                <w:between w:val="nil"/>
                <w:bar w:val="nil"/>
              </w:pBdr>
              <w:ind w:left="436"/>
              <w:rPr>
                <w:rFonts w:ascii="Calibri" w:hAnsi="Calibri"/>
                <w:sz w:val="24"/>
                <w:szCs w:val="24"/>
                <w:bdr w:val="nil"/>
              </w:rPr>
            </w:pPr>
          </w:p>
        </w:tc>
      </w:tr>
      <w:tr w:rsidR="00EF36DC" w14:paraId="5ADDC4E6" w14:textId="77777777">
        <w:trPr>
          <w:trHeight w:val="1070"/>
        </w:trPr>
        <w:tc>
          <w:tcPr>
            <w:tcW w:w="1075" w:type="dxa"/>
            <w:vMerge/>
            <w:shd w:val="clear" w:color="auto" w:fill="B4C6E7"/>
          </w:tcPr>
          <w:p w14:paraId="4F143AFD" w14:textId="77777777" w:rsidR="00EF36DC" w:rsidRDefault="00EF36DC">
            <w:pPr>
              <w:pStyle w:val="Body"/>
              <w:rPr>
                <w:rFonts w:ascii="Calibri" w:hAnsi="Calibri"/>
                <w:b/>
                <w:bCs/>
                <w:sz w:val="26"/>
                <w:szCs w:val="26"/>
              </w:rPr>
            </w:pPr>
          </w:p>
        </w:tc>
        <w:tc>
          <w:tcPr>
            <w:tcW w:w="1710" w:type="dxa"/>
            <w:shd w:val="clear" w:color="auto" w:fill="B4C6E7"/>
          </w:tcPr>
          <w:p w14:paraId="5627D91F" w14:textId="77777777" w:rsidR="00EF36DC" w:rsidRDefault="00EF36DC">
            <w:pPr>
              <w:pStyle w:val="Body"/>
              <w:rPr>
                <w:rFonts w:ascii="Calibri" w:hAnsi="Calibri"/>
                <w:sz w:val="26"/>
                <w:szCs w:val="26"/>
              </w:rPr>
            </w:pPr>
            <w:r>
              <w:rPr>
                <w:rFonts w:ascii="Calibri" w:hAnsi="Calibri"/>
                <w:sz w:val="26"/>
                <w:szCs w:val="26"/>
              </w:rPr>
              <w:t>October 18</w:t>
            </w:r>
          </w:p>
        </w:tc>
        <w:tc>
          <w:tcPr>
            <w:tcW w:w="5220" w:type="dxa"/>
            <w:shd w:val="clear" w:color="auto" w:fill="B4C6E7"/>
          </w:tcPr>
          <w:p w14:paraId="51C1529A" w14:textId="77777777" w:rsidR="00EF36DC" w:rsidRDefault="00EF36DC">
            <w:pPr>
              <w:pStyle w:val="Body"/>
              <w:rPr>
                <w:rFonts w:ascii="Calibri" w:hAnsi="Calibri"/>
                <w:sz w:val="26"/>
                <w:szCs w:val="26"/>
              </w:rPr>
            </w:pPr>
            <w:r>
              <w:rPr>
                <w:rFonts w:ascii="Calibri" w:hAnsi="Calibri"/>
                <w:sz w:val="26"/>
                <w:szCs w:val="26"/>
              </w:rPr>
              <w:t>WIC: 8:30am-11:00am</w:t>
            </w:r>
          </w:p>
          <w:p w14:paraId="008ABDB5" w14:textId="77777777" w:rsidR="00EF36DC" w:rsidRDefault="00EF36DC">
            <w:pPr>
              <w:pStyle w:val="Body"/>
              <w:rPr>
                <w:rFonts w:ascii="Calibri" w:hAnsi="Calibri"/>
                <w:sz w:val="26"/>
                <w:szCs w:val="26"/>
              </w:rPr>
            </w:pPr>
          </w:p>
          <w:p w14:paraId="659C8179" w14:textId="77777777" w:rsidR="00EF36DC" w:rsidRDefault="00EF36DC">
            <w:pPr>
              <w:pStyle w:val="Body"/>
              <w:rPr>
                <w:rFonts w:ascii="Calibri" w:hAnsi="Calibri"/>
                <w:b/>
                <w:bCs/>
                <w:sz w:val="26"/>
                <w:szCs w:val="26"/>
              </w:rPr>
            </w:pPr>
            <w:r>
              <w:rPr>
                <w:rFonts w:ascii="Calibri" w:hAnsi="Calibri"/>
                <w:b/>
                <w:bCs/>
                <w:sz w:val="26"/>
                <w:szCs w:val="26"/>
              </w:rPr>
              <w:t>Presentation – return to campus at 11:30am</w:t>
            </w:r>
          </w:p>
          <w:p w14:paraId="401FEC0E" w14:textId="77777777" w:rsidR="00EF36DC" w:rsidRDefault="00EF36DC">
            <w:pPr>
              <w:pStyle w:val="Body"/>
              <w:rPr>
                <w:rFonts w:ascii="Calibri" w:hAnsi="Calibri"/>
                <w:b/>
                <w:bCs/>
                <w:sz w:val="26"/>
                <w:szCs w:val="26"/>
              </w:rPr>
            </w:pPr>
          </w:p>
          <w:p w14:paraId="23AFA603" w14:textId="77777777" w:rsidR="00EF36DC" w:rsidRDefault="00EF36DC">
            <w:pPr>
              <w:pStyle w:val="Body"/>
              <w:rPr>
                <w:rFonts w:ascii="Calibri" w:hAnsi="Calibri"/>
                <w:sz w:val="26"/>
                <w:szCs w:val="26"/>
              </w:rPr>
            </w:pPr>
          </w:p>
        </w:tc>
        <w:tc>
          <w:tcPr>
            <w:tcW w:w="2430" w:type="dxa"/>
            <w:shd w:val="clear" w:color="auto" w:fill="B4C6E7"/>
          </w:tcPr>
          <w:p w14:paraId="24807B29" w14:textId="77777777" w:rsidR="00EF36DC" w:rsidRDefault="00EF36DC">
            <w:pPr>
              <w:pStyle w:val="Body"/>
              <w:numPr>
                <w:ilvl w:val="0"/>
                <w:numId w:val="16"/>
              </w:numPr>
              <w:tabs>
                <w:tab w:val="left" w:pos="1395"/>
                <w:tab w:val="left" w:pos="3960"/>
              </w:tabs>
              <w:ind w:left="256"/>
              <w:rPr>
                <w:rFonts w:ascii="Calibri" w:hAnsi="Calibri"/>
              </w:rPr>
            </w:pPr>
            <w:r>
              <w:rPr>
                <w:rFonts w:ascii="Calibri" w:hAnsi="Calibri"/>
              </w:rPr>
              <w:t>WIC Packet</w:t>
            </w:r>
          </w:p>
          <w:p w14:paraId="7001A4F7" w14:textId="77777777" w:rsidR="00EF36DC" w:rsidRDefault="00EF36DC">
            <w:pPr>
              <w:pStyle w:val="Default"/>
              <w:numPr>
                <w:ilvl w:val="0"/>
                <w:numId w:val="16"/>
              </w:numPr>
              <w:pBdr>
                <w:top w:val="nil"/>
                <w:left w:val="nil"/>
                <w:bottom w:val="nil"/>
                <w:right w:val="nil"/>
                <w:between w:val="nil"/>
                <w:bar w:val="nil"/>
              </w:pBdr>
              <w:ind w:left="256"/>
              <w:rPr>
                <w:rFonts w:ascii="Calibri" w:hAnsi="Calibri"/>
                <w:sz w:val="24"/>
                <w:szCs w:val="24"/>
                <w:bdr w:val="nil"/>
              </w:rPr>
            </w:pPr>
            <w:r>
              <w:rPr>
                <w:rFonts w:ascii="Calibri" w:hAnsi="Calibri"/>
                <w:sz w:val="24"/>
                <w:szCs w:val="24"/>
                <w:bdr w:val="nil"/>
              </w:rPr>
              <w:t xml:space="preserve">Preceptor Evaluation </w:t>
            </w:r>
          </w:p>
          <w:p w14:paraId="0A22861A" w14:textId="77777777" w:rsidR="00EF36DC" w:rsidRDefault="00EF36DC">
            <w:pPr>
              <w:pStyle w:val="Default"/>
              <w:numPr>
                <w:ilvl w:val="0"/>
                <w:numId w:val="16"/>
              </w:numPr>
              <w:pBdr>
                <w:top w:val="nil"/>
                <w:left w:val="nil"/>
                <w:bottom w:val="nil"/>
                <w:right w:val="nil"/>
                <w:between w:val="nil"/>
                <w:bar w:val="nil"/>
              </w:pBdr>
              <w:ind w:left="256"/>
              <w:rPr>
                <w:rFonts w:ascii="Calibri" w:hAnsi="Calibri"/>
                <w:sz w:val="24"/>
                <w:szCs w:val="24"/>
                <w:bdr w:val="nil"/>
              </w:rPr>
            </w:pPr>
            <w:r>
              <w:rPr>
                <w:rFonts w:ascii="Calibri" w:hAnsi="Calibri"/>
                <w:sz w:val="24"/>
                <w:szCs w:val="24"/>
                <w:bdr w:val="nil"/>
              </w:rPr>
              <w:t>Time Sheet</w:t>
            </w:r>
          </w:p>
          <w:p w14:paraId="697F5C59" w14:textId="77777777" w:rsidR="00EF36DC" w:rsidRDefault="00EF36DC">
            <w:pPr>
              <w:pStyle w:val="Default"/>
              <w:numPr>
                <w:ilvl w:val="0"/>
                <w:numId w:val="16"/>
              </w:numPr>
              <w:pBdr>
                <w:top w:val="nil"/>
                <w:left w:val="nil"/>
                <w:bottom w:val="nil"/>
                <w:right w:val="nil"/>
                <w:between w:val="nil"/>
                <w:bar w:val="nil"/>
              </w:pBdr>
              <w:ind w:left="256"/>
              <w:rPr>
                <w:rFonts w:ascii="Calibri" w:hAnsi="Calibri"/>
                <w:sz w:val="24"/>
                <w:szCs w:val="24"/>
                <w:bdr w:val="nil"/>
              </w:rPr>
            </w:pPr>
            <w:r>
              <w:rPr>
                <w:rFonts w:ascii="Calibri" w:hAnsi="Calibri"/>
                <w:sz w:val="24"/>
                <w:szCs w:val="24"/>
                <w:bdr w:val="nil"/>
              </w:rPr>
              <w:t>National Preceptor Month Project</w:t>
            </w:r>
          </w:p>
          <w:p w14:paraId="5606B86B" w14:textId="77777777" w:rsidR="00EF36DC" w:rsidRDefault="00EF36DC">
            <w:pPr>
              <w:pStyle w:val="Default"/>
              <w:numPr>
                <w:ilvl w:val="0"/>
                <w:numId w:val="16"/>
              </w:numPr>
              <w:pBdr>
                <w:top w:val="nil"/>
                <w:left w:val="nil"/>
                <w:bottom w:val="nil"/>
                <w:right w:val="nil"/>
                <w:between w:val="nil"/>
                <w:bar w:val="nil"/>
              </w:pBdr>
              <w:ind w:left="256"/>
              <w:rPr>
                <w:rFonts w:ascii="Calibri" w:hAnsi="Calibri"/>
                <w:sz w:val="24"/>
                <w:szCs w:val="24"/>
                <w:bdr w:val="nil"/>
              </w:rPr>
            </w:pPr>
            <w:r>
              <w:rPr>
                <w:rFonts w:ascii="Calibri" w:hAnsi="Calibri"/>
                <w:sz w:val="24"/>
                <w:szCs w:val="24"/>
                <w:bdr w:val="nil"/>
              </w:rPr>
              <w:t>Peer Evaluation</w:t>
            </w:r>
          </w:p>
        </w:tc>
      </w:tr>
    </w:tbl>
    <w:p w14:paraId="08D79834" w14:textId="77777777" w:rsidR="00EF36DC" w:rsidRDefault="00EF36DC" w:rsidP="00EF36DC">
      <w:pPr>
        <w:pStyle w:val="Body"/>
      </w:pPr>
    </w:p>
    <w:p w14:paraId="51F6C4E7" w14:textId="77777777" w:rsidR="00EF36DC" w:rsidRPr="00300890" w:rsidRDefault="00EF36DC" w:rsidP="00EF36DC">
      <w:pPr>
        <w:pStyle w:val="Body"/>
        <w:rPr>
          <w:rFonts w:ascii="Calibri" w:hAnsi="Calibri" w:cs="Calibri"/>
        </w:rPr>
      </w:pPr>
      <w:r w:rsidRPr="00300890">
        <w:rPr>
          <w:rFonts w:ascii="Calibri" w:hAnsi="Calibri" w:cs="Calibri"/>
        </w:rPr>
        <w:t>*Calendar subject to change.</w:t>
      </w:r>
    </w:p>
    <w:p w14:paraId="02ECACBC" w14:textId="77777777" w:rsidR="00EF36DC" w:rsidRDefault="00EF36DC" w:rsidP="00EF36DC">
      <w:pPr>
        <w:pStyle w:val="Body"/>
        <w:tabs>
          <w:tab w:val="left" w:pos="360"/>
        </w:tabs>
        <w:jc w:val="both"/>
        <w:rPr>
          <w:rFonts w:ascii="Calibri Light" w:hAnsi="Calibri Light"/>
        </w:rPr>
      </w:pPr>
    </w:p>
    <w:sectPr w:rsidR="00EF36DC" w:rsidSect="00DB057E">
      <w:headerReference w:type="default" r:id="rId22"/>
      <w:footerReference w:type="default" r:id="rId23"/>
      <w:pgSz w:w="12240" w:h="15840"/>
      <w:pgMar w:top="1152"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309A" w14:textId="77777777" w:rsidR="004477F3" w:rsidRDefault="004477F3" w:rsidP="00E81F7D">
      <w:r>
        <w:separator/>
      </w:r>
    </w:p>
  </w:endnote>
  <w:endnote w:type="continuationSeparator" w:id="0">
    <w:p w14:paraId="728B3400" w14:textId="77777777" w:rsidR="004477F3" w:rsidRDefault="004477F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7E0" w14:textId="77777777" w:rsidR="00E81F7D" w:rsidRDefault="00E81F7D">
    <w:pPr>
      <w:pStyle w:val="Footer"/>
      <w:jc w:val="right"/>
    </w:pPr>
    <w:r>
      <w:fldChar w:fldCharType="begin"/>
    </w:r>
    <w:r>
      <w:instrText xml:space="preserve"> PAGE   \* MERGEFORMAT </w:instrText>
    </w:r>
    <w:r>
      <w:fldChar w:fldCharType="separate"/>
    </w:r>
    <w:r w:rsidR="003775D2">
      <w:rPr>
        <w:noProof/>
      </w:rPr>
      <w:t>1</w:t>
    </w:r>
    <w:r>
      <w:fldChar w:fldCharType="end"/>
    </w:r>
  </w:p>
  <w:p w14:paraId="395D75E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5008" w14:textId="77777777" w:rsidR="004477F3" w:rsidRDefault="004477F3" w:rsidP="00E81F7D">
      <w:r>
        <w:separator/>
      </w:r>
    </w:p>
  </w:footnote>
  <w:footnote w:type="continuationSeparator" w:id="0">
    <w:p w14:paraId="4C17D1D3" w14:textId="77777777" w:rsidR="004477F3" w:rsidRDefault="004477F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E185" w14:textId="77777777" w:rsidR="00E81F7D" w:rsidRDefault="00E81F7D">
    <w:pPr>
      <w:pStyle w:val="Header"/>
      <w:jc w:val="right"/>
    </w:pPr>
  </w:p>
  <w:p w14:paraId="5C5EA2E7"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4493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upperLetter"/>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40457"/>
    <w:multiLevelType w:val="multilevel"/>
    <w:tmpl w:val="F948D58A"/>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26AC454F"/>
    <w:multiLevelType w:val="hybridMultilevel"/>
    <w:tmpl w:val="5F42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15C7A"/>
    <w:multiLevelType w:val="hybridMultilevel"/>
    <w:tmpl w:val="83946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052C6"/>
    <w:multiLevelType w:val="hybridMultilevel"/>
    <w:tmpl w:val="3E6C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5DA5"/>
    <w:multiLevelType w:val="hybridMultilevel"/>
    <w:tmpl w:val="99FE52F2"/>
    <w:lvl w:ilvl="0" w:tplc="4AA05FB2">
      <w:start w:val="1"/>
      <w:numFmt w:val="decimal"/>
      <w:lvlText w:val="%1."/>
      <w:lvlJc w:val="left"/>
      <w:pPr>
        <w:ind w:left="32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7500F"/>
    <w:multiLevelType w:val="hybridMultilevel"/>
    <w:tmpl w:val="3F180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16257"/>
    <w:multiLevelType w:val="hybridMultilevel"/>
    <w:tmpl w:val="E39A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F5B0A"/>
    <w:multiLevelType w:val="hybridMultilevel"/>
    <w:tmpl w:val="C6FE7AC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78E77CC7"/>
    <w:multiLevelType w:val="hybridMultilevel"/>
    <w:tmpl w:val="3946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A2B54"/>
    <w:multiLevelType w:val="hybridMultilevel"/>
    <w:tmpl w:val="D4881834"/>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6"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165275">
    <w:abstractNumId w:val="5"/>
  </w:num>
  <w:num w:numId="2" w16cid:durableId="362681910">
    <w:abstractNumId w:val="0"/>
  </w:num>
  <w:num w:numId="3" w16cid:durableId="1511607575">
    <w:abstractNumId w:val="1"/>
  </w:num>
  <w:num w:numId="4" w16cid:durableId="772868216">
    <w:abstractNumId w:val="2"/>
  </w:num>
  <w:num w:numId="5" w16cid:durableId="387145002">
    <w:abstractNumId w:val="3"/>
  </w:num>
  <w:num w:numId="6" w16cid:durableId="1661618896">
    <w:abstractNumId w:val="6"/>
  </w:num>
  <w:num w:numId="7" w16cid:durableId="1444957021">
    <w:abstractNumId w:val="13"/>
  </w:num>
  <w:num w:numId="8" w16cid:durableId="89279254">
    <w:abstractNumId w:val="11"/>
  </w:num>
  <w:num w:numId="9" w16cid:durableId="1410619139">
    <w:abstractNumId w:val="10"/>
  </w:num>
  <w:num w:numId="10" w16cid:durableId="1306203436">
    <w:abstractNumId w:val="16"/>
  </w:num>
  <w:num w:numId="11" w16cid:durableId="1630552122">
    <w:abstractNumId w:val="7"/>
  </w:num>
  <w:num w:numId="12" w16cid:durableId="830095628">
    <w:abstractNumId w:val="8"/>
  </w:num>
  <w:num w:numId="13" w16cid:durableId="826480300">
    <w:abstractNumId w:val="12"/>
  </w:num>
  <w:num w:numId="14" w16cid:durableId="3825214">
    <w:abstractNumId w:val="9"/>
  </w:num>
  <w:num w:numId="15" w16cid:durableId="1122579380">
    <w:abstractNumId w:val="4"/>
  </w:num>
  <w:num w:numId="16" w16cid:durableId="1187250352">
    <w:abstractNumId w:val="14"/>
  </w:num>
  <w:num w:numId="17" w16cid:durableId="237399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sAuQhM68CQtWaRf09EOcVHVaAZzTZD86b3i/POSmtQjaOgS+vn0gV9iG0C2p2QiAFRTmx+i64fC7BnyzcJ8eA==" w:salt="WdGFwTsLHPfKSZCvToksi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4E0E"/>
    <w:rsid w:val="00046BEC"/>
    <w:rsid w:val="00075951"/>
    <w:rsid w:val="00076276"/>
    <w:rsid w:val="000776E2"/>
    <w:rsid w:val="00092D2B"/>
    <w:rsid w:val="000C0F8D"/>
    <w:rsid w:val="000C19F2"/>
    <w:rsid w:val="000C3009"/>
    <w:rsid w:val="000C47D2"/>
    <w:rsid w:val="000F19C4"/>
    <w:rsid w:val="000F2F86"/>
    <w:rsid w:val="00104774"/>
    <w:rsid w:val="00111C1F"/>
    <w:rsid w:val="00127E7F"/>
    <w:rsid w:val="00174215"/>
    <w:rsid w:val="001831EC"/>
    <w:rsid w:val="00185B1C"/>
    <w:rsid w:val="00190D6A"/>
    <w:rsid w:val="001929B0"/>
    <w:rsid w:val="00195735"/>
    <w:rsid w:val="001B471D"/>
    <w:rsid w:val="001C137E"/>
    <w:rsid w:val="001D589E"/>
    <w:rsid w:val="001F6B19"/>
    <w:rsid w:val="00202040"/>
    <w:rsid w:val="00226404"/>
    <w:rsid w:val="00234B50"/>
    <w:rsid w:val="0024223D"/>
    <w:rsid w:val="00242AE3"/>
    <w:rsid w:val="0025061D"/>
    <w:rsid w:val="0025748C"/>
    <w:rsid w:val="00261900"/>
    <w:rsid w:val="00267EFB"/>
    <w:rsid w:val="002A670D"/>
    <w:rsid w:val="002B5D74"/>
    <w:rsid w:val="002E0E4C"/>
    <w:rsid w:val="002E6717"/>
    <w:rsid w:val="00305776"/>
    <w:rsid w:val="00325A44"/>
    <w:rsid w:val="003344B8"/>
    <w:rsid w:val="00340B1E"/>
    <w:rsid w:val="00367FA1"/>
    <w:rsid w:val="0037001F"/>
    <w:rsid w:val="003775D2"/>
    <w:rsid w:val="00392875"/>
    <w:rsid w:val="003942ED"/>
    <w:rsid w:val="00397BE9"/>
    <w:rsid w:val="003C3743"/>
    <w:rsid w:val="00401BCE"/>
    <w:rsid w:val="004069EC"/>
    <w:rsid w:val="00424440"/>
    <w:rsid w:val="00430EF8"/>
    <w:rsid w:val="00446D5C"/>
    <w:rsid w:val="004477F3"/>
    <w:rsid w:val="00472AEB"/>
    <w:rsid w:val="00485DC5"/>
    <w:rsid w:val="004A593A"/>
    <w:rsid w:val="004A7629"/>
    <w:rsid w:val="004C6BEB"/>
    <w:rsid w:val="004D59E3"/>
    <w:rsid w:val="004E0E34"/>
    <w:rsid w:val="004E1909"/>
    <w:rsid w:val="004E54C2"/>
    <w:rsid w:val="004E66C7"/>
    <w:rsid w:val="004E679E"/>
    <w:rsid w:val="00503712"/>
    <w:rsid w:val="00504F7F"/>
    <w:rsid w:val="00514E0A"/>
    <w:rsid w:val="00514F86"/>
    <w:rsid w:val="00530D2A"/>
    <w:rsid w:val="005337D4"/>
    <w:rsid w:val="00534505"/>
    <w:rsid w:val="00552F99"/>
    <w:rsid w:val="00553EDB"/>
    <w:rsid w:val="005711F7"/>
    <w:rsid w:val="0057258C"/>
    <w:rsid w:val="0057516D"/>
    <w:rsid w:val="00575398"/>
    <w:rsid w:val="00582570"/>
    <w:rsid w:val="00591694"/>
    <w:rsid w:val="00595A53"/>
    <w:rsid w:val="00595FB6"/>
    <w:rsid w:val="005B1050"/>
    <w:rsid w:val="005C1EAD"/>
    <w:rsid w:val="005C214B"/>
    <w:rsid w:val="005D1E5E"/>
    <w:rsid w:val="005E72F9"/>
    <w:rsid w:val="005F3F9A"/>
    <w:rsid w:val="0060044F"/>
    <w:rsid w:val="00602C05"/>
    <w:rsid w:val="00631E48"/>
    <w:rsid w:val="00635636"/>
    <w:rsid w:val="00644546"/>
    <w:rsid w:val="00674CB4"/>
    <w:rsid w:val="00676263"/>
    <w:rsid w:val="00682D62"/>
    <w:rsid w:val="006B26EC"/>
    <w:rsid w:val="006B5955"/>
    <w:rsid w:val="006C5B34"/>
    <w:rsid w:val="006C6FCF"/>
    <w:rsid w:val="006E6FA7"/>
    <w:rsid w:val="006F6BE5"/>
    <w:rsid w:val="007137DB"/>
    <w:rsid w:val="00715523"/>
    <w:rsid w:val="00715ADD"/>
    <w:rsid w:val="007313BB"/>
    <w:rsid w:val="00751C60"/>
    <w:rsid w:val="007543FB"/>
    <w:rsid w:val="00763103"/>
    <w:rsid w:val="0076423B"/>
    <w:rsid w:val="007A39B7"/>
    <w:rsid w:val="007E1436"/>
    <w:rsid w:val="00802978"/>
    <w:rsid w:val="008154D0"/>
    <w:rsid w:val="008312E9"/>
    <w:rsid w:val="00854BED"/>
    <w:rsid w:val="00894313"/>
    <w:rsid w:val="008B428D"/>
    <w:rsid w:val="008C15CA"/>
    <w:rsid w:val="008D4362"/>
    <w:rsid w:val="008E04BF"/>
    <w:rsid w:val="008F3521"/>
    <w:rsid w:val="008F3F45"/>
    <w:rsid w:val="00906AB7"/>
    <w:rsid w:val="00911CFA"/>
    <w:rsid w:val="00921B09"/>
    <w:rsid w:val="00926960"/>
    <w:rsid w:val="00934F56"/>
    <w:rsid w:val="009352CD"/>
    <w:rsid w:val="00951728"/>
    <w:rsid w:val="00953588"/>
    <w:rsid w:val="00993D41"/>
    <w:rsid w:val="009965A2"/>
    <w:rsid w:val="009A0B69"/>
    <w:rsid w:val="009C4AF9"/>
    <w:rsid w:val="00A052FB"/>
    <w:rsid w:val="00A24991"/>
    <w:rsid w:val="00A54354"/>
    <w:rsid w:val="00A82F2C"/>
    <w:rsid w:val="00A83BCC"/>
    <w:rsid w:val="00A850DF"/>
    <w:rsid w:val="00A95FBE"/>
    <w:rsid w:val="00AA1A1E"/>
    <w:rsid w:val="00AE4BF9"/>
    <w:rsid w:val="00B05803"/>
    <w:rsid w:val="00B15837"/>
    <w:rsid w:val="00B2117B"/>
    <w:rsid w:val="00B34921"/>
    <w:rsid w:val="00B51B8A"/>
    <w:rsid w:val="00B62994"/>
    <w:rsid w:val="00B708DE"/>
    <w:rsid w:val="00B82945"/>
    <w:rsid w:val="00B90345"/>
    <w:rsid w:val="00BB0773"/>
    <w:rsid w:val="00BD4449"/>
    <w:rsid w:val="00BE4991"/>
    <w:rsid w:val="00BF76E5"/>
    <w:rsid w:val="00C112A3"/>
    <w:rsid w:val="00C20B33"/>
    <w:rsid w:val="00C33FD6"/>
    <w:rsid w:val="00C42925"/>
    <w:rsid w:val="00C479BA"/>
    <w:rsid w:val="00C50314"/>
    <w:rsid w:val="00C51776"/>
    <w:rsid w:val="00C55971"/>
    <w:rsid w:val="00C62B46"/>
    <w:rsid w:val="00C7294F"/>
    <w:rsid w:val="00C95284"/>
    <w:rsid w:val="00CA3744"/>
    <w:rsid w:val="00CC2D66"/>
    <w:rsid w:val="00CD4B74"/>
    <w:rsid w:val="00CD5A8D"/>
    <w:rsid w:val="00CD6A9E"/>
    <w:rsid w:val="00CF0703"/>
    <w:rsid w:val="00D15936"/>
    <w:rsid w:val="00D41651"/>
    <w:rsid w:val="00D653DA"/>
    <w:rsid w:val="00D81C5F"/>
    <w:rsid w:val="00D97C97"/>
    <w:rsid w:val="00DB057E"/>
    <w:rsid w:val="00DB12E3"/>
    <w:rsid w:val="00DB346F"/>
    <w:rsid w:val="00DC2D27"/>
    <w:rsid w:val="00DD7B56"/>
    <w:rsid w:val="00DE2EBF"/>
    <w:rsid w:val="00E1409E"/>
    <w:rsid w:val="00E343D7"/>
    <w:rsid w:val="00E523AC"/>
    <w:rsid w:val="00E80D66"/>
    <w:rsid w:val="00E81F7D"/>
    <w:rsid w:val="00E8290C"/>
    <w:rsid w:val="00EA7DAF"/>
    <w:rsid w:val="00EB0754"/>
    <w:rsid w:val="00EB3802"/>
    <w:rsid w:val="00EB44B5"/>
    <w:rsid w:val="00EB5DF8"/>
    <w:rsid w:val="00ED5F94"/>
    <w:rsid w:val="00ED6297"/>
    <w:rsid w:val="00EF208D"/>
    <w:rsid w:val="00EF36DC"/>
    <w:rsid w:val="00F10526"/>
    <w:rsid w:val="00F27591"/>
    <w:rsid w:val="00F3049F"/>
    <w:rsid w:val="00F35930"/>
    <w:rsid w:val="00F35B38"/>
    <w:rsid w:val="00F4224F"/>
    <w:rsid w:val="00F818ED"/>
    <w:rsid w:val="00F90B15"/>
    <w:rsid w:val="00F923CC"/>
    <w:rsid w:val="00FA23CB"/>
    <w:rsid w:val="00FC55FA"/>
    <w:rsid w:val="00FE0E37"/>
    <w:rsid w:val="00FE56FA"/>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179C28"/>
  <w15:chartTrackingRefBased/>
  <w15:docId w15:val="{B339471C-03E4-4DB4-91DD-0EB87C9E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25061D"/>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uiPriority w:val="9"/>
    <w:unhideWhenUsed/>
    <w:qFormat/>
    <w:rsid w:val="0024223D"/>
    <w:pPr>
      <w:keepNext/>
      <w:keepLines/>
      <w:widowControl w:val="0"/>
      <w:spacing w:before="40"/>
      <w:outlineLvl w:val="3"/>
    </w:pPr>
    <w:rPr>
      <w:rFonts w:ascii="Cambria" w:hAnsi="Cambria"/>
      <w:i/>
      <w:iC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27591"/>
    <w:rPr>
      <w:rFonts w:ascii="Segoe UI" w:hAnsi="Segoe UI"/>
      <w:sz w:val="18"/>
      <w:szCs w:val="18"/>
      <w:lang w:val="x-none" w:eastAsia="x-none"/>
    </w:rPr>
  </w:style>
  <w:style w:type="character" w:customStyle="1" w:styleId="BalloonTextChar">
    <w:name w:val="Balloon Text Char"/>
    <w:link w:val="BalloonText"/>
    <w:rsid w:val="00F27591"/>
    <w:rPr>
      <w:rFonts w:ascii="Segoe UI" w:hAnsi="Segoe UI" w:cs="Segoe UI"/>
      <w:sz w:val="18"/>
      <w:szCs w:val="18"/>
    </w:rPr>
  </w:style>
  <w:style w:type="character" w:customStyle="1" w:styleId="apple-converted-space">
    <w:name w:val="apple-converted-space"/>
    <w:rsid w:val="00B05803"/>
  </w:style>
  <w:style w:type="paragraph" w:styleId="NoSpacing">
    <w:name w:val="No Spacing"/>
    <w:uiPriority w:val="1"/>
    <w:qFormat/>
    <w:rsid w:val="0076423B"/>
    <w:rPr>
      <w:rFonts w:ascii="Calibri" w:eastAsia="Calibri" w:hAnsi="Calibri"/>
      <w:sz w:val="22"/>
      <w:szCs w:val="22"/>
    </w:rPr>
  </w:style>
  <w:style w:type="character" w:customStyle="1" w:styleId="Heading4Char">
    <w:name w:val="Heading 4 Char"/>
    <w:link w:val="Heading4"/>
    <w:uiPriority w:val="9"/>
    <w:rsid w:val="0024223D"/>
    <w:rPr>
      <w:rFonts w:ascii="Cambria" w:hAnsi="Cambria"/>
      <w:i/>
      <w:iCs/>
      <w:color w:val="365F91"/>
      <w:sz w:val="22"/>
      <w:szCs w:val="22"/>
    </w:rPr>
  </w:style>
  <w:style w:type="paragraph" w:styleId="BodyText">
    <w:name w:val="Body Text"/>
    <w:basedOn w:val="Normal"/>
    <w:link w:val="BodyTextChar"/>
    <w:uiPriority w:val="1"/>
    <w:qFormat/>
    <w:rsid w:val="0024223D"/>
    <w:pPr>
      <w:widowControl w:val="0"/>
      <w:ind w:left="239"/>
    </w:pPr>
    <w:rPr>
      <w:rFonts w:ascii="Calibri" w:eastAsia="Calibri" w:hAnsi="Calibri"/>
      <w:sz w:val="22"/>
      <w:szCs w:val="22"/>
    </w:rPr>
  </w:style>
  <w:style w:type="character" w:customStyle="1" w:styleId="BodyTextChar">
    <w:name w:val="Body Text Char"/>
    <w:link w:val="BodyText"/>
    <w:uiPriority w:val="1"/>
    <w:rsid w:val="0024223D"/>
    <w:rPr>
      <w:rFonts w:ascii="Calibri" w:eastAsia="Calibri" w:hAnsi="Calibri"/>
      <w:sz w:val="22"/>
      <w:szCs w:val="22"/>
    </w:rPr>
  </w:style>
  <w:style w:type="paragraph" w:customStyle="1" w:styleId="Body">
    <w:name w:val="Body"/>
    <w:rsid w:val="00CD5A8D"/>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UnresolvedMention">
    <w:name w:val="Unresolved Mention"/>
    <w:uiPriority w:val="99"/>
    <w:semiHidden/>
    <w:unhideWhenUsed/>
    <w:rsid w:val="00392875"/>
    <w:rPr>
      <w:color w:val="605E5C"/>
      <w:shd w:val="clear" w:color="auto" w:fill="E1DFDD"/>
    </w:rPr>
  </w:style>
  <w:style w:type="character" w:styleId="FollowedHyperlink">
    <w:name w:val="FollowedHyperlink"/>
    <w:rsid w:val="00392875"/>
    <w:rPr>
      <w:color w:val="954F72"/>
      <w:u w:val="single"/>
    </w:rPr>
  </w:style>
  <w:style w:type="paragraph" w:styleId="ListParagraph">
    <w:name w:val="List Paragraph"/>
    <w:basedOn w:val="Normal"/>
    <w:uiPriority w:val="34"/>
    <w:qFormat/>
    <w:rsid w:val="00485DC5"/>
    <w:pPr>
      <w:ind w:left="720"/>
      <w:contextualSpacing/>
    </w:pPr>
    <w:rPr>
      <w:rFonts w:eastAsia="Calibri"/>
    </w:rPr>
  </w:style>
  <w:style w:type="character" w:styleId="PageNumber">
    <w:name w:val="page number"/>
    <w:rsid w:val="00485DC5"/>
    <w:rPr>
      <w:lang w:val="en-US"/>
    </w:rPr>
  </w:style>
  <w:style w:type="table" w:styleId="GridTable2-Accent3">
    <w:name w:val="Grid Table 2 Accent 3"/>
    <w:basedOn w:val="TableNormal"/>
    <w:uiPriority w:val="47"/>
    <w:rsid w:val="00485DC5"/>
    <w:rPr>
      <w:rFonts w:ascii="Calibri" w:eastAsia="Calibri" w:hAnsi="Calibri"/>
      <w:sz w:val="24"/>
      <w:szCs w:val="24"/>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503712"/>
    <w:pPr>
      <w:pBdr>
        <w:top w:val="nil"/>
        <w:left w:val="nil"/>
        <w:bottom w:val="nil"/>
        <w:right w:val="nil"/>
        <w:between w:val="nil"/>
        <w:bar w:val="nil"/>
      </w:pBdr>
    </w:pPr>
    <w:rPr>
      <w:rFonts w:eastAsia="Arial Unicode MS"/>
      <w:bdr w:val="nil"/>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Default">
    <w:name w:val="Default"/>
    <w:rsid w:val="00503712"/>
    <w:rPr>
      <w:rFonts w:ascii="Helvetica" w:eastAsia="Helvetica" w:hAnsi="Helvetica" w:cs="Helvetica"/>
      <w:color w:val="000000"/>
      <w:sz w:val="22"/>
      <w:szCs w:val="22"/>
    </w:rPr>
  </w:style>
  <w:style w:type="character" w:customStyle="1" w:styleId="Heading1Char">
    <w:name w:val="Heading 1 Char"/>
    <w:link w:val="Heading1"/>
    <w:rsid w:val="0025061D"/>
    <w:rPr>
      <w:rFonts w:ascii="Calibri Light" w:eastAsia="Times New Roman" w:hAnsi="Calibri Light" w:cs="Times New Roman"/>
      <w:b/>
      <w:bCs/>
      <w:kern w:val="32"/>
      <w:sz w:val="32"/>
      <w:szCs w:val="32"/>
    </w:rPr>
  </w:style>
  <w:style w:type="table" w:styleId="GridTable2">
    <w:name w:val="Grid Table 2"/>
    <w:basedOn w:val="TableNormal"/>
    <w:uiPriority w:val="47"/>
    <w:rsid w:val="00111C1F"/>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rsid w:val="00C20B3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C20B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1Light-Accent6">
    <w:name w:val="List Table 1 Light Accent 6"/>
    <w:basedOn w:val="TableNormal"/>
    <w:uiPriority w:val="46"/>
    <w:rsid w:val="00EF36DC"/>
    <w:pPr>
      <w:pBdr>
        <w:top w:val="nil"/>
        <w:left w:val="nil"/>
        <w:bottom w:val="nil"/>
        <w:right w:val="nil"/>
        <w:between w:val="nil"/>
        <w:bar w:val="nil"/>
      </w:pBdr>
    </w:pPr>
    <w:rPr>
      <w:rFonts w:eastAsia="Arial Unicode MS"/>
      <w:bdr w:val="nil"/>
    </w:rPr>
    <w:tblPr>
      <w:tblStyleRowBandSize w:val="1"/>
      <w:tblStyleColBandSize w:val="1"/>
    </w:tblPr>
    <w:tblStylePr w:type="firstRow">
      <w:rPr>
        <w:b/>
        <w:bCs/>
      </w:rPr>
      <w:tblPr/>
      <w:tcPr>
        <w:tcBorders>
          <w:bottom w:val="single" w:sz="4" w:space="0" w:color="B758D6"/>
        </w:tcBorders>
      </w:tcPr>
    </w:tblStylePr>
    <w:tblStylePr w:type="lastRow">
      <w:rPr>
        <w:b/>
        <w:bCs/>
      </w:rPr>
      <w:tblPr/>
      <w:tcPr>
        <w:tcBorders>
          <w:top w:val="single" w:sz="4" w:space="0" w:color="B758D6"/>
        </w:tcBorders>
      </w:tcPr>
    </w:tblStylePr>
    <w:tblStylePr w:type="firstCol">
      <w:rPr>
        <w:b/>
        <w:bCs/>
      </w:rPr>
    </w:tblStylePr>
    <w:tblStylePr w:type="lastCol">
      <w:rPr>
        <w:b/>
        <w:bCs/>
      </w:rPr>
    </w:tblStylePr>
    <w:tblStylePr w:type="band1Vert">
      <w:tblPr/>
      <w:tcPr>
        <w:shd w:val="clear" w:color="auto" w:fill="E7C7F1"/>
      </w:tcPr>
    </w:tblStylePr>
    <w:tblStylePr w:type="band1Horz">
      <w:tblPr/>
      <w:tcPr>
        <w:shd w:val="clear" w:color="auto" w:fill="E7C7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0931">
      <w:bodyDiv w:val="1"/>
      <w:marLeft w:val="0"/>
      <w:marRight w:val="0"/>
      <w:marTop w:val="0"/>
      <w:marBottom w:val="0"/>
      <w:divBdr>
        <w:top w:val="none" w:sz="0" w:space="0" w:color="auto"/>
        <w:left w:val="none" w:sz="0" w:space="0" w:color="auto"/>
        <w:bottom w:val="none" w:sz="0" w:space="0" w:color="auto"/>
        <w:right w:val="none" w:sz="0" w:space="0" w:color="auto"/>
      </w:divBdr>
    </w:div>
    <w:div w:id="193544936">
      <w:bodyDiv w:val="1"/>
      <w:marLeft w:val="0"/>
      <w:marRight w:val="0"/>
      <w:marTop w:val="0"/>
      <w:marBottom w:val="0"/>
      <w:divBdr>
        <w:top w:val="none" w:sz="0" w:space="0" w:color="auto"/>
        <w:left w:val="none" w:sz="0" w:space="0" w:color="auto"/>
        <w:bottom w:val="none" w:sz="0" w:space="0" w:color="auto"/>
        <w:right w:val="none" w:sz="0" w:space="0" w:color="auto"/>
      </w:divBdr>
    </w:div>
    <w:div w:id="1312518195">
      <w:bodyDiv w:val="1"/>
      <w:marLeft w:val="0"/>
      <w:marRight w:val="0"/>
      <w:marTop w:val="0"/>
      <w:marBottom w:val="0"/>
      <w:divBdr>
        <w:top w:val="none" w:sz="0" w:space="0" w:color="auto"/>
        <w:left w:val="none" w:sz="0" w:space="0" w:color="auto"/>
        <w:bottom w:val="none" w:sz="0" w:space="0" w:color="auto"/>
        <w:right w:val="none" w:sz="0" w:space="0" w:color="auto"/>
      </w:divBdr>
    </w:div>
    <w:div w:id="1550871483">
      <w:bodyDiv w:val="1"/>
      <w:marLeft w:val="0"/>
      <w:marRight w:val="0"/>
      <w:marTop w:val="0"/>
      <w:marBottom w:val="0"/>
      <w:divBdr>
        <w:top w:val="none" w:sz="0" w:space="0" w:color="auto"/>
        <w:left w:val="none" w:sz="0" w:space="0" w:color="auto"/>
        <w:bottom w:val="none" w:sz="0" w:space="0" w:color="auto"/>
        <w:right w:val="none" w:sz="0" w:space="0" w:color="auto"/>
      </w:divBdr>
    </w:div>
    <w:div w:id="1800145077">
      <w:bodyDiv w:val="1"/>
      <w:marLeft w:val="0"/>
      <w:marRight w:val="0"/>
      <w:marTop w:val="0"/>
      <w:marBottom w:val="0"/>
      <w:divBdr>
        <w:top w:val="none" w:sz="0" w:space="0" w:color="auto"/>
        <w:left w:val="none" w:sz="0" w:space="0" w:color="auto"/>
        <w:bottom w:val="none" w:sz="0" w:space="0" w:color="auto"/>
        <w:right w:val="none" w:sz="0" w:space="0" w:color="auto"/>
      </w:divBdr>
    </w:div>
    <w:div w:id="1802723578">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872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severe-weather.shtml" TargetMode="External"/><Relationship Id="rId18" Type="http://schemas.openxmlformats.org/officeDocument/2006/relationships/hyperlink" Target="mailto:jcook60@cscc.edu" TargetMode="External"/><Relationship Id="rId3" Type="http://schemas.openxmlformats.org/officeDocument/2006/relationships/customXml" Target="../customXml/item3.xml"/><Relationship Id="rId21" Type="http://schemas.openxmlformats.org/officeDocument/2006/relationships/hyperlink" Target="mailto:nglenn5@cscc.edu" TargetMode="External"/><Relationship Id="rId7" Type="http://schemas.openxmlformats.org/officeDocument/2006/relationships/settings" Target="settings.xml"/><Relationship Id="rId12" Type="http://schemas.openxmlformats.org/officeDocument/2006/relationships/hyperlink" Target="https://www.cscc.edu/about/policies-procedures.shtml" TargetMode="External"/><Relationship Id="rId17" Type="http://schemas.openxmlformats.org/officeDocument/2006/relationships/hyperlink" Target="mailto:jbroshious@cscc.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fambro@cscc.edu" TargetMode="External"/><Relationship Id="rId20" Type="http://schemas.openxmlformats.org/officeDocument/2006/relationships/hyperlink" Target="mailto:mhicks25@cs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lagiarism.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lochard@csc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academics/calenda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DF04F-9895-42F2-9EFA-4B10A38BE2A7}">
  <ds:schemaRefs>
    <ds:schemaRef ds:uri="http://schemas.openxmlformats.org/officeDocument/2006/bibliography"/>
  </ds:schemaRefs>
</ds:datastoreItem>
</file>

<file path=customXml/itemProps2.xml><?xml version="1.0" encoding="utf-8"?>
<ds:datastoreItem xmlns:ds="http://schemas.openxmlformats.org/officeDocument/2006/customXml" ds:itemID="{F93EE477-52C6-4667-8EEB-2C7BA37C90E4}">
  <ds:schemaRefs>
    <ds:schemaRef ds:uri="http://schemas.microsoft.com/sharepoint/v3/contenttype/forms"/>
  </ds:schemaRefs>
</ds:datastoreItem>
</file>

<file path=customXml/itemProps3.xml><?xml version="1.0" encoding="utf-8"?>
<ds:datastoreItem xmlns:ds="http://schemas.openxmlformats.org/officeDocument/2006/customXml" ds:itemID="{740B9FDC-F124-4972-A330-7A1F06BF4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E6E5C-009F-4270-8E4C-AF17ED6E39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23</Pages>
  <Words>5709</Words>
  <Characters>32543</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38176</CharactersWithSpaces>
  <SharedDoc>false</SharedDoc>
  <HLinks>
    <vt:vector size="60" baseType="variant">
      <vt:variant>
        <vt:i4>7405587</vt:i4>
      </vt:variant>
      <vt:variant>
        <vt:i4>27</vt:i4>
      </vt:variant>
      <vt:variant>
        <vt:i4>0</vt:i4>
      </vt:variant>
      <vt:variant>
        <vt:i4>5</vt:i4>
      </vt:variant>
      <vt:variant>
        <vt:lpwstr>mailto:nglenn5@cscc.edu</vt:lpwstr>
      </vt:variant>
      <vt:variant>
        <vt:lpwstr/>
      </vt:variant>
      <vt:variant>
        <vt:i4>8323149</vt:i4>
      </vt:variant>
      <vt:variant>
        <vt:i4>24</vt:i4>
      </vt:variant>
      <vt:variant>
        <vt:i4>0</vt:i4>
      </vt:variant>
      <vt:variant>
        <vt:i4>5</vt:i4>
      </vt:variant>
      <vt:variant>
        <vt:lpwstr>mailto:mhicks25@cscc.edu</vt:lpwstr>
      </vt:variant>
      <vt:variant>
        <vt:lpwstr/>
      </vt:variant>
      <vt:variant>
        <vt:i4>3997706</vt:i4>
      </vt:variant>
      <vt:variant>
        <vt:i4>21</vt:i4>
      </vt:variant>
      <vt:variant>
        <vt:i4>0</vt:i4>
      </vt:variant>
      <vt:variant>
        <vt:i4>5</vt:i4>
      </vt:variant>
      <vt:variant>
        <vt:lpwstr>mailto:jlochard@cscc.edu</vt:lpwstr>
      </vt:variant>
      <vt:variant>
        <vt:lpwstr/>
      </vt:variant>
      <vt:variant>
        <vt:i4>7733317</vt:i4>
      </vt:variant>
      <vt:variant>
        <vt:i4>18</vt:i4>
      </vt:variant>
      <vt:variant>
        <vt:i4>0</vt:i4>
      </vt:variant>
      <vt:variant>
        <vt:i4>5</vt:i4>
      </vt:variant>
      <vt:variant>
        <vt:lpwstr>mailto:jcook60@cscc.edu</vt:lpwstr>
      </vt:variant>
      <vt:variant>
        <vt:lpwstr/>
      </vt:variant>
      <vt:variant>
        <vt:i4>5570681</vt:i4>
      </vt:variant>
      <vt:variant>
        <vt:i4>15</vt:i4>
      </vt:variant>
      <vt:variant>
        <vt:i4>0</vt:i4>
      </vt:variant>
      <vt:variant>
        <vt:i4>5</vt:i4>
      </vt:variant>
      <vt:variant>
        <vt:lpwstr>mailto:jbroshious@cscc.edu</vt:lpwstr>
      </vt:variant>
      <vt:variant>
        <vt:lpwstr/>
      </vt:variant>
      <vt:variant>
        <vt:i4>3538950</vt:i4>
      </vt:variant>
      <vt:variant>
        <vt:i4>12</vt:i4>
      </vt:variant>
      <vt:variant>
        <vt:i4>0</vt:i4>
      </vt:variant>
      <vt:variant>
        <vt:i4>5</vt:i4>
      </vt:variant>
      <vt:variant>
        <vt:lpwstr>mailto:rfambro@cscc.edu</vt:lpwstr>
      </vt:variant>
      <vt:variant>
        <vt:lpwstr/>
      </vt:variant>
      <vt:variant>
        <vt:i4>2162742</vt:i4>
      </vt:variant>
      <vt:variant>
        <vt:i4>9</vt:i4>
      </vt:variant>
      <vt:variant>
        <vt:i4>0</vt:i4>
      </vt:variant>
      <vt:variant>
        <vt:i4>5</vt:i4>
      </vt:variant>
      <vt:variant>
        <vt:lpwstr>http://www.plagiarism.org/</vt:lpwstr>
      </vt:variant>
      <vt:variant>
        <vt:lpwstr/>
      </vt:variant>
      <vt:variant>
        <vt:i4>7995439</vt:i4>
      </vt:variant>
      <vt:variant>
        <vt:i4>6</vt:i4>
      </vt:variant>
      <vt:variant>
        <vt:i4>0</vt:i4>
      </vt:variant>
      <vt:variant>
        <vt:i4>5</vt:i4>
      </vt:variant>
      <vt:variant>
        <vt:lpwstr>http://www.cscc.edu/academics/calendar</vt:lpwstr>
      </vt:variant>
      <vt:variant>
        <vt:lpwstr/>
      </vt:variant>
      <vt:variant>
        <vt:i4>3604595</vt:i4>
      </vt:variant>
      <vt:variant>
        <vt:i4>3</vt:i4>
      </vt:variant>
      <vt:variant>
        <vt:i4>0</vt:i4>
      </vt:variant>
      <vt:variant>
        <vt:i4>5</vt:i4>
      </vt:variant>
      <vt:variant>
        <vt:lpwstr>https://www.cscc.edu/about/severe-weather.shtml</vt:lpwstr>
      </vt:variant>
      <vt:variant>
        <vt:lpwstr/>
      </vt:variant>
      <vt:variant>
        <vt:i4>1704000</vt:i4>
      </vt:variant>
      <vt:variant>
        <vt:i4>0</vt:i4>
      </vt:variant>
      <vt:variant>
        <vt:i4>0</vt:i4>
      </vt:variant>
      <vt:variant>
        <vt:i4>5</vt:i4>
      </vt:variant>
      <vt:variant>
        <vt:lpwstr>https://www.cscc.edu/about/policies-procedures.shtml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2021-08-26T14:05:00Z</cp:lastPrinted>
  <dcterms:created xsi:type="dcterms:W3CDTF">2026-05-12T17:32:00Z</dcterms:created>
  <dcterms:modified xsi:type="dcterms:W3CDTF">2026-05-12T17:32:00Z</dcterms:modified>
</cp:coreProperties>
</file>