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AE1A90" w14:textId="5EE4E8D9" w:rsidR="009F7E59" w:rsidRDefault="00FA67D3">
      <w:pPr>
        <w:jc w:val="right"/>
        <w:rPr>
          <w:rFonts w:ascii="Calibri" w:hAnsi="Calibri" w:cs="Calibri"/>
          <w:b/>
        </w:rPr>
      </w:pPr>
      <w:r>
        <w:rPr>
          <w:noProof/>
        </w:rPr>
        <mc:AlternateContent>
          <mc:Choice Requires="wps">
            <w:drawing>
              <wp:anchor distT="57150" distB="57150" distL="57150" distR="57150" simplePos="0" relativeHeight="251657728" behindDoc="0" locked="0" layoutInCell="1" allowOverlap="1" wp14:anchorId="4957A85D" wp14:editId="5BA83422">
                <wp:simplePos x="0" y="0"/>
                <wp:positionH relativeFrom="page">
                  <wp:posOffset>880110</wp:posOffset>
                </wp:positionH>
                <wp:positionV relativeFrom="page">
                  <wp:posOffset>375285</wp:posOffset>
                </wp:positionV>
                <wp:extent cx="1843405" cy="1101090"/>
                <wp:effectExtent l="13335" t="13335" r="10160" b="9525"/>
                <wp:wrapSquare wrapText="largest"/>
                <wp:docPr id="1628747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101090"/>
                        </a:xfrm>
                        <a:prstGeom prst="rect">
                          <a:avLst/>
                        </a:prstGeom>
                        <a:solidFill>
                          <a:srgbClr val="FFFFFF">
                            <a:alpha val="0"/>
                          </a:srgbClr>
                        </a:solidFill>
                        <a:ln w="6350">
                          <a:solidFill>
                            <a:srgbClr val="FFFFFF"/>
                          </a:solidFill>
                          <a:miter lim="800000"/>
                          <a:headEnd/>
                          <a:tailEnd/>
                        </a:ln>
                      </wps:spPr>
                      <wps:txbx>
                        <w:txbxContent>
                          <w:p w14:paraId="1BB661BA" w14:textId="0128D175" w:rsidR="009F7E59" w:rsidRDefault="00FA67D3">
                            <w:pPr>
                              <w:tabs>
                                <w:tab w:val="center" w:pos="3420"/>
                              </w:tabs>
                              <w:rPr>
                                <w:rFonts w:ascii="Calibri" w:hAnsi="Calibri" w:cs="Calibri"/>
                                <w:b/>
                                <w:bCs/>
                                <w:color w:val="1F497D"/>
                                <w:sz w:val="28"/>
                                <w:szCs w:val="28"/>
                              </w:rPr>
                            </w:pPr>
                            <w:r>
                              <w:rPr>
                                <w:rFonts w:ascii="Calibri" w:hAnsi="Calibri" w:cs="Calibri"/>
                                <w:b/>
                                <w:bCs/>
                                <w:noProof/>
                                <w:color w:val="1F497D"/>
                                <w:sz w:val="28"/>
                                <w:szCs w:val="28"/>
                              </w:rPr>
                              <w:drawing>
                                <wp:inline distT="0" distB="0" distL="0" distR="0" wp14:anchorId="7AA21454" wp14:editId="0398B50D">
                                  <wp:extent cx="1098550" cy="109855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solidFill>
                                            <a:srgbClr val="FFFFFF">
                                              <a:alpha val="0"/>
                                            </a:srgbClr>
                                          </a:solidFill>
                                          <a:ln>
                                            <a:noFill/>
                                          </a:ln>
                                        </pic:spPr>
                                      </pic:pic>
                                    </a:graphicData>
                                  </a:graphic>
                                </wp:inline>
                              </w:drawing>
                            </w:r>
                          </w:p>
                          <w:p w14:paraId="3ECFCD46" w14:textId="77777777" w:rsidR="009F7E59" w:rsidRDefault="009F7E59">
                            <w:pPr>
                              <w:tabs>
                                <w:tab w:val="center" w:pos="3420"/>
                              </w:tabs>
                              <w:rPr>
                                <w:rFonts w:ascii="Calibri" w:hAnsi="Calibri" w:cs="Calibri"/>
                                <w:b/>
                                <w:bCs/>
                                <w:color w:val="1F497D"/>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7A85D" id="_x0000_t202" coordsize="21600,21600" o:spt="202" path="m,l,21600r21600,l21600,xe">
                <v:stroke joinstyle="miter"/>
                <v:path gradientshapeok="t" o:connecttype="rect"/>
              </v:shapetype>
              <v:shape id="Text Box 2" o:spid="_x0000_s1026" type="#_x0000_t202" style="position:absolute;left:0;text-align:left;margin-left:69.3pt;margin-top:29.55pt;width:145.15pt;height:86.7pt;z-index:25165772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" strokecolor="white" strokeweight=".5pt">
                <v:fill opacity="0"/>
                <v:textbox inset="0,0,0,0">
                  <w:txbxContent>
                    <w:p w14:paraId="1BB661BA" w14:textId="0128D175" w:rsidR="009F7E59" w:rsidRDefault="00FA67D3">
                      <w:pPr>
                        <w:tabs>
                          <w:tab w:val="center" w:pos="3420"/>
                        </w:tabs>
                        <w:rPr>
                          <w:rFonts w:ascii="Calibri" w:hAnsi="Calibri" w:cs="Calibri"/>
                          <w:b/>
                          <w:bCs/>
                          <w:color w:val="1F497D"/>
                          <w:sz w:val="28"/>
                          <w:szCs w:val="28"/>
                        </w:rPr>
                      </w:pPr>
                      <w:r>
                        <w:rPr>
                          <w:rFonts w:ascii="Calibri" w:hAnsi="Calibri" w:cs="Calibri"/>
                          <w:b/>
                          <w:bCs/>
                          <w:noProof/>
                          <w:color w:val="1F497D"/>
                          <w:sz w:val="28"/>
                          <w:szCs w:val="28"/>
                        </w:rPr>
                        <w:drawing>
                          <wp:inline distT="0" distB="0" distL="0" distR="0" wp14:anchorId="7AA21454" wp14:editId="0398B50D">
                            <wp:extent cx="1098550" cy="109855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solidFill>
                                      <a:srgbClr val="FFFFFF">
                                        <a:alpha val="0"/>
                                      </a:srgbClr>
                                    </a:solidFill>
                                    <a:ln>
                                      <a:noFill/>
                                    </a:ln>
                                  </pic:spPr>
                                </pic:pic>
                              </a:graphicData>
                            </a:graphic>
                          </wp:inline>
                        </w:drawing>
                      </w:r>
                    </w:p>
                    <w:p w14:paraId="3ECFCD46" w14:textId="77777777" w:rsidR="009F7E59" w:rsidRDefault="009F7E59">
                      <w:pPr>
                        <w:tabs>
                          <w:tab w:val="center" w:pos="3420"/>
                        </w:tabs>
                        <w:rPr>
                          <w:rFonts w:ascii="Calibri" w:hAnsi="Calibri" w:cs="Calibri"/>
                          <w:b/>
                          <w:bCs/>
                          <w:color w:val="1F497D"/>
                          <w:sz w:val="28"/>
                          <w:szCs w:val="28"/>
                        </w:rPr>
                      </w:pPr>
                    </w:p>
                  </w:txbxContent>
                </v:textbox>
                <w10:wrap type="square" side="largest" anchorx="page" anchory="page"/>
              </v:shape>
            </w:pict>
          </mc:Fallback>
        </mc:AlternateContent>
      </w:r>
      <w:r w:rsidR="009F7E59">
        <w:rPr>
          <w:rFonts w:ascii="Calibri" w:hAnsi="Calibri" w:cs="Calibri"/>
          <w:b/>
        </w:rPr>
        <w:t>Columbus State Community College</w:t>
      </w:r>
    </w:p>
    <w:p w14:paraId="063E0146" w14:textId="77777777" w:rsidR="009F7E59" w:rsidRDefault="009F7E59">
      <w:pPr>
        <w:jc w:val="right"/>
        <w:rPr>
          <w:rFonts w:ascii="Calibri" w:hAnsi="Calibri" w:cs="Calibri"/>
          <w:b/>
        </w:rPr>
      </w:pPr>
      <w:r>
        <w:rPr>
          <w:rFonts w:ascii="Calibri" w:hAnsi="Calibri" w:cs="Calibri"/>
          <w:b/>
        </w:rPr>
        <w:t>Construction Sciences and Engineering Technologies Dept</w:t>
      </w:r>
    </w:p>
    <w:p w14:paraId="13C390AE" w14:textId="77777777" w:rsidR="009F7E59" w:rsidRDefault="009F7E59">
      <w:pPr>
        <w:jc w:val="right"/>
        <w:rPr>
          <w:rFonts w:ascii="Calibri" w:hAnsi="Calibri" w:cs="Calibri"/>
          <w:b/>
          <w:sz w:val="28"/>
        </w:rPr>
      </w:pPr>
      <w:r>
        <w:rPr>
          <w:rFonts w:ascii="Calibri" w:hAnsi="Calibri" w:cs="Calibri"/>
          <w:b/>
        </w:rPr>
        <w:t>Geographic Information Systems</w:t>
      </w:r>
    </w:p>
    <w:p w14:paraId="50922A2B" w14:textId="77777777" w:rsidR="009F7E59" w:rsidRDefault="009F7E59">
      <w:pPr>
        <w:rPr>
          <w:rFonts w:ascii="Calibri" w:hAnsi="Calibri" w:cs="Calibri"/>
          <w:b/>
          <w:sz w:val="28"/>
        </w:rPr>
      </w:pPr>
    </w:p>
    <w:p w14:paraId="12688DFD" w14:textId="77777777" w:rsidR="009F7E59" w:rsidRDefault="009F7E59">
      <w:pPr>
        <w:rPr>
          <w:rFonts w:ascii="Calibri" w:hAnsi="Calibri" w:cs="Calibri"/>
          <w:b/>
        </w:rPr>
      </w:pPr>
    </w:p>
    <w:p w14:paraId="501BD8A2" w14:textId="77777777" w:rsidR="009F7E59" w:rsidRDefault="009F7E59">
      <w:pPr>
        <w:rPr>
          <w:rFonts w:ascii="Calibri" w:hAnsi="Calibri" w:cs="Calibri"/>
          <w:b/>
        </w:rPr>
      </w:pPr>
      <w:r>
        <w:rPr>
          <w:rFonts w:ascii="Calibri" w:hAnsi="Calibri" w:cs="Calibri"/>
          <w:b/>
        </w:rPr>
        <w:t xml:space="preserve">COURSE: </w:t>
      </w:r>
      <w:r>
        <w:rPr>
          <w:rFonts w:ascii="Calibri" w:hAnsi="Calibri" w:cs="Calibri"/>
          <w:b/>
        </w:rPr>
        <w:tab/>
      </w:r>
      <w:r>
        <w:rPr>
          <w:rFonts w:ascii="Calibri" w:hAnsi="Calibri" w:cs="Calibri"/>
          <w:b/>
        </w:rPr>
        <w:tab/>
      </w:r>
      <w:r>
        <w:rPr>
          <w:rFonts w:ascii="Calibri" w:hAnsi="Calibri" w:cs="Calibri"/>
          <w:b/>
        </w:rPr>
        <w:tab/>
        <w:t>GIS 2120 – Intro to GIS Programming</w:t>
      </w:r>
      <w:r>
        <w:rPr>
          <w:rFonts w:ascii="Calibri" w:hAnsi="Calibri" w:cs="Calibri"/>
          <w:b/>
        </w:rPr>
        <w:br/>
        <w:t>INSTRCUTOR:                            Kevin Surbella, M.A., GISP</w:t>
      </w:r>
    </w:p>
    <w:p w14:paraId="5752A1C1" w14:textId="77777777" w:rsidR="009F7E59" w:rsidRDefault="009F7E59">
      <w:pPr>
        <w:rPr>
          <w:rFonts w:ascii="Calibri" w:hAnsi="Calibri" w:cs="Calibri"/>
          <w:b/>
        </w:rPr>
      </w:pPr>
      <w:r>
        <w:rPr>
          <w:rFonts w:ascii="Calibri" w:hAnsi="Calibri" w:cs="Calibri"/>
          <w:b/>
        </w:rPr>
        <w:t xml:space="preserve">CREDITS:  </w:t>
      </w:r>
      <w:r>
        <w:rPr>
          <w:rFonts w:ascii="Calibri" w:hAnsi="Calibri" w:cs="Calibri"/>
          <w:b/>
        </w:rPr>
        <w:tab/>
      </w:r>
      <w:r>
        <w:rPr>
          <w:rFonts w:ascii="Calibri" w:hAnsi="Calibri" w:cs="Calibri"/>
          <w:b/>
        </w:rPr>
        <w:tab/>
      </w:r>
      <w:r>
        <w:rPr>
          <w:rFonts w:ascii="Calibri" w:hAnsi="Calibri" w:cs="Calibri"/>
          <w:b/>
        </w:rPr>
        <w:tab/>
        <w:t>3</w:t>
      </w:r>
      <w:r>
        <w:rPr>
          <w:rFonts w:ascii="Calibri" w:hAnsi="Calibri" w:cs="Calibri"/>
          <w:b/>
        </w:rPr>
        <w:tab/>
      </w:r>
    </w:p>
    <w:p w14:paraId="18146054" w14:textId="77777777" w:rsidR="009F7E59" w:rsidRDefault="009F7E59">
      <w:pPr>
        <w:rPr>
          <w:rFonts w:ascii="Calibri" w:hAnsi="Calibri" w:cs="Calibri"/>
          <w:b/>
        </w:rPr>
      </w:pPr>
      <w:r>
        <w:rPr>
          <w:rFonts w:ascii="Calibri" w:hAnsi="Calibri" w:cs="Calibri"/>
          <w:b/>
        </w:rPr>
        <w:t xml:space="preserve">CLASS HOURS PER WEEK:  </w:t>
      </w:r>
      <w:r>
        <w:rPr>
          <w:rFonts w:ascii="Calibri" w:hAnsi="Calibri" w:cs="Calibri"/>
          <w:b/>
        </w:rPr>
        <w:tab/>
        <w:t xml:space="preserve">5 (1 lecture, 4 lab)         </w:t>
      </w:r>
    </w:p>
    <w:p w14:paraId="60C0299D" w14:textId="77777777" w:rsidR="009F7E59" w:rsidRDefault="009F7E59">
      <w:pPr>
        <w:rPr>
          <w:rFonts w:ascii="Calibri" w:hAnsi="Calibri" w:cs="Calibri"/>
          <w:b/>
        </w:rPr>
      </w:pPr>
      <w:r>
        <w:rPr>
          <w:rFonts w:ascii="Calibri" w:hAnsi="Calibri" w:cs="Calibri"/>
          <w:b/>
        </w:rPr>
        <w:t xml:space="preserve">PREREQUISITES: </w:t>
      </w:r>
      <w:r>
        <w:rPr>
          <w:rFonts w:ascii="Calibri" w:hAnsi="Calibri" w:cs="Calibri"/>
          <w:b/>
        </w:rPr>
        <w:tab/>
      </w:r>
      <w:r>
        <w:rPr>
          <w:rFonts w:ascii="Calibri" w:hAnsi="Calibri" w:cs="Calibri"/>
          <w:b/>
        </w:rPr>
        <w:tab/>
        <w:t>ITST 1102</w:t>
      </w:r>
    </w:p>
    <w:p w14:paraId="47096798" w14:textId="77777777" w:rsidR="009F7E59" w:rsidRDefault="009F7E59">
      <w:pPr>
        <w:rPr>
          <w:rFonts w:ascii="Calibri" w:hAnsi="Calibri" w:cs="Calibri"/>
          <w:b/>
        </w:rPr>
      </w:pPr>
      <w:r>
        <w:rPr>
          <w:rFonts w:ascii="Calibri" w:hAnsi="Calibri" w:cs="Calibri"/>
          <w:b/>
        </w:rPr>
        <w:t xml:space="preserve">COREQUISITES:  </w:t>
      </w:r>
      <w:r>
        <w:rPr>
          <w:rFonts w:ascii="Calibri" w:hAnsi="Calibri" w:cs="Calibri"/>
          <w:b/>
        </w:rPr>
        <w:tab/>
      </w:r>
      <w:r>
        <w:rPr>
          <w:rFonts w:ascii="Calibri" w:hAnsi="Calibri" w:cs="Calibri"/>
          <w:b/>
        </w:rPr>
        <w:tab/>
        <w:t>GIS 1201</w:t>
      </w:r>
    </w:p>
    <w:p w14:paraId="4ED7F9DA" w14:textId="77777777" w:rsidR="009F7E59" w:rsidRDefault="009F7E59">
      <w:pPr>
        <w:rPr>
          <w:rFonts w:ascii="Calibri" w:hAnsi="Calibri" w:cs="Calibri"/>
          <w:b/>
        </w:rPr>
      </w:pPr>
    </w:p>
    <w:p w14:paraId="4E98EC8C" w14:textId="77777777" w:rsidR="009F7E59" w:rsidRDefault="009F7E59">
      <w:pPr>
        <w:rPr>
          <w:rFonts w:ascii="Calibri" w:hAnsi="Calibri" w:cs="Calibri"/>
          <w:b/>
        </w:rPr>
      </w:pPr>
    </w:p>
    <w:p w14:paraId="5BB79438" w14:textId="77777777" w:rsidR="009F7E59" w:rsidRDefault="009F7E59">
      <w:pPr>
        <w:rPr>
          <w:rFonts w:ascii="Calibri" w:hAnsi="Calibri" w:cs="Calibri"/>
          <w:color w:val="000000"/>
        </w:rPr>
      </w:pPr>
      <w:r>
        <w:rPr>
          <w:rFonts w:ascii="Calibri" w:hAnsi="Calibri" w:cs="Calibri"/>
          <w:b/>
        </w:rPr>
        <w:t>DESCRIPTION OF COURSE</w:t>
      </w:r>
    </w:p>
    <w:p w14:paraId="2CBE0E9F" w14:textId="77777777" w:rsidR="009F7E59" w:rsidRDefault="009F7E59">
      <w:pPr>
        <w:rPr>
          <w:rFonts w:ascii="Calibri" w:hAnsi="Calibri" w:cs="Calibri"/>
          <w:b/>
        </w:rPr>
      </w:pPr>
      <w:r>
        <w:rPr>
          <w:rFonts w:ascii="Calibri" w:hAnsi="Calibri" w:cs="Calibri"/>
          <w:color w:val="000000"/>
        </w:rPr>
        <w:t xml:space="preserve">This course introduces GIS scripting techniques and web mapping using the following ESRI products; ArcGIS Desktop, Online, </w:t>
      </w:r>
      <w:proofErr w:type="spellStart"/>
      <w:r>
        <w:rPr>
          <w:rFonts w:ascii="Calibri" w:hAnsi="Calibri" w:cs="Calibri"/>
          <w:color w:val="000000"/>
        </w:rPr>
        <w:t>AppBuilder</w:t>
      </w:r>
      <w:proofErr w:type="spellEnd"/>
      <w:r>
        <w:rPr>
          <w:rFonts w:ascii="Calibri" w:hAnsi="Calibri" w:cs="Calibri"/>
          <w:color w:val="000000"/>
        </w:rPr>
        <w:t xml:space="preserve">, and API for JavaScript. The student will learn basic and advanced customization, scripting, automation strategies, and web map development. This course covers the basic python, HTML, JavaScript language and how they are used in geospatial technologies.  Students will learn how to customize the ArcMap user interface, read and write GIS scripts, model geoprocessing </w:t>
      </w:r>
      <w:proofErr w:type="gramStart"/>
      <w:r>
        <w:rPr>
          <w:rFonts w:ascii="Calibri" w:hAnsi="Calibri" w:cs="Calibri"/>
          <w:color w:val="000000"/>
        </w:rPr>
        <w:t>work flows</w:t>
      </w:r>
      <w:proofErr w:type="gramEnd"/>
      <w:r>
        <w:rPr>
          <w:rFonts w:ascii="Calibri" w:hAnsi="Calibri" w:cs="Calibri"/>
          <w:color w:val="000000"/>
        </w:rPr>
        <w:t>, update map documents, create script tools, and create a web map application.</w:t>
      </w:r>
    </w:p>
    <w:p w14:paraId="1243C148" w14:textId="77777777" w:rsidR="009F7E59" w:rsidRDefault="009F7E59">
      <w:pPr>
        <w:rPr>
          <w:rFonts w:ascii="Calibri" w:hAnsi="Calibri" w:cs="Calibri"/>
          <w:b/>
        </w:rPr>
      </w:pPr>
    </w:p>
    <w:p w14:paraId="4C5AA0A0" w14:textId="77777777" w:rsidR="009F7E59" w:rsidRDefault="009F7E59">
      <w:pPr>
        <w:rPr>
          <w:rFonts w:ascii="Calibri" w:hAnsi="Calibri" w:cs="Calibri"/>
        </w:rPr>
      </w:pPr>
      <w:r>
        <w:rPr>
          <w:rFonts w:ascii="Calibri" w:hAnsi="Calibri" w:cs="Calibri"/>
          <w:b/>
        </w:rPr>
        <w:t>COURSE GOALS</w:t>
      </w:r>
    </w:p>
    <w:p w14:paraId="4BD1002D" w14:textId="77777777" w:rsidR="009F7E59" w:rsidRDefault="009F7E59">
      <w:pPr>
        <w:rPr>
          <w:rFonts w:ascii="Calibri" w:hAnsi="Calibri" w:cs="Calibri"/>
        </w:rPr>
      </w:pPr>
      <w:r>
        <w:rPr>
          <w:rFonts w:ascii="Calibri" w:hAnsi="Calibri" w:cs="Calibri"/>
        </w:rPr>
        <w:t>The student should:</w:t>
      </w:r>
    </w:p>
    <w:p w14:paraId="2C00A753" w14:textId="77777777" w:rsidR="009F7E59" w:rsidRDefault="009F7E59">
      <w:pPr>
        <w:widowControl w:val="0"/>
        <w:numPr>
          <w:ilvl w:val="0"/>
          <w:numId w:val="3"/>
        </w:numPr>
        <w:autoSpaceDE w:val="0"/>
        <w:ind w:left="360"/>
        <w:rPr>
          <w:rFonts w:ascii="Calibri" w:hAnsi="Calibri" w:cs="Calibri"/>
        </w:rPr>
      </w:pPr>
      <w:r>
        <w:rPr>
          <w:rFonts w:ascii="Calibri" w:hAnsi="Calibri" w:cs="Calibri"/>
        </w:rPr>
        <w:t>Become familiar with the fundamental concepts of GIS scripting in ArcGIS® desktop software</w:t>
      </w:r>
    </w:p>
    <w:p w14:paraId="301FE0FD" w14:textId="77777777" w:rsidR="009F7E59" w:rsidRDefault="009F7E59">
      <w:pPr>
        <w:widowControl w:val="0"/>
        <w:numPr>
          <w:ilvl w:val="0"/>
          <w:numId w:val="3"/>
        </w:numPr>
        <w:autoSpaceDE w:val="0"/>
        <w:ind w:left="360"/>
        <w:rPr>
          <w:rFonts w:ascii="Calibri" w:hAnsi="Calibri" w:cs="Calibri"/>
        </w:rPr>
      </w:pPr>
      <w:r>
        <w:rPr>
          <w:rFonts w:ascii="Calibri" w:hAnsi="Calibri" w:cs="Calibri"/>
        </w:rPr>
        <w:t>Gain practical experience creating scripts and tools</w:t>
      </w:r>
    </w:p>
    <w:p w14:paraId="52070879" w14:textId="77777777" w:rsidR="009F7E59" w:rsidRDefault="009F7E59">
      <w:pPr>
        <w:widowControl w:val="0"/>
        <w:numPr>
          <w:ilvl w:val="0"/>
          <w:numId w:val="3"/>
        </w:numPr>
        <w:autoSpaceDE w:val="0"/>
        <w:ind w:left="360"/>
        <w:rPr>
          <w:rFonts w:ascii="Calibri" w:hAnsi="Calibri" w:cs="Calibri"/>
        </w:rPr>
      </w:pPr>
      <w:r>
        <w:rPr>
          <w:rFonts w:ascii="Calibri" w:hAnsi="Calibri" w:cs="Calibri"/>
        </w:rPr>
        <w:t xml:space="preserve">Learn how to leverage scripting resources </w:t>
      </w:r>
    </w:p>
    <w:p w14:paraId="72DCFD7E" w14:textId="77777777" w:rsidR="009F7E59" w:rsidRDefault="009F7E59">
      <w:pPr>
        <w:widowControl w:val="0"/>
        <w:numPr>
          <w:ilvl w:val="0"/>
          <w:numId w:val="3"/>
        </w:numPr>
        <w:autoSpaceDE w:val="0"/>
        <w:ind w:left="360"/>
        <w:rPr>
          <w:rFonts w:ascii="Calibri" w:hAnsi="Calibri" w:cs="Calibri"/>
        </w:rPr>
      </w:pPr>
      <w:r>
        <w:rPr>
          <w:rFonts w:ascii="Calibri" w:hAnsi="Calibri" w:cs="Calibri"/>
        </w:rPr>
        <w:t>Understand how scripting and modeling may be used</w:t>
      </w:r>
      <w:r>
        <w:rPr>
          <w:rFonts w:ascii="Verdana" w:hAnsi="Verdana" w:cs="Verdana"/>
          <w:sz w:val="19"/>
          <w:szCs w:val="19"/>
        </w:rPr>
        <w:t xml:space="preserve"> </w:t>
      </w:r>
      <w:r>
        <w:rPr>
          <w:rFonts w:ascii="Calibri" w:hAnsi="Calibri" w:cs="Calibri"/>
        </w:rPr>
        <w:t>to automate common GIS tasks</w:t>
      </w:r>
    </w:p>
    <w:p w14:paraId="22F5CE6D" w14:textId="77777777" w:rsidR="009F7E59" w:rsidRDefault="009F7E59">
      <w:pPr>
        <w:widowControl w:val="0"/>
        <w:numPr>
          <w:ilvl w:val="0"/>
          <w:numId w:val="3"/>
        </w:numPr>
        <w:autoSpaceDE w:val="0"/>
        <w:ind w:left="360"/>
        <w:rPr>
          <w:rFonts w:ascii="Calibri" w:hAnsi="Calibri" w:cs="Calibri"/>
          <w:b/>
        </w:rPr>
      </w:pPr>
      <w:r>
        <w:rPr>
          <w:rFonts w:ascii="Calibri" w:hAnsi="Calibri" w:cs="Calibri"/>
        </w:rPr>
        <w:t>Learn basic web mapping principles and how to use web application templates</w:t>
      </w:r>
    </w:p>
    <w:p w14:paraId="4AFCE49E" w14:textId="77777777" w:rsidR="009F7E59" w:rsidRDefault="009F7E59">
      <w:pPr>
        <w:rPr>
          <w:rFonts w:ascii="Calibri" w:hAnsi="Calibri" w:cs="Calibri"/>
          <w:b/>
        </w:rPr>
      </w:pPr>
    </w:p>
    <w:p w14:paraId="62DB6401" w14:textId="77777777" w:rsidR="009F7E59" w:rsidRDefault="009F7E59">
      <w:pPr>
        <w:rPr>
          <w:rFonts w:ascii="Calibri" w:hAnsi="Calibri" w:cs="Calibri"/>
        </w:rPr>
      </w:pPr>
      <w:r>
        <w:rPr>
          <w:rFonts w:ascii="Calibri" w:hAnsi="Calibri" w:cs="Calibri"/>
          <w:b/>
        </w:rPr>
        <w:t>GENERAL EDUCATION GOALS</w:t>
      </w:r>
    </w:p>
    <w:p w14:paraId="159855B4" w14:textId="77777777" w:rsidR="009F7E59" w:rsidRDefault="009F7E59">
      <w:pPr>
        <w:widowControl w:val="0"/>
        <w:numPr>
          <w:ilvl w:val="0"/>
          <w:numId w:val="3"/>
        </w:numPr>
        <w:autoSpaceDE w:val="0"/>
        <w:ind w:left="360"/>
        <w:rPr>
          <w:rFonts w:ascii="Calibri" w:hAnsi="Calibri" w:cs="Calibri"/>
        </w:rPr>
      </w:pPr>
      <w:r>
        <w:rPr>
          <w:rFonts w:ascii="Calibri" w:hAnsi="Calibri" w:cs="Calibri"/>
        </w:rPr>
        <w:t>Critical Thinking</w:t>
      </w:r>
    </w:p>
    <w:p w14:paraId="101C9DFB" w14:textId="77777777" w:rsidR="009F7E59" w:rsidRDefault="009F7E59">
      <w:pPr>
        <w:widowControl w:val="0"/>
        <w:numPr>
          <w:ilvl w:val="0"/>
          <w:numId w:val="3"/>
        </w:numPr>
        <w:autoSpaceDE w:val="0"/>
        <w:ind w:left="360"/>
        <w:rPr>
          <w:rFonts w:ascii="Calibri" w:hAnsi="Calibri" w:cs="Calibri"/>
        </w:rPr>
      </w:pPr>
      <w:r>
        <w:rPr>
          <w:rFonts w:ascii="Calibri" w:hAnsi="Calibri" w:cs="Calibri"/>
        </w:rPr>
        <w:t>Problem Solving Techniques</w:t>
      </w:r>
    </w:p>
    <w:p w14:paraId="34E55384" w14:textId="77777777" w:rsidR="009F7E59" w:rsidRDefault="009F7E59">
      <w:pPr>
        <w:widowControl w:val="0"/>
        <w:numPr>
          <w:ilvl w:val="0"/>
          <w:numId w:val="3"/>
        </w:numPr>
        <w:autoSpaceDE w:val="0"/>
        <w:ind w:left="360"/>
        <w:rPr>
          <w:rFonts w:ascii="Calibri" w:hAnsi="Calibri" w:cs="Calibri"/>
          <w:b/>
        </w:rPr>
      </w:pPr>
      <w:r>
        <w:rPr>
          <w:rFonts w:ascii="Calibri" w:hAnsi="Calibri" w:cs="Calibri"/>
        </w:rPr>
        <w:t xml:space="preserve">Scientific and Technological Effectiveness </w:t>
      </w:r>
    </w:p>
    <w:p w14:paraId="5CC1C4AB" w14:textId="77777777" w:rsidR="009F7E59" w:rsidRDefault="009F7E59">
      <w:pPr>
        <w:rPr>
          <w:rFonts w:ascii="Calibri" w:hAnsi="Calibri" w:cs="Calibri"/>
          <w:b/>
        </w:rPr>
      </w:pPr>
    </w:p>
    <w:p w14:paraId="10A2CC89" w14:textId="77777777" w:rsidR="009F7E59" w:rsidRDefault="009F7E59">
      <w:pPr>
        <w:rPr>
          <w:rFonts w:ascii="Calibri" w:hAnsi="Calibri" w:cs="Calibri"/>
        </w:rPr>
      </w:pPr>
      <w:r>
        <w:rPr>
          <w:rFonts w:ascii="Calibri" w:hAnsi="Calibri" w:cs="Calibri"/>
          <w:b/>
        </w:rPr>
        <w:t>STUDENT LEARNING OUTCOMES</w:t>
      </w:r>
    </w:p>
    <w:p w14:paraId="508D5346" w14:textId="77777777" w:rsidR="009F7E59" w:rsidRDefault="009F7E59">
      <w:pPr>
        <w:rPr>
          <w:rFonts w:ascii="Calibri" w:hAnsi="Calibri" w:cs="Calibri"/>
        </w:rPr>
      </w:pPr>
      <w:r>
        <w:rPr>
          <w:rFonts w:ascii="Calibri" w:hAnsi="Calibri" w:cs="Calibri"/>
        </w:rPr>
        <w:t xml:space="preserve">The </w:t>
      </w:r>
      <w:proofErr w:type="gramStart"/>
      <w:r>
        <w:rPr>
          <w:rFonts w:ascii="Calibri" w:hAnsi="Calibri" w:cs="Calibri"/>
        </w:rPr>
        <w:t>student</w:t>
      </w:r>
      <w:proofErr w:type="gramEnd"/>
      <w:r>
        <w:rPr>
          <w:rFonts w:ascii="Calibri" w:hAnsi="Calibri" w:cs="Calibri"/>
        </w:rPr>
        <w:t xml:space="preserve"> will be able to:</w:t>
      </w:r>
    </w:p>
    <w:p w14:paraId="58C08469" w14:textId="77777777" w:rsidR="009F7E59" w:rsidRDefault="009F7E59">
      <w:pPr>
        <w:widowControl w:val="0"/>
        <w:numPr>
          <w:ilvl w:val="0"/>
          <w:numId w:val="3"/>
        </w:numPr>
        <w:autoSpaceDE w:val="0"/>
        <w:ind w:left="360"/>
        <w:rPr>
          <w:rFonts w:ascii="Calibri" w:hAnsi="Calibri" w:cs="Calibri"/>
        </w:rPr>
      </w:pPr>
      <w:r>
        <w:rPr>
          <w:rFonts w:ascii="Calibri" w:hAnsi="Calibri" w:cs="Calibri"/>
        </w:rPr>
        <w:t xml:space="preserve">Explain how scripting and automation may be valuable to </w:t>
      </w:r>
      <w:proofErr w:type="gramStart"/>
      <w:r>
        <w:rPr>
          <w:rFonts w:ascii="Calibri" w:hAnsi="Calibri" w:cs="Calibri"/>
        </w:rPr>
        <w:t>a GIS</w:t>
      </w:r>
      <w:proofErr w:type="gramEnd"/>
      <w:r>
        <w:rPr>
          <w:rFonts w:ascii="Calibri" w:hAnsi="Calibri" w:cs="Calibri"/>
        </w:rPr>
        <w:t xml:space="preserve"> </w:t>
      </w:r>
      <w:proofErr w:type="gramStart"/>
      <w:r>
        <w:rPr>
          <w:rFonts w:ascii="Calibri" w:hAnsi="Calibri" w:cs="Calibri"/>
        </w:rPr>
        <w:t>work flow</w:t>
      </w:r>
      <w:proofErr w:type="gramEnd"/>
    </w:p>
    <w:p w14:paraId="6CA4A422" w14:textId="77777777" w:rsidR="009F7E59" w:rsidRDefault="009F7E59">
      <w:pPr>
        <w:widowControl w:val="0"/>
        <w:numPr>
          <w:ilvl w:val="0"/>
          <w:numId w:val="3"/>
        </w:numPr>
        <w:autoSpaceDE w:val="0"/>
        <w:ind w:left="360"/>
        <w:rPr>
          <w:rFonts w:ascii="Calibri" w:hAnsi="Calibri" w:cs="Calibri"/>
        </w:rPr>
      </w:pPr>
      <w:r>
        <w:rPr>
          <w:rFonts w:ascii="Calibri" w:hAnsi="Calibri" w:cs="Calibri"/>
        </w:rPr>
        <w:t>Understand the basic scripting syntax in GIS</w:t>
      </w:r>
    </w:p>
    <w:p w14:paraId="03398D17" w14:textId="77777777" w:rsidR="009F7E59" w:rsidRDefault="009F7E59">
      <w:pPr>
        <w:widowControl w:val="0"/>
        <w:numPr>
          <w:ilvl w:val="0"/>
          <w:numId w:val="3"/>
        </w:numPr>
        <w:autoSpaceDE w:val="0"/>
        <w:ind w:left="360"/>
        <w:rPr>
          <w:rFonts w:ascii="Calibri" w:hAnsi="Calibri" w:cs="Calibri"/>
        </w:rPr>
      </w:pPr>
      <w:r>
        <w:rPr>
          <w:rFonts w:ascii="Calibri" w:hAnsi="Calibri" w:cs="Calibri"/>
        </w:rPr>
        <w:t>Learn research strategies for finding scripting resources</w:t>
      </w:r>
    </w:p>
    <w:p w14:paraId="51E64BA6" w14:textId="77777777" w:rsidR="009F7E59" w:rsidRDefault="009F7E59">
      <w:pPr>
        <w:widowControl w:val="0"/>
        <w:numPr>
          <w:ilvl w:val="0"/>
          <w:numId w:val="3"/>
        </w:numPr>
        <w:autoSpaceDE w:val="0"/>
        <w:ind w:left="360"/>
        <w:rPr>
          <w:rFonts w:ascii="Calibri" w:hAnsi="Calibri" w:cs="Calibri"/>
        </w:rPr>
      </w:pPr>
      <w:r>
        <w:rPr>
          <w:rFonts w:ascii="Calibri" w:hAnsi="Calibri" w:cs="Calibri"/>
        </w:rPr>
        <w:t>Update, edit, and query GIS documents and features using scripts</w:t>
      </w:r>
    </w:p>
    <w:p w14:paraId="0AF1042A" w14:textId="77777777" w:rsidR="009F7E59" w:rsidRDefault="009F7E59">
      <w:pPr>
        <w:widowControl w:val="0"/>
        <w:numPr>
          <w:ilvl w:val="0"/>
          <w:numId w:val="3"/>
        </w:numPr>
        <w:autoSpaceDE w:val="0"/>
        <w:ind w:left="360"/>
        <w:rPr>
          <w:rFonts w:ascii="Calibri" w:hAnsi="Calibri" w:cs="Calibri"/>
        </w:rPr>
      </w:pPr>
      <w:r>
        <w:rPr>
          <w:rFonts w:ascii="Calibri" w:hAnsi="Calibri" w:cs="Calibri"/>
        </w:rPr>
        <w:t>Develop custom GIS scripts and tools</w:t>
      </w:r>
    </w:p>
    <w:p w14:paraId="5B39761B" w14:textId="77777777" w:rsidR="009F7E59" w:rsidRDefault="009F7E59">
      <w:pPr>
        <w:widowControl w:val="0"/>
        <w:numPr>
          <w:ilvl w:val="0"/>
          <w:numId w:val="3"/>
        </w:numPr>
        <w:autoSpaceDE w:val="0"/>
        <w:ind w:left="360"/>
        <w:rPr>
          <w:rFonts w:ascii="Calibri" w:hAnsi="Calibri" w:cs="Calibri"/>
          <w:b/>
        </w:rPr>
      </w:pPr>
      <w:r>
        <w:rPr>
          <w:rFonts w:ascii="Calibri" w:hAnsi="Calibri" w:cs="Calibri"/>
        </w:rPr>
        <w:t>Configure and create a GIS web map</w:t>
      </w:r>
    </w:p>
    <w:p w14:paraId="4674C226" w14:textId="77777777" w:rsidR="009F7E59" w:rsidRDefault="009F7E59">
      <w:pPr>
        <w:rPr>
          <w:rFonts w:ascii="Calibri" w:hAnsi="Calibri" w:cs="Calibri"/>
          <w:b/>
        </w:rPr>
      </w:pPr>
    </w:p>
    <w:p w14:paraId="08490B91" w14:textId="77777777" w:rsidR="009F7E59" w:rsidRDefault="009F7E59">
      <w:pPr>
        <w:rPr>
          <w:rFonts w:ascii="Calibri" w:hAnsi="Calibri" w:cs="Calibri"/>
          <w:b/>
        </w:rPr>
      </w:pPr>
    </w:p>
    <w:p w14:paraId="754D7265" w14:textId="77777777" w:rsidR="009F7E59" w:rsidRDefault="009F7E59">
      <w:pPr>
        <w:rPr>
          <w:rFonts w:ascii="Calibri" w:hAnsi="Calibri" w:cs="Calibri"/>
          <w:b/>
        </w:rPr>
      </w:pPr>
    </w:p>
    <w:p w14:paraId="372A79CA" w14:textId="77777777" w:rsidR="009F7E59" w:rsidRDefault="009F7E59">
      <w:pPr>
        <w:rPr>
          <w:rFonts w:ascii="Calibri" w:hAnsi="Calibri" w:cs="Calibri"/>
          <w:b/>
          <w:bCs/>
          <w:u w:val="single"/>
        </w:rPr>
      </w:pPr>
      <w:r>
        <w:rPr>
          <w:rFonts w:ascii="Calibri" w:hAnsi="Calibri" w:cs="Calibri"/>
          <w:b/>
        </w:rPr>
        <w:t>TEXTBOOKS and SOFTWARE</w:t>
      </w:r>
    </w:p>
    <w:p w14:paraId="738EFFD7" w14:textId="77777777" w:rsidR="009F7E59" w:rsidRDefault="009F7E59">
      <w:pPr>
        <w:rPr>
          <w:rFonts w:ascii="Calibri" w:hAnsi="Calibri" w:cs="Calibri"/>
          <w:b/>
        </w:rPr>
      </w:pPr>
      <w:r>
        <w:rPr>
          <w:rFonts w:ascii="Calibri" w:hAnsi="Calibri" w:cs="Calibri"/>
          <w:b/>
          <w:bCs/>
          <w:u w:val="single"/>
        </w:rPr>
        <w:t xml:space="preserve">Required </w:t>
      </w:r>
      <w:proofErr w:type="gramStart"/>
      <w:r>
        <w:rPr>
          <w:rFonts w:ascii="Calibri" w:hAnsi="Calibri" w:cs="Calibri"/>
          <w:b/>
          <w:bCs/>
          <w:u w:val="single"/>
        </w:rPr>
        <w:t>Text Book</w:t>
      </w:r>
      <w:proofErr w:type="gramEnd"/>
      <w:r>
        <w:rPr>
          <w:rFonts w:ascii="Calibri" w:hAnsi="Calibri" w:cs="Calibri"/>
        </w:rPr>
        <w:t xml:space="preserve"> </w:t>
      </w:r>
    </w:p>
    <w:p w14:paraId="4FF9C38E" w14:textId="77777777" w:rsidR="009F7E59" w:rsidRDefault="009F7E59">
      <w:pPr>
        <w:rPr>
          <w:rFonts w:ascii="Calibri" w:hAnsi="Calibri" w:cs="Calibri"/>
          <w:b/>
        </w:rPr>
      </w:pPr>
    </w:p>
    <w:p w14:paraId="3BD00085" w14:textId="77777777" w:rsidR="009F7E59" w:rsidRDefault="009F7E59">
      <w:pPr>
        <w:spacing w:before="280" w:after="280"/>
        <w:rPr>
          <w:rFonts w:ascii="Calibri" w:hAnsi="Calibri" w:cs="Calibri"/>
        </w:rPr>
      </w:pPr>
      <w:r>
        <w:rPr>
          <w:rFonts w:ascii="Calibri" w:hAnsi="Calibri" w:cs="Calibri"/>
        </w:rPr>
        <w:t xml:space="preserve">"Getting to Know ArcGIS </w:t>
      </w:r>
      <w:proofErr w:type="spellStart"/>
      <w:r>
        <w:rPr>
          <w:rFonts w:ascii="Calibri" w:hAnsi="Calibri" w:cs="Calibri"/>
        </w:rPr>
        <w:t>ModelBuilder</w:t>
      </w:r>
      <w:proofErr w:type="spellEnd"/>
      <w:r>
        <w:rPr>
          <w:rFonts w:ascii="Calibri" w:hAnsi="Calibri" w:cs="Calibri"/>
        </w:rPr>
        <w:t>"</w:t>
      </w:r>
    </w:p>
    <w:p w14:paraId="35B0B14E" w14:textId="77777777" w:rsidR="009F7E59" w:rsidRDefault="009F7E59">
      <w:pPr>
        <w:spacing w:before="280" w:after="280"/>
        <w:rPr>
          <w:rFonts w:ascii="Calibri" w:hAnsi="Calibri" w:cs="Calibri"/>
        </w:rPr>
      </w:pPr>
      <w:r>
        <w:rPr>
          <w:rFonts w:ascii="Calibri" w:hAnsi="Calibri" w:cs="Calibri"/>
        </w:rPr>
        <w:t>David W. Allen</w:t>
      </w:r>
      <w:r>
        <w:rPr>
          <w:rFonts w:ascii="Calibri" w:hAnsi="Calibri" w:cs="Calibri"/>
        </w:rPr>
        <w:br/>
        <w:t>ISBN: 9781589482555.   You can purchase the book from the CSCC bookstore, Amazon or ESRI Press. </w:t>
      </w:r>
    </w:p>
    <w:p w14:paraId="568EBFA5" w14:textId="77777777" w:rsidR="009F7E59" w:rsidRDefault="009F7E59">
      <w:pPr>
        <w:spacing w:before="280" w:after="280"/>
        <w:rPr>
          <w:rFonts w:ascii="Calibri" w:hAnsi="Calibri" w:cs="Calibri"/>
        </w:rPr>
      </w:pPr>
      <w:r>
        <w:rPr>
          <w:rFonts w:ascii="Calibri" w:hAnsi="Calibri" w:cs="Calibri"/>
        </w:rPr>
        <w:t>"Python Scripting for ArcGIS"</w:t>
      </w:r>
    </w:p>
    <w:p w14:paraId="3D5B13A1" w14:textId="77777777" w:rsidR="009F7E59" w:rsidRDefault="009F7E59">
      <w:pPr>
        <w:spacing w:before="280" w:after="280"/>
        <w:rPr>
          <w:rFonts w:ascii="Calibri" w:hAnsi="Calibri" w:cs="Calibri"/>
          <w:b/>
          <w:bCs/>
          <w:u w:val="single"/>
        </w:rPr>
      </w:pPr>
      <w:r>
        <w:rPr>
          <w:rFonts w:ascii="Calibri" w:hAnsi="Calibri" w:cs="Calibri"/>
        </w:rPr>
        <w:t>Paul A. Zandbergen</w:t>
      </w:r>
      <w:r>
        <w:rPr>
          <w:rFonts w:ascii="Calibri" w:hAnsi="Calibri" w:cs="Calibri"/>
        </w:rPr>
        <w:br/>
        <w:t>ISBN: 9781589482821.   You can purchase the book from the CSCC bookstore, Amazon or ESRI Press. </w:t>
      </w:r>
    </w:p>
    <w:p w14:paraId="6A0CD689" w14:textId="77777777" w:rsidR="009F7E59" w:rsidRDefault="009F7E59">
      <w:pPr>
        <w:spacing w:before="280" w:after="280"/>
      </w:pPr>
      <w:r>
        <w:rPr>
          <w:rFonts w:ascii="Calibri" w:hAnsi="Calibri" w:cs="Calibri"/>
          <w:b/>
          <w:bCs/>
          <w:u w:val="single"/>
        </w:rPr>
        <w:t>Online Resources</w:t>
      </w:r>
    </w:p>
    <w:p w14:paraId="098F37D0" w14:textId="77777777" w:rsidR="009F7E59" w:rsidRDefault="009F7E59">
      <w:pPr>
        <w:spacing w:before="280" w:after="280"/>
      </w:pPr>
      <w:hyperlink r:id="rId9" w:history="1">
        <w:r>
          <w:rPr>
            <w:rStyle w:val="Hyperlink"/>
            <w:rFonts w:ascii="Calibri" w:hAnsi="Calibri" w:cs="Calibri"/>
          </w:rPr>
          <w:t>http://www.gis.com/resources/library/dictionaries.html</w:t>
        </w:r>
      </w:hyperlink>
      <w:r>
        <w:rPr>
          <w:rFonts w:ascii="Calibri" w:hAnsi="Calibri" w:cs="Calibri"/>
          <w:b/>
          <w:bCs/>
        </w:rPr>
        <w:t xml:space="preserve"> - </w:t>
      </w:r>
      <w:r>
        <w:rPr>
          <w:rFonts w:ascii="Calibri" w:hAnsi="Calibri" w:cs="Calibri"/>
        </w:rPr>
        <w:t>Use this link to look up term definitions as needed.</w:t>
      </w:r>
    </w:p>
    <w:p w14:paraId="565CEB92" w14:textId="77777777" w:rsidR="009F7E59" w:rsidRDefault="009F7E59">
      <w:pPr>
        <w:spacing w:before="280" w:after="280"/>
        <w:rPr>
          <w:rFonts w:ascii="Calibri" w:hAnsi="Calibri" w:cs="Calibri"/>
          <w:b/>
          <w:bCs/>
          <w:u w:val="single"/>
        </w:rPr>
      </w:pPr>
      <w:hyperlink r:id="rId10" w:history="1">
        <w:r>
          <w:rPr>
            <w:rStyle w:val="Hyperlink"/>
            <w:rFonts w:ascii="Calibri" w:hAnsi="Calibri" w:cs="Calibri"/>
          </w:rPr>
          <w:t>http://www.esri.com</w:t>
        </w:r>
      </w:hyperlink>
      <w:r>
        <w:rPr>
          <w:rFonts w:ascii="Calibri" w:hAnsi="Calibri" w:cs="Calibri"/>
          <w:b/>
          <w:bCs/>
        </w:rPr>
        <w:t xml:space="preserve"> - ESRI’s corporate website.</w:t>
      </w:r>
    </w:p>
    <w:p w14:paraId="45C6250B" w14:textId="77777777" w:rsidR="009F7E59" w:rsidRDefault="009F7E59">
      <w:pPr>
        <w:spacing w:before="280" w:after="280"/>
        <w:rPr>
          <w:rFonts w:ascii="Calibri" w:hAnsi="Calibri" w:cs="Calibri"/>
          <w:b/>
          <w:color w:val="000000"/>
        </w:rPr>
      </w:pPr>
      <w:r>
        <w:rPr>
          <w:rFonts w:ascii="Calibri" w:hAnsi="Calibri" w:cs="Calibri"/>
          <w:b/>
          <w:bCs/>
          <w:u w:val="single"/>
        </w:rPr>
        <w:t>Software</w:t>
      </w:r>
      <w:r>
        <w:rPr>
          <w:rFonts w:ascii="Calibri" w:hAnsi="Calibri" w:cs="Calibri"/>
        </w:rPr>
        <w:t xml:space="preserve"> </w:t>
      </w:r>
    </w:p>
    <w:p w14:paraId="5D87EB24" w14:textId="77777777" w:rsidR="009F7E59" w:rsidRDefault="009F7E59">
      <w:pPr>
        <w:numPr>
          <w:ilvl w:val="0"/>
          <w:numId w:val="7"/>
        </w:numPr>
        <w:autoSpaceDE w:val="0"/>
        <w:rPr>
          <w:rFonts w:ascii="Calibri" w:hAnsi="Calibri" w:cs="Calibri"/>
        </w:rPr>
      </w:pPr>
      <w:r>
        <w:rPr>
          <w:rFonts w:ascii="Calibri" w:hAnsi="Calibri" w:cs="Calibri"/>
          <w:b/>
          <w:color w:val="000000"/>
        </w:rPr>
        <w:t>ArcGIS for Desktop 10.3.1 - Advanced</w:t>
      </w:r>
    </w:p>
    <w:p w14:paraId="42549D3E" w14:textId="77777777" w:rsidR="009F7E59" w:rsidRDefault="009F7E59">
      <w:pPr>
        <w:autoSpaceDE w:val="0"/>
        <w:ind w:left="720"/>
        <w:rPr>
          <w:rFonts w:ascii="Calibri" w:hAnsi="Calibri" w:cs="Calibri"/>
          <w:b/>
          <w:color w:val="000000"/>
        </w:rPr>
      </w:pPr>
      <w:r>
        <w:rPr>
          <w:rFonts w:ascii="Calibri" w:hAnsi="Calibri" w:cs="Calibri"/>
        </w:rPr>
        <w:t xml:space="preserve">The software is available from your instructor for free. You should receive this software along with additional material in the mail in the first week of the semester.  </w:t>
      </w:r>
    </w:p>
    <w:p w14:paraId="43213335" w14:textId="77777777" w:rsidR="009F7E59" w:rsidRDefault="009F7E59">
      <w:pPr>
        <w:numPr>
          <w:ilvl w:val="0"/>
          <w:numId w:val="7"/>
        </w:numPr>
        <w:autoSpaceDE w:val="0"/>
        <w:rPr>
          <w:rFonts w:ascii="Calibri" w:hAnsi="Calibri" w:cs="Calibri"/>
        </w:rPr>
      </w:pPr>
      <w:r>
        <w:rPr>
          <w:rFonts w:ascii="Calibri" w:hAnsi="Calibri" w:cs="Calibri"/>
          <w:b/>
          <w:color w:val="000000"/>
        </w:rPr>
        <w:t>Notepad ++</w:t>
      </w:r>
    </w:p>
    <w:p w14:paraId="6BB6505E" w14:textId="77777777" w:rsidR="009F7E59" w:rsidRDefault="009F7E59">
      <w:pPr>
        <w:autoSpaceDE w:val="0"/>
        <w:ind w:left="720"/>
        <w:rPr>
          <w:rFonts w:ascii="Calibri" w:hAnsi="Calibri" w:cs="Calibri"/>
          <w:b/>
          <w:color w:val="000000"/>
        </w:rPr>
      </w:pPr>
      <w:r>
        <w:rPr>
          <w:rFonts w:ascii="Calibri" w:hAnsi="Calibri" w:cs="Calibri"/>
        </w:rPr>
        <w:t xml:space="preserve">The software is free to download from the internet at </w:t>
      </w:r>
      <w:hyperlink r:id="rId11" w:history="1">
        <w:r>
          <w:rPr>
            <w:rStyle w:val="Hyperlink"/>
          </w:rPr>
          <w:t>http://notepad-plus-plus.org/</w:t>
        </w:r>
      </w:hyperlink>
    </w:p>
    <w:p w14:paraId="4C36175D" w14:textId="77777777" w:rsidR="009F7E59" w:rsidRDefault="009F7E59">
      <w:pPr>
        <w:numPr>
          <w:ilvl w:val="0"/>
          <w:numId w:val="7"/>
        </w:numPr>
        <w:autoSpaceDE w:val="0"/>
        <w:rPr>
          <w:rFonts w:ascii="Calibri" w:hAnsi="Calibri" w:cs="Calibri"/>
          <w:b/>
          <w:color w:val="000000"/>
        </w:rPr>
      </w:pPr>
      <w:r>
        <w:rPr>
          <w:rFonts w:ascii="Calibri" w:hAnsi="Calibri" w:cs="Calibri"/>
          <w:b/>
          <w:color w:val="000000"/>
        </w:rPr>
        <w:t xml:space="preserve">Operating System: </w:t>
      </w:r>
      <w:r>
        <w:rPr>
          <w:rFonts w:ascii="Calibri" w:hAnsi="Calibri" w:cs="Calibri"/>
          <w:color w:val="000000"/>
        </w:rPr>
        <w:t>Windows Vista/7/8/9/10</w:t>
      </w:r>
    </w:p>
    <w:p w14:paraId="522B364E" w14:textId="77777777" w:rsidR="009F7E59" w:rsidRDefault="009F7E59">
      <w:pPr>
        <w:numPr>
          <w:ilvl w:val="0"/>
          <w:numId w:val="7"/>
        </w:numPr>
        <w:autoSpaceDE w:val="0"/>
        <w:rPr>
          <w:rFonts w:ascii="Calibri" w:hAnsi="Calibri" w:cs="Calibri"/>
          <w:b/>
          <w:color w:val="000000"/>
        </w:rPr>
      </w:pPr>
      <w:r>
        <w:rPr>
          <w:rFonts w:ascii="Calibri" w:hAnsi="Calibri" w:cs="Calibri"/>
          <w:b/>
          <w:color w:val="000000"/>
        </w:rPr>
        <w:t xml:space="preserve">Access to a computer that meets the ESRI Suggested Hardware Configuration for ArcGIS 10.3.1 Desktop.  </w:t>
      </w:r>
      <w:r>
        <w:rPr>
          <w:rFonts w:ascii="Calibri" w:hAnsi="Calibri" w:cs="Calibri"/>
          <w:color w:val="000000"/>
        </w:rPr>
        <w:t>Can be found on the ESRI website.</w:t>
      </w:r>
    </w:p>
    <w:p w14:paraId="5ECF4146" w14:textId="77777777" w:rsidR="009F7E59" w:rsidRDefault="009F7E59">
      <w:pPr>
        <w:numPr>
          <w:ilvl w:val="0"/>
          <w:numId w:val="7"/>
        </w:numPr>
        <w:autoSpaceDE w:val="0"/>
        <w:rPr>
          <w:rFonts w:ascii="Calibri" w:hAnsi="Calibri" w:cs="Calibri"/>
          <w:b/>
          <w:color w:val="000000"/>
        </w:rPr>
      </w:pPr>
      <w:r>
        <w:rPr>
          <w:rFonts w:ascii="Calibri" w:hAnsi="Calibri" w:cs="Calibri"/>
          <w:b/>
          <w:color w:val="000000"/>
        </w:rPr>
        <w:t xml:space="preserve">Word processing package </w:t>
      </w:r>
      <w:r>
        <w:rPr>
          <w:rFonts w:ascii="Calibri" w:hAnsi="Calibri" w:cs="Calibri"/>
          <w:color w:val="000000"/>
        </w:rPr>
        <w:t>(MS Word) - needed for answers to assignments</w:t>
      </w:r>
    </w:p>
    <w:p w14:paraId="50080CB2" w14:textId="77777777" w:rsidR="009F7E59" w:rsidRDefault="009F7E59">
      <w:pPr>
        <w:numPr>
          <w:ilvl w:val="0"/>
          <w:numId w:val="7"/>
        </w:numPr>
        <w:autoSpaceDE w:val="0"/>
        <w:rPr>
          <w:rFonts w:ascii="Calibri" w:hAnsi="Calibri" w:cs="Calibri"/>
          <w:b/>
          <w:color w:val="000000"/>
        </w:rPr>
      </w:pPr>
      <w:r>
        <w:rPr>
          <w:rFonts w:ascii="Calibri" w:hAnsi="Calibri" w:cs="Calibri"/>
          <w:b/>
          <w:color w:val="000000"/>
        </w:rPr>
        <w:t xml:space="preserve">Spreadsheet package (MS Excel) </w:t>
      </w:r>
      <w:r>
        <w:rPr>
          <w:rFonts w:ascii="Calibri" w:hAnsi="Calibri" w:cs="Calibri"/>
          <w:color w:val="000000"/>
        </w:rPr>
        <w:t xml:space="preserve">– for reviewing </w:t>
      </w:r>
      <w:proofErr w:type="spellStart"/>
      <w:r>
        <w:rPr>
          <w:rFonts w:ascii="Calibri" w:hAnsi="Calibri" w:cs="Calibri"/>
          <w:color w:val="000000"/>
        </w:rPr>
        <w:t>dbf</w:t>
      </w:r>
      <w:proofErr w:type="spellEnd"/>
      <w:r>
        <w:rPr>
          <w:rFonts w:ascii="Calibri" w:hAnsi="Calibri" w:cs="Calibri"/>
          <w:color w:val="000000"/>
        </w:rPr>
        <w:t xml:space="preserve"> files</w:t>
      </w:r>
    </w:p>
    <w:p w14:paraId="5FDBE294" w14:textId="77777777" w:rsidR="009F7E59" w:rsidRDefault="009F7E59">
      <w:pPr>
        <w:numPr>
          <w:ilvl w:val="0"/>
          <w:numId w:val="7"/>
        </w:numPr>
        <w:autoSpaceDE w:val="0"/>
        <w:rPr>
          <w:rFonts w:ascii="Calibri" w:hAnsi="Calibri" w:cs="Calibri"/>
          <w:b/>
          <w:color w:val="000000"/>
        </w:rPr>
      </w:pPr>
      <w:r>
        <w:rPr>
          <w:rFonts w:ascii="Calibri" w:hAnsi="Calibri" w:cs="Calibri"/>
          <w:b/>
          <w:color w:val="000000"/>
        </w:rPr>
        <w:t xml:space="preserve">Adobe Reader PDF Viewer </w:t>
      </w:r>
      <w:r>
        <w:rPr>
          <w:rFonts w:ascii="Calibri" w:hAnsi="Calibri" w:cs="Calibri"/>
          <w:color w:val="000000"/>
        </w:rPr>
        <w:t>to read assignments and course lectures - download for free at http://www.adobe.com/products/acrobat/readstep2.html</w:t>
      </w:r>
    </w:p>
    <w:p w14:paraId="11902069" w14:textId="77777777" w:rsidR="009F7E59" w:rsidRDefault="009F7E59">
      <w:pPr>
        <w:numPr>
          <w:ilvl w:val="0"/>
          <w:numId w:val="7"/>
        </w:numPr>
        <w:autoSpaceDE w:val="0"/>
        <w:rPr>
          <w:rFonts w:ascii="Calibri" w:hAnsi="Calibri" w:cs="Calibri"/>
          <w:b/>
          <w:color w:val="000000"/>
        </w:rPr>
      </w:pPr>
      <w:r>
        <w:rPr>
          <w:rFonts w:ascii="Calibri" w:hAnsi="Calibri" w:cs="Calibri"/>
          <w:b/>
          <w:color w:val="000000"/>
        </w:rPr>
        <w:t>Web browse</w:t>
      </w:r>
      <w:r>
        <w:rPr>
          <w:rFonts w:ascii="Calibri" w:hAnsi="Calibri" w:cs="Calibri"/>
          <w:color w:val="000000"/>
        </w:rPr>
        <w:t xml:space="preserve">r- for access to course Web </w:t>
      </w:r>
      <w:proofErr w:type="gramStart"/>
      <w:r>
        <w:rPr>
          <w:rFonts w:ascii="Calibri" w:hAnsi="Calibri" w:cs="Calibri"/>
          <w:color w:val="000000"/>
        </w:rPr>
        <w:t>site</w:t>
      </w:r>
      <w:proofErr w:type="gramEnd"/>
      <w:r>
        <w:rPr>
          <w:rFonts w:ascii="Calibri" w:hAnsi="Calibri" w:cs="Calibri"/>
          <w:color w:val="000000"/>
        </w:rPr>
        <w:t xml:space="preserve"> and supplemental files</w:t>
      </w:r>
    </w:p>
    <w:p w14:paraId="61380B0C" w14:textId="77777777" w:rsidR="009F7E59" w:rsidRDefault="009F7E59">
      <w:pPr>
        <w:numPr>
          <w:ilvl w:val="0"/>
          <w:numId w:val="6"/>
        </w:numPr>
        <w:rPr>
          <w:rFonts w:ascii="Calibri" w:hAnsi="Calibri" w:cs="Calibri"/>
          <w:b/>
        </w:rPr>
      </w:pPr>
      <w:r>
        <w:rPr>
          <w:rFonts w:ascii="Calibri" w:hAnsi="Calibri" w:cs="Calibri"/>
          <w:b/>
          <w:color w:val="000000"/>
        </w:rPr>
        <w:t xml:space="preserve">7ZIP </w:t>
      </w:r>
      <w:r>
        <w:rPr>
          <w:rFonts w:ascii="Calibri" w:hAnsi="Calibri" w:cs="Calibri"/>
          <w:color w:val="000000"/>
        </w:rPr>
        <w:t>– to compress multiple files and folders into a single file for uploading assignment solutions – download for free at http://www.7-zip.org/download.html</w:t>
      </w:r>
      <w:r>
        <w:rPr>
          <w:rFonts w:ascii="Calibri" w:hAnsi="Calibri" w:cs="Calibri"/>
        </w:rPr>
        <w:t xml:space="preserve">.  </w:t>
      </w:r>
      <w:r>
        <w:rPr>
          <w:rFonts w:ascii="Calibri" w:hAnsi="Calibri" w:cs="Calibri"/>
          <w:color w:val="000000"/>
        </w:rPr>
        <w:t>There are plenty of other free zipping utilities as well.  Just make sure you can compress to a .zip file format.</w:t>
      </w:r>
    </w:p>
    <w:p w14:paraId="3E0CC053" w14:textId="77777777" w:rsidR="009F7E59" w:rsidRDefault="009F7E59">
      <w:pPr>
        <w:rPr>
          <w:rFonts w:ascii="Calibri" w:hAnsi="Calibri" w:cs="Calibri"/>
          <w:b/>
        </w:rPr>
      </w:pPr>
    </w:p>
    <w:p w14:paraId="0A3AF863" w14:textId="77777777" w:rsidR="009F7E59" w:rsidRDefault="009F7E59">
      <w:pPr>
        <w:rPr>
          <w:rFonts w:ascii="Calibri" w:hAnsi="Calibri" w:cs="Calibri"/>
          <w:b/>
        </w:rPr>
      </w:pPr>
    </w:p>
    <w:p w14:paraId="1357A557" w14:textId="77777777" w:rsidR="009F7E59" w:rsidRDefault="009F7E59">
      <w:pPr>
        <w:rPr>
          <w:rFonts w:ascii="Calibri" w:hAnsi="Calibri" w:cs="Calibri"/>
          <w:b/>
        </w:rPr>
      </w:pPr>
    </w:p>
    <w:p w14:paraId="246EB700" w14:textId="77777777" w:rsidR="009F7E59" w:rsidRDefault="009F7E59">
      <w:pPr>
        <w:rPr>
          <w:rFonts w:ascii="Calibri" w:hAnsi="Calibri" w:cs="Calibri"/>
          <w:b/>
        </w:rPr>
      </w:pPr>
    </w:p>
    <w:p w14:paraId="466F3DE9" w14:textId="77777777" w:rsidR="009F7E59" w:rsidRDefault="009F7E59">
      <w:pPr>
        <w:rPr>
          <w:rFonts w:ascii="Calibri" w:hAnsi="Calibri" w:cs="Calibri"/>
        </w:rPr>
      </w:pPr>
      <w:r>
        <w:rPr>
          <w:rFonts w:ascii="Calibri" w:hAnsi="Calibri" w:cs="Calibri"/>
          <w:b/>
        </w:rPr>
        <w:t>INSTRUCTIONAL METHODS</w:t>
      </w:r>
    </w:p>
    <w:p w14:paraId="34A6F55A" w14:textId="77777777" w:rsidR="009F7E59" w:rsidRDefault="009F7E59">
      <w:pPr>
        <w:rPr>
          <w:rFonts w:ascii="Calibri" w:hAnsi="Calibri" w:cs="Calibri"/>
        </w:rPr>
      </w:pPr>
      <w:r>
        <w:rPr>
          <w:rFonts w:ascii="Calibri" w:hAnsi="Calibri" w:cs="Calibri"/>
        </w:rPr>
        <w:t>This course is an online course. You must go to the course Website on Blackboard to access the course announcements, grades, and materials. </w:t>
      </w:r>
      <w:r>
        <w:rPr>
          <w:rFonts w:ascii="Calibri" w:hAnsi="Calibri" w:cs="Calibri"/>
          <w:b/>
          <w:bCs/>
          <w:color w:val="FF0000"/>
        </w:rPr>
        <w:t>You also need to check your Columbus State email often – this is the only way I will communicate with you individually!</w:t>
      </w:r>
      <w:r>
        <w:rPr>
          <w:rFonts w:ascii="Calibri" w:hAnsi="Calibri" w:cs="Calibri"/>
        </w:rPr>
        <w:t> The class consists of fifteen units of instruction and fifteen labs. If there is a lecture for the unit, please note that the lecture should be read before attempting the lab. The purpose of the labs is to reinforce the material covered in the lecture and allow the student to become skilled in ArcGIS scripting.</w:t>
      </w:r>
    </w:p>
    <w:p w14:paraId="041F5225" w14:textId="77777777" w:rsidR="009F7E59" w:rsidRDefault="009F7E59">
      <w:pPr>
        <w:spacing w:before="280" w:after="280"/>
        <w:rPr>
          <w:rFonts w:ascii="Calibri" w:hAnsi="Calibri" w:cs="Calibri"/>
        </w:rPr>
      </w:pPr>
      <w:r>
        <w:rPr>
          <w:rFonts w:ascii="Calibri" w:hAnsi="Calibri" w:cs="Calibri"/>
        </w:rPr>
        <w:t xml:space="preserve">Each week you will turn in the assignments as noted in the assignment area for each Learning Unit.  There is a midterm project and final to help you bring </w:t>
      </w:r>
      <w:proofErr w:type="gramStart"/>
      <w:r>
        <w:rPr>
          <w:rFonts w:ascii="Calibri" w:hAnsi="Calibri" w:cs="Calibri"/>
        </w:rPr>
        <w:t>all of</w:t>
      </w:r>
      <w:proofErr w:type="gramEnd"/>
      <w:r>
        <w:rPr>
          <w:rFonts w:ascii="Calibri" w:hAnsi="Calibri" w:cs="Calibri"/>
        </w:rPr>
        <w:t xml:space="preserve"> the components of what you have learned in the course together.  I will send comments by email to your Columbus State email account. I will also post announcements on Blackboard. Sometimes we find mistakes in the book – so be sure to check the announcements. I will also create a Discussion Board thread for each unit of the class, so if you have </w:t>
      </w:r>
      <w:proofErr w:type="gramStart"/>
      <w:r>
        <w:rPr>
          <w:rFonts w:ascii="Calibri" w:hAnsi="Calibri" w:cs="Calibri"/>
        </w:rPr>
        <w:t>questions</w:t>
      </w:r>
      <w:proofErr w:type="gramEnd"/>
      <w:r>
        <w:rPr>
          <w:rFonts w:ascii="Calibri" w:hAnsi="Calibri" w:cs="Calibri"/>
        </w:rPr>
        <w:t xml:space="preserve"> you can post them there. Of course, you can always email me if you have any questions.</w:t>
      </w:r>
    </w:p>
    <w:p w14:paraId="409EFDC1" w14:textId="77777777" w:rsidR="009F7E59" w:rsidRDefault="009F7E59">
      <w:pPr>
        <w:spacing w:before="280" w:after="280"/>
        <w:rPr>
          <w:rFonts w:ascii="Calibri" w:hAnsi="Calibri" w:cs="Calibri"/>
          <w:b/>
        </w:rPr>
      </w:pPr>
      <w:r>
        <w:rPr>
          <w:rFonts w:ascii="Calibri" w:hAnsi="Calibri" w:cs="Calibri"/>
        </w:rPr>
        <w:t>Office hours are an important means of interacting with your instructor and are held via a web meeting program called WebEx.  I will schedule mandatory office hours</w:t>
      </w:r>
      <w:r>
        <w:rPr>
          <w:rFonts w:ascii="Calibri" w:hAnsi="Calibri" w:cs="Calibri"/>
          <w:b/>
          <w:bCs/>
          <w:color w:val="FF0000"/>
        </w:rPr>
        <w:t xml:space="preserve"> at least twice</w:t>
      </w:r>
      <w:r>
        <w:rPr>
          <w:rFonts w:ascii="Calibri" w:hAnsi="Calibri" w:cs="Calibri"/>
        </w:rPr>
        <w:t xml:space="preserve"> a semester. Within the first two weeks of the </w:t>
      </w:r>
      <w:proofErr w:type="gramStart"/>
      <w:r>
        <w:rPr>
          <w:rFonts w:ascii="Calibri" w:hAnsi="Calibri" w:cs="Calibri"/>
        </w:rPr>
        <w:t>semester</w:t>
      </w:r>
      <w:proofErr w:type="gramEnd"/>
      <w:r>
        <w:rPr>
          <w:rFonts w:ascii="Calibri" w:hAnsi="Calibri" w:cs="Calibri"/>
        </w:rPr>
        <w:t xml:space="preserve"> I will email each of you with your 30 minute time slot.</w:t>
      </w:r>
    </w:p>
    <w:p w14:paraId="2E79A450" w14:textId="77777777" w:rsidR="009F7E59" w:rsidRDefault="009F7E59">
      <w:pPr>
        <w:tabs>
          <w:tab w:val="left" w:pos="5760"/>
        </w:tabs>
        <w:rPr>
          <w:rFonts w:ascii="Calibri" w:hAnsi="Calibri" w:cs="Calibri"/>
        </w:rPr>
      </w:pPr>
      <w:r>
        <w:rPr>
          <w:rFonts w:ascii="Calibri" w:hAnsi="Calibri" w:cs="Calibri"/>
          <w:b/>
        </w:rPr>
        <w:t>ASSESSMENT</w:t>
      </w:r>
    </w:p>
    <w:p w14:paraId="0BA16AAE" w14:textId="77777777" w:rsidR="009F7E59" w:rsidRDefault="009F7E59">
      <w:pPr>
        <w:rPr>
          <w:rFonts w:ascii="Calibri" w:hAnsi="Calibri" w:cs="Calibri"/>
          <w:b/>
        </w:rPr>
      </w:pPr>
      <w:r>
        <w:rPr>
          <w:rFonts w:ascii="Calibri" w:hAnsi="Calibri" w:cs="Calibr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A8651FA" w14:textId="77777777" w:rsidR="009F7E59" w:rsidRDefault="009F7E59">
      <w:pPr>
        <w:rPr>
          <w:rFonts w:ascii="Calibri" w:hAnsi="Calibri" w:cs="Calibri"/>
          <w:b/>
        </w:rPr>
      </w:pPr>
    </w:p>
    <w:p w14:paraId="1E03C993" w14:textId="77777777" w:rsidR="009F7E59" w:rsidRDefault="009F7E59">
      <w:pPr>
        <w:rPr>
          <w:rStyle w:val="fnt0"/>
          <w:rFonts w:ascii="Calibri" w:hAnsi="Calibri" w:cs="Calibri"/>
          <w:color w:val="000000"/>
        </w:rPr>
      </w:pPr>
      <w:r>
        <w:rPr>
          <w:rFonts w:ascii="Calibri" w:hAnsi="Calibri" w:cs="Calibri"/>
          <w:b/>
        </w:rPr>
        <w:t>METHODS AND STANDARDS OF EVALUATION</w:t>
      </w:r>
    </w:p>
    <w:p w14:paraId="1258D982" w14:textId="77777777" w:rsidR="009F7E59" w:rsidRDefault="009F7E59">
      <w:pPr>
        <w:rPr>
          <w:rFonts w:ascii="Calibri" w:hAnsi="Calibri" w:cs="Calibri"/>
          <w:b/>
        </w:rPr>
      </w:pPr>
      <w:r>
        <w:rPr>
          <w:rStyle w:val="fnt0"/>
          <w:rFonts w:ascii="Calibri" w:hAnsi="Calibri" w:cs="Calibri"/>
          <w:color w:val="000000"/>
        </w:rPr>
        <w:t xml:space="preserve">Each student must do his or her own Labs and Projects. Discussion among students on software functionality and procedures is encouraged for clarification of assignments, technical details of using software, and structuring major steps of solutions – especially on the course's Web site. Students must do their own work on the Labs and Projects. Cheating and Plagiarism are strictly forbidden. Cheating includes but is not limited </w:t>
      </w:r>
      <w:proofErr w:type="gramStart"/>
      <w:r>
        <w:rPr>
          <w:rStyle w:val="fnt0"/>
          <w:rFonts w:ascii="Calibri" w:hAnsi="Calibri" w:cs="Calibri"/>
          <w:color w:val="000000"/>
        </w:rPr>
        <w:t>to:</w:t>
      </w:r>
      <w:proofErr w:type="gramEnd"/>
      <w:r>
        <w:rPr>
          <w:rStyle w:val="fnt0"/>
          <w:rFonts w:ascii="Calibri" w:hAnsi="Calibri" w:cs="Calibri"/>
          <w:color w:val="000000"/>
        </w:rPr>
        <w:t xml:space="preserve"> plagiarism, submission of work that is not the student's own, submission or use of falsified data, unauthorized access to project or assignment, supplying or communicating unauthorized information for an assignment or project.</w:t>
      </w:r>
    </w:p>
    <w:p w14:paraId="759D002D" w14:textId="77777777" w:rsidR="009F7E59" w:rsidRDefault="009F7E59">
      <w:pPr>
        <w:rPr>
          <w:rFonts w:ascii="Calibri" w:hAnsi="Calibri" w:cs="Calibri"/>
          <w:b/>
        </w:rPr>
      </w:pPr>
    </w:p>
    <w:p w14:paraId="231CC825" w14:textId="77777777" w:rsidR="009F7E59" w:rsidRDefault="009F7E59"/>
    <w:p w14:paraId="2236E86B" w14:textId="77777777" w:rsidR="009F7E59" w:rsidRDefault="009F7E59">
      <w:pPr>
        <w:rPr>
          <w:rFonts w:ascii="Calibri" w:hAnsi="Calibri" w:cs="Calibri"/>
          <w:b/>
        </w:rPr>
      </w:pPr>
    </w:p>
    <w:p w14:paraId="2F7F1475" w14:textId="77777777" w:rsidR="009F7E59" w:rsidRDefault="009F7E59">
      <w:pPr>
        <w:rPr>
          <w:rFonts w:ascii="Calibri" w:hAnsi="Calibri" w:cs="Calibri"/>
          <w:b/>
        </w:rPr>
      </w:pPr>
    </w:p>
    <w:p w14:paraId="3940A033" w14:textId="77777777" w:rsidR="009F7E59" w:rsidRDefault="009F7E59">
      <w:pPr>
        <w:rPr>
          <w:rFonts w:ascii="Calibri" w:hAnsi="Calibri" w:cs="Calibri"/>
          <w:b/>
        </w:rPr>
      </w:pPr>
    </w:p>
    <w:p w14:paraId="7F4E9A3E" w14:textId="77777777" w:rsidR="009F7E59" w:rsidRDefault="009F7E59">
      <w:pPr>
        <w:rPr>
          <w:rFonts w:ascii="Calibri" w:hAnsi="Calibri" w:cs="Calibri"/>
          <w:b/>
        </w:rPr>
      </w:pPr>
    </w:p>
    <w:p w14:paraId="058034F0" w14:textId="77777777" w:rsidR="009F7E59" w:rsidRDefault="009F7E59">
      <w:pPr>
        <w:rPr>
          <w:rFonts w:ascii="Calibri" w:hAnsi="Calibri" w:cs="Calibri"/>
          <w:b/>
        </w:rPr>
      </w:pPr>
      <w:r>
        <w:rPr>
          <w:rFonts w:ascii="Calibri" w:hAnsi="Calibri" w:cs="Calibri"/>
          <w:b/>
        </w:rPr>
        <w:t>GRADE COMPOSITION</w:t>
      </w:r>
    </w:p>
    <w:p w14:paraId="227B8AC5" w14:textId="77777777" w:rsidR="009F7E59" w:rsidRDefault="009F7E59">
      <w:r>
        <w:rPr>
          <w:rFonts w:ascii="Calibri" w:hAnsi="Calibri" w:cs="Calibri"/>
          <w:b/>
        </w:rPr>
        <w:t>Course Requirements:</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rPr>
        <w:t>Percent of Grade</w:t>
      </w:r>
    </w:p>
    <w:p w14:paraId="78876827" w14:textId="77777777" w:rsidR="009F7E59" w:rsidRDefault="009F7E59">
      <w:pPr>
        <w:pStyle w:val="ListParagraph"/>
        <w:tabs>
          <w:tab w:val="left" w:pos="6700"/>
        </w:tabs>
        <w:spacing w:before="2" w:after="0" w:line="240" w:lineRule="auto"/>
        <w:ind w:left="0" w:right="-20"/>
        <w:rPr>
          <w:rFonts w:eastAsia="Times New Roman"/>
          <w:sz w:val="24"/>
          <w:szCs w:val="24"/>
        </w:rPr>
      </w:pPr>
      <w:r>
        <w:rPr>
          <w:rFonts w:eastAsia="Times New Roman"/>
          <w:sz w:val="24"/>
          <w:szCs w:val="24"/>
        </w:rPr>
        <w:t>A</w:t>
      </w:r>
      <w:r>
        <w:rPr>
          <w:rFonts w:eastAsia="Times New Roman"/>
          <w:spacing w:val="-2"/>
          <w:sz w:val="24"/>
          <w:szCs w:val="24"/>
        </w:rPr>
        <w:t>ss</w:t>
      </w:r>
      <w:r>
        <w:rPr>
          <w:rFonts w:eastAsia="Times New Roman"/>
          <w:spacing w:val="1"/>
          <w:sz w:val="24"/>
          <w:szCs w:val="24"/>
        </w:rPr>
        <w:t>i</w:t>
      </w:r>
      <w:r>
        <w:rPr>
          <w:rFonts w:eastAsia="Times New Roman"/>
          <w:sz w:val="24"/>
          <w:szCs w:val="24"/>
        </w:rPr>
        <w:t>gn</w:t>
      </w:r>
      <w:r>
        <w:rPr>
          <w:rFonts w:eastAsia="Times New Roman"/>
          <w:spacing w:val="1"/>
          <w:sz w:val="24"/>
          <w:szCs w:val="24"/>
        </w:rPr>
        <w:t>m</w:t>
      </w:r>
      <w:r>
        <w:rPr>
          <w:rFonts w:eastAsia="Times New Roman"/>
          <w:spacing w:val="-1"/>
          <w:sz w:val="24"/>
          <w:szCs w:val="24"/>
        </w:rPr>
        <w:t>e</w:t>
      </w:r>
      <w:r>
        <w:rPr>
          <w:rFonts w:eastAsia="Times New Roman"/>
          <w:sz w:val="24"/>
          <w:szCs w:val="24"/>
        </w:rPr>
        <w:t>n</w:t>
      </w:r>
      <w:r>
        <w:rPr>
          <w:rFonts w:eastAsia="Times New Roman"/>
          <w:spacing w:val="1"/>
          <w:sz w:val="24"/>
          <w:szCs w:val="24"/>
        </w:rPr>
        <w:t>t</w:t>
      </w:r>
      <w:r>
        <w:rPr>
          <w:rFonts w:eastAsia="Times New Roman"/>
          <w:sz w:val="24"/>
          <w:szCs w:val="24"/>
        </w:rPr>
        <w:t>s</w:t>
      </w:r>
      <w:r>
        <w:rPr>
          <w:rFonts w:eastAsia="Times New Roman"/>
          <w:sz w:val="24"/>
          <w:szCs w:val="24"/>
        </w:rPr>
        <w:tab/>
      </w:r>
      <w:r>
        <w:rPr>
          <w:rFonts w:eastAsia="Times New Roman"/>
          <w:sz w:val="24"/>
          <w:szCs w:val="24"/>
        </w:rPr>
        <w:tab/>
        <w:t>65%</w:t>
      </w:r>
    </w:p>
    <w:p w14:paraId="7DB39008" w14:textId="77777777" w:rsidR="009F7E59" w:rsidRDefault="009F7E59">
      <w:pPr>
        <w:pStyle w:val="ListParagraph"/>
        <w:tabs>
          <w:tab w:val="left" w:pos="6700"/>
        </w:tabs>
        <w:spacing w:before="2" w:after="0" w:line="240" w:lineRule="auto"/>
        <w:ind w:left="0" w:right="-20"/>
        <w:rPr>
          <w:rFonts w:eastAsia="Times New Roman"/>
          <w:sz w:val="24"/>
          <w:szCs w:val="24"/>
        </w:rPr>
      </w:pPr>
      <w:r>
        <w:rPr>
          <w:rFonts w:eastAsia="Times New Roman"/>
          <w:sz w:val="24"/>
          <w:szCs w:val="24"/>
        </w:rPr>
        <w:t xml:space="preserve">Chapter Quizzes </w:t>
      </w:r>
      <w:r>
        <w:rPr>
          <w:rFonts w:eastAsia="Times New Roman"/>
          <w:sz w:val="24"/>
          <w:szCs w:val="24"/>
        </w:rPr>
        <w:tab/>
      </w:r>
      <w:r>
        <w:rPr>
          <w:rFonts w:eastAsia="Times New Roman"/>
          <w:sz w:val="24"/>
          <w:szCs w:val="24"/>
        </w:rPr>
        <w:tab/>
        <w:t>10%</w:t>
      </w:r>
      <w:r>
        <w:rPr>
          <w:rFonts w:eastAsia="Times New Roman"/>
          <w:sz w:val="24"/>
          <w:szCs w:val="24"/>
        </w:rPr>
        <w:tab/>
      </w:r>
    </w:p>
    <w:p w14:paraId="6CA98A73" w14:textId="77777777" w:rsidR="009F7E59" w:rsidRDefault="009F7E59">
      <w:pPr>
        <w:pStyle w:val="ListParagraph"/>
        <w:tabs>
          <w:tab w:val="left" w:pos="6700"/>
        </w:tabs>
        <w:spacing w:before="2" w:after="0" w:line="240" w:lineRule="auto"/>
        <w:ind w:left="0" w:right="-20"/>
        <w:rPr>
          <w:rFonts w:eastAsia="Times New Roman"/>
          <w:sz w:val="24"/>
          <w:szCs w:val="24"/>
        </w:rPr>
      </w:pPr>
      <w:r>
        <w:rPr>
          <w:rFonts w:eastAsia="Times New Roman"/>
          <w:sz w:val="24"/>
          <w:szCs w:val="24"/>
        </w:rPr>
        <w:t xml:space="preserve">Midterm                                                                                                   </w:t>
      </w:r>
      <w:r w:rsidR="00A16E5C">
        <w:rPr>
          <w:rFonts w:eastAsia="Times New Roman"/>
          <w:sz w:val="24"/>
          <w:szCs w:val="24"/>
        </w:rPr>
        <w:t xml:space="preserve">                  </w:t>
      </w:r>
      <w:r>
        <w:rPr>
          <w:rFonts w:eastAsia="Times New Roman"/>
          <w:sz w:val="24"/>
          <w:szCs w:val="24"/>
        </w:rPr>
        <w:t>10%</w:t>
      </w:r>
    </w:p>
    <w:p w14:paraId="3F314E3F" w14:textId="77777777" w:rsidR="009F7E59" w:rsidRDefault="00A16E5C">
      <w:pPr>
        <w:pStyle w:val="ListParagraph"/>
        <w:tabs>
          <w:tab w:val="left" w:pos="6700"/>
        </w:tabs>
        <w:spacing w:before="2" w:after="0" w:line="240" w:lineRule="auto"/>
        <w:ind w:left="0" w:right="-20"/>
        <w:rPr>
          <w:spacing w:val="-1"/>
        </w:rPr>
      </w:pPr>
      <w:r>
        <w:rPr>
          <w:rFonts w:eastAsia="Times New Roman"/>
          <w:sz w:val="24"/>
          <w:szCs w:val="24"/>
        </w:rPr>
        <w:t>Final</w:t>
      </w:r>
      <w:r w:rsidR="009F7E59">
        <w:rPr>
          <w:rFonts w:eastAsia="Times New Roman"/>
          <w:sz w:val="24"/>
          <w:szCs w:val="24"/>
        </w:rPr>
        <w:tab/>
      </w:r>
      <w:r w:rsidR="009F7E59">
        <w:rPr>
          <w:rFonts w:eastAsia="Times New Roman"/>
          <w:sz w:val="24"/>
          <w:szCs w:val="24"/>
        </w:rPr>
        <w:tab/>
        <w:t>10%</w:t>
      </w:r>
    </w:p>
    <w:p w14:paraId="61939316" w14:textId="77777777" w:rsidR="009F7E59" w:rsidRDefault="009F7E59">
      <w:pPr>
        <w:tabs>
          <w:tab w:val="left" w:pos="6820"/>
        </w:tabs>
        <w:spacing w:line="274" w:lineRule="exact"/>
        <w:ind w:right="-20"/>
        <w:rPr>
          <w:rFonts w:ascii="Calibri" w:hAnsi="Calibri" w:cs="Calibri"/>
          <w:spacing w:val="-2"/>
        </w:rPr>
      </w:pPr>
      <w:r>
        <w:rPr>
          <w:rFonts w:ascii="Calibri" w:hAnsi="Calibri" w:cs="Calibri"/>
          <w:spacing w:val="-1"/>
        </w:rPr>
        <w:t>B</w:t>
      </w:r>
      <w:r>
        <w:rPr>
          <w:rFonts w:ascii="Calibri" w:hAnsi="Calibri" w:cs="Calibri"/>
          <w:spacing w:val="1"/>
        </w:rPr>
        <w:t>l</w:t>
      </w:r>
      <w:r>
        <w:rPr>
          <w:rFonts w:ascii="Calibri" w:hAnsi="Calibri" w:cs="Calibri"/>
          <w:spacing w:val="-1"/>
        </w:rPr>
        <w:t>ac</w:t>
      </w:r>
      <w:r>
        <w:rPr>
          <w:rFonts w:ascii="Calibri" w:hAnsi="Calibri" w:cs="Calibri"/>
        </w:rPr>
        <w:t>kbo</w:t>
      </w:r>
      <w:r>
        <w:rPr>
          <w:rFonts w:ascii="Calibri" w:hAnsi="Calibri" w:cs="Calibri"/>
          <w:spacing w:val="-1"/>
        </w:rPr>
        <w:t>a</w:t>
      </w:r>
      <w:r>
        <w:rPr>
          <w:rFonts w:ascii="Calibri" w:hAnsi="Calibri" w:cs="Calibri"/>
          <w:spacing w:val="2"/>
        </w:rPr>
        <w:t>r</w:t>
      </w:r>
      <w:r>
        <w:rPr>
          <w:rFonts w:ascii="Calibri" w:hAnsi="Calibri" w:cs="Calibri"/>
        </w:rPr>
        <w:t>d</w:t>
      </w:r>
      <w:r>
        <w:rPr>
          <w:rFonts w:ascii="Calibri" w:hAnsi="Calibri" w:cs="Calibri"/>
          <w:spacing w:val="-7"/>
        </w:rPr>
        <w:t xml:space="preserve"> </w:t>
      </w:r>
      <w:r>
        <w:rPr>
          <w:rFonts w:ascii="Calibri" w:hAnsi="Calibri" w:cs="Calibri"/>
          <w:spacing w:val="1"/>
        </w:rPr>
        <w:t>P</w:t>
      </w:r>
      <w:r>
        <w:rPr>
          <w:rFonts w:ascii="Calibri" w:hAnsi="Calibri" w:cs="Calibri"/>
          <w:spacing w:val="-1"/>
        </w:rPr>
        <w:t>a</w:t>
      </w:r>
      <w:r>
        <w:rPr>
          <w:rFonts w:ascii="Calibri" w:hAnsi="Calibri" w:cs="Calibri"/>
          <w:spacing w:val="2"/>
        </w:rPr>
        <w:t>r</w:t>
      </w:r>
      <w:r>
        <w:rPr>
          <w:rFonts w:ascii="Calibri" w:hAnsi="Calibri" w:cs="Calibri"/>
          <w:spacing w:val="1"/>
        </w:rPr>
        <w:t>ti</w:t>
      </w:r>
      <w:r>
        <w:rPr>
          <w:rFonts w:ascii="Calibri" w:hAnsi="Calibri" w:cs="Calibri"/>
          <w:spacing w:val="-1"/>
        </w:rPr>
        <w:t>c</w:t>
      </w:r>
      <w:r>
        <w:rPr>
          <w:rFonts w:ascii="Calibri" w:hAnsi="Calibri" w:cs="Calibri"/>
          <w:spacing w:val="1"/>
        </w:rPr>
        <w:t>i</w:t>
      </w:r>
      <w:r>
        <w:rPr>
          <w:rFonts w:ascii="Calibri" w:hAnsi="Calibri" w:cs="Calibri"/>
        </w:rPr>
        <w:t>p</w:t>
      </w:r>
      <w:r>
        <w:rPr>
          <w:rFonts w:ascii="Calibri" w:hAnsi="Calibri" w:cs="Calibri"/>
          <w:spacing w:val="-1"/>
        </w:rPr>
        <w:t>a</w:t>
      </w:r>
      <w:r>
        <w:rPr>
          <w:rFonts w:ascii="Calibri" w:hAnsi="Calibri" w:cs="Calibri"/>
          <w:spacing w:val="1"/>
        </w:rPr>
        <w:t>ti</w:t>
      </w:r>
      <w:r>
        <w:rPr>
          <w:rFonts w:ascii="Calibri" w:hAnsi="Calibri" w:cs="Calibri"/>
        </w:rPr>
        <w:t>on</w:t>
      </w:r>
      <w:r>
        <w:rPr>
          <w:rFonts w:ascii="Calibri" w:hAnsi="Calibri" w:cs="Calibri"/>
          <w:spacing w:val="-10"/>
        </w:rPr>
        <w:t xml:space="preserve"> </w:t>
      </w:r>
      <w:r>
        <w:rPr>
          <w:rFonts w:ascii="Calibri" w:hAnsi="Calibri" w:cs="Calibri"/>
          <w:spacing w:val="2"/>
        </w:rPr>
        <w:t>(</w:t>
      </w:r>
      <w:r>
        <w:rPr>
          <w:rFonts w:ascii="Calibri" w:hAnsi="Calibri" w:cs="Calibri"/>
        </w:rPr>
        <w:t>D</w:t>
      </w:r>
      <w:r>
        <w:rPr>
          <w:rFonts w:ascii="Calibri" w:hAnsi="Calibri" w:cs="Calibri"/>
          <w:spacing w:val="1"/>
        </w:rPr>
        <w:t>i</w:t>
      </w:r>
      <w:r>
        <w:rPr>
          <w:rFonts w:ascii="Calibri" w:hAnsi="Calibri" w:cs="Calibri"/>
          <w:spacing w:val="-2"/>
        </w:rPr>
        <w:t>s</w:t>
      </w:r>
      <w:r>
        <w:rPr>
          <w:rFonts w:ascii="Calibri" w:hAnsi="Calibri" w:cs="Calibri"/>
          <w:spacing w:val="-1"/>
        </w:rPr>
        <w:t>c</w:t>
      </w:r>
      <w:r>
        <w:rPr>
          <w:rFonts w:ascii="Calibri" w:hAnsi="Calibri" w:cs="Calibri"/>
        </w:rPr>
        <w:t>u</w:t>
      </w:r>
      <w:r>
        <w:rPr>
          <w:rFonts w:ascii="Calibri" w:hAnsi="Calibri" w:cs="Calibri"/>
          <w:spacing w:val="-2"/>
        </w:rPr>
        <w:t>ss</w:t>
      </w:r>
      <w:r>
        <w:rPr>
          <w:rFonts w:ascii="Calibri" w:hAnsi="Calibri" w:cs="Calibri"/>
          <w:spacing w:val="1"/>
        </w:rPr>
        <w:t>i</w:t>
      </w:r>
      <w:r>
        <w:rPr>
          <w:rFonts w:ascii="Calibri" w:hAnsi="Calibri" w:cs="Calibri"/>
        </w:rPr>
        <w:t xml:space="preserve">on </w:t>
      </w:r>
      <w:r>
        <w:rPr>
          <w:rFonts w:ascii="Calibri" w:hAnsi="Calibri" w:cs="Calibri"/>
          <w:spacing w:val="-1"/>
        </w:rPr>
        <w:t>B</w:t>
      </w:r>
      <w:r>
        <w:rPr>
          <w:rFonts w:ascii="Calibri" w:hAnsi="Calibri" w:cs="Calibri"/>
        </w:rPr>
        <w:t>o</w:t>
      </w:r>
      <w:r>
        <w:rPr>
          <w:rFonts w:ascii="Calibri" w:hAnsi="Calibri" w:cs="Calibri"/>
          <w:spacing w:val="-1"/>
        </w:rPr>
        <w:t>a</w:t>
      </w:r>
      <w:r>
        <w:rPr>
          <w:rFonts w:ascii="Calibri" w:hAnsi="Calibri" w:cs="Calibri"/>
          <w:spacing w:val="2"/>
        </w:rPr>
        <w:t>r</w:t>
      </w:r>
      <w:r>
        <w:rPr>
          <w:rFonts w:ascii="Calibri" w:hAnsi="Calibri" w:cs="Calibri"/>
        </w:rPr>
        <w:t>d</w:t>
      </w:r>
      <w:r>
        <w:rPr>
          <w:rFonts w:ascii="Calibri" w:hAnsi="Calibri" w:cs="Calibri"/>
          <w:spacing w:val="-2"/>
        </w:rPr>
        <w:t>s</w:t>
      </w:r>
      <w:r>
        <w:rPr>
          <w:rFonts w:ascii="Calibri" w:hAnsi="Calibri" w:cs="Calibri"/>
        </w:rPr>
        <w:t>)</w:t>
      </w:r>
      <w:r>
        <w:rPr>
          <w:rFonts w:ascii="Calibri" w:hAnsi="Calibri" w:cs="Calibri"/>
        </w:rPr>
        <w:tab/>
        <w:t xml:space="preserve">    </w:t>
      </w:r>
      <w:r>
        <w:rPr>
          <w:rFonts w:ascii="Calibri" w:hAnsi="Calibri" w:cs="Calibri"/>
        </w:rPr>
        <w:tab/>
        <w:t>3%</w:t>
      </w:r>
    </w:p>
    <w:p w14:paraId="757EA8C7" w14:textId="77777777" w:rsidR="009F7E59" w:rsidRDefault="009F7E59">
      <w:pPr>
        <w:tabs>
          <w:tab w:val="left" w:pos="6820"/>
        </w:tabs>
        <w:spacing w:line="274" w:lineRule="exact"/>
        <w:ind w:right="-20"/>
        <w:rPr>
          <w:b/>
          <w:i/>
          <w:u w:val="single"/>
        </w:rPr>
      </w:pPr>
      <w:r>
        <w:rPr>
          <w:rFonts w:ascii="Calibri" w:hAnsi="Calibri" w:cs="Calibri"/>
          <w:spacing w:val="-2"/>
        </w:rPr>
        <w:t xml:space="preserve">Mandatory WebEx session                                                                         </w:t>
      </w:r>
      <w:r>
        <w:rPr>
          <w:rFonts w:ascii="Calibri" w:hAnsi="Calibri" w:cs="Calibri"/>
          <w:spacing w:val="-2"/>
        </w:rPr>
        <w:tab/>
        <w:t xml:space="preserve">       2%</w:t>
      </w:r>
    </w:p>
    <w:p w14:paraId="171DC8D1" w14:textId="77777777" w:rsidR="009F7E59" w:rsidRDefault="009F7E59">
      <w:pPr>
        <w:rPr>
          <w:b/>
          <w:i/>
          <w:u w:val="single"/>
        </w:rPr>
      </w:pPr>
    </w:p>
    <w:p w14:paraId="6CADAA67" w14:textId="77777777" w:rsidR="009F7E59" w:rsidRDefault="009F7E59">
      <w:pPr>
        <w:rPr>
          <w:b/>
          <w:i/>
          <w:u w:val="single"/>
        </w:rPr>
      </w:pPr>
    </w:p>
    <w:p w14:paraId="5D6F1F43" w14:textId="77777777" w:rsidR="009F7E59" w:rsidRDefault="009F7E59">
      <w:pPr>
        <w:rPr>
          <w:rFonts w:ascii="Calibri" w:hAnsi="Calibri" w:cs="Calibri"/>
        </w:rPr>
      </w:pPr>
      <w:r>
        <w:rPr>
          <w:rFonts w:ascii="Calibri" w:hAnsi="Calibri" w:cs="Calibri"/>
        </w:rPr>
        <w:t>Grades will be determined (based on the total points accumulated) using the following scale:</w:t>
      </w:r>
      <w:r>
        <w:rPr>
          <w:rFonts w:ascii="Calibri" w:hAnsi="Calibri" w:cs="Calibri"/>
        </w:rPr>
        <w:br/>
      </w:r>
      <w:r>
        <w:rPr>
          <w:rFonts w:ascii="Calibri" w:hAnsi="Calibri" w:cs="Calibri"/>
        </w:rPr>
        <w:br/>
        <w:t>90-100% = A</w:t>
      </w:r>
    </w:p>
    <w:p w14:paraId="0B0F3246" w14:textId="77777777" w:rsidR="009F7E59" w:rsidRDefault="009F7E59">
      <w:pPr>
        <w:rPr>
          <w:rFonts w:ascii="Calibri" w:hAnsi="Calibri" w:cs="Calibri"/>
          <w:bCs/>
        </w:rPr>
      </w:pPr>
      <w:r>
        <w:rPr>
          <w:rFonts w:ascii="Calibri" w:hAnsi="Calibri" w:cs="Calibri"/>
        </w:rPr>
        <w:t>80-89% = B</w:t>
      </w:r>
    </w:p>
    <w:p w14:paraId="61084E3E" w14:textId="77777777" w:rsidR="009F7E59" w:rsidRDefault="009F7E59">
      <w:pPr>
        <w:rPr>
          <w:rFonts w:ascii="Calibri" w:hAnsi="Calibri" w:cs="Calibri"/>
          <w:bCs/>
        </w:rPr>
      </w:pPr>
      <w:r>
        <w:rPr>
          <w:rFonts w:ascii="Calibri" w:hAnsi="Calibri" w:cs="Calibri"/>
          <w:bCs/>
        </w:rPr>
        <w:t>70-79% = C</w:t>
      </w:r>
    </w:p>
    <w:p w14:paraId="16AE7DD0" w14:textId="77777777" w:rsidR="009F7E59" w:rsidRDefault="009F7E59">
      <w:pPr>
        <w:rPr>
          <w:rFonts w:ascii="Calibri" w:hAnsi="Calibri" w:cs="Calibri"/>
          <w:bCs/>
        </w:rPr>
      </w:pPr>
      <w:r>
        <w:rPr>
          <w:rFonts w:ascii="Calibri" w:hAnsi="Calibri" w:cs="Calibri"/>
          <w:bCs/>
        </w:rPr>
        <w:t>60-69% = D</w:t>
      </w:r>
    </w:p>
    <w:p w14:paraId="3F1D4D82" w14:textId="77777777" w:rsidR="009F7E59" w:rsidRDefault="009F7E59">
      <w:pPr>
        <w:rPr>
          <w:rFonts w:ascii="Calibri" w:hAnsi="Calibri" w:cs="Calibri"/>
          <w:b/>
        </w:rPr>
      </w:pPr>
      <w:r>
        <w:rPr>
          <w:rFonts w:ascii="Calibri" w:hAnsi="Calibri" w:cs="Calibri"/>
          <w:bCs/>
        </w:rPr>
        <w:t>60% and below = E</w:t>
      </w:r>
    </w:p>
    <w:p w14:paraId="62334FDD" w14:textId="77777777" w:rsidR="009F7E59" w:rsidRDefault="009F7E59">
      <w:pPr>
        <w:rPr>
          <w:rFonts w:ascii="Calibri" w:hAnsi="Calibri" w:cs="Calibri"/>
          <w:b/>
        </w:rPr>
      </w:pPr>
    </w:p>
    <w:p w14:paraId="658BB0BE" w14:textId="77777777" w:rsidR="009F7E59" w:rsidRDefault="009F7E59">
      <w:pPr>
        <w:rPr>
          <w:rFonts w:ascii="Calibri" w:hAnsi="Calibri" w:cs="Calibri"/>
          <w:b/>
        </w:rPr>
      </w:pPr>
    </w:p>
    <w:p w14:paraId="3B085299" w14:textId="77777777" w:rsidR="009F7E59" w:rsidRDefault="009F7E59">
      <w:pPr>
        <w:rPr>
          <w:rFonts w:ascii="Calibri" w:hAnsi="Calibri" w:cs="Calibri"/>
          <w:color w:val="000000"/>
        </w:rPr>
      </w:pPr>
      <w:r>
        <w:rPr>
          <w:rFonts w:ascii="Calibri" w:hAnsi="Calibri" w:cs="Calibri"/>
          <w:b/>
        </w:rPr>
        <w:t>IMPORTANT NOTES</w:t>
      </w:r>
    </w:p>
    <w:p w14:paraId="49558ECC" w14:textId="77777777" w:rsidR="009F7E59" w:rsidRDefault="009F7E59">
      <w:pPr>
        <w:numPr>
          <w:ilvl w:val="0"/>
          <w:numId w:val="4"/>
        </w:numPr>
        <w:autoSpaceDE w:val="0"/>
        <w:rPr>
          <w:rFonts w:ascii="Calibri" w:hAnsi="Calibri" w:cs="Calibri"/>
          <w:color w:val="000000"/>
        </w:rPr>
      </w:pPr>
      <w:r>
        <w:rPr>
          <w:rFonts w:ascii="Calibri" w:hAnsi="Calibri" w:cs="Calibri"/>
          <w:color w:val="000000"/>
        </w:rPr>
        <w:t>GIS assignments build upon each other, so it is important to be up to date on your assignments.</w:t>
      </w:r>
    </w:p>
    <w:p w14:paraId="7254126E" w14:textId="77777777" w:rsidR="009F7E59" w:rsidRDefault="009F7E59">
      <w:pPr>
        <w:numPr>
          <w:ilvl w:val="0"/>
          <w:numId w:val="5"/>
        </w:numPr>
        <w:autoSpaceDE w:val="0"/>
        <w:rPr>
          <w:rFonts w:ascii="Calibri" w:hAnsi="Calibri" w:cs="Calibri"/>
          <w:color w:val="000000"/>
        </w:rPr>
      </w:pPr>
      <w:r>
        <w:rPr>
          <w:rFonts w:ascii="Calibri" w:hAnsi="Calibri" w:cs="Calibri"/>
          <w:color w:val="000000"/>
        </w:rPr>
        <w:t xml:space="preserve">Late assignments will suffer a penalty (5% penalty for each day late), </w:t>
      </w:r>
      <w:r>
        <w:rPr>
          <w:rFonts w:ascii="Calibri" w:hAnsi="Calibri" w:cs="Calibri"/>
          <w:b/>
          <w:color w:val="000000"/>
          <w:u w:val="single"/>
        </w:rPr>
        <w:t xml:space="preserve">I will not accept any assignments over a </w:t>
      </w:r>
      <w:proofErr w:type="gramStart"/>
      <w:r>
        <w:rPr>
          <w:rFonts w:ascii="Calibri" w:hAnsi="Calibri" w:cs="Calibri"/>
          <w:b/>
          <w:color w:val="000000"/>
          <w:u w:val="single"/>
        </w:rPr>
        <w:t>week late</w:t>
      </w:r>
      <w:proofErr w:type="gramEnd"/>
      <w:r>
        <w:rPr>
          <w:rFonts w:ascii="Calibri" w:hAnsi="Calibri" w:cs="Calibri"/>
          <w:b/>
          <w:color w:val="000000"/>
          <w:u w:val="single"/>
        </w:rPr>
        <w:t xml:space="preserve"> unless an arrangement is made with the instructor. </w:t>
      </w:r>
    </w:p>
    <w:p w14:paraId="1E53FC80" w14:textId="77777777" w:rsidR="009F7E59" w:rsidRDefault="009F7E59">
      <w:pPr>
        <w:numPr>
          <w:ilvl w:val="0"/>
          <w:numId w:val="5"/>
        </w:numPr>
        <w:autoSpaceDE w:val="0"/>
        <w:rPr>
          <w:rFonts w:ascii="Calibri" w:hAnsi="Calibri" w:cs="Calibri"/>
          <w:color w:val="000000"/>
        </w:rPr>
      </w:pPr>
      <w:r>
        <w:rPr>
          <w:rFonts w:ascii="Calibri" w:hAnsi="Calibri" w:cs="Calibri"/>
          <w:color w:val="000000"/>
        </w:rPr>
        <w:t xml:space="preserve">Assignments must be submitted properly as a zip file with </w:t>
      </w:r>
      <w:proofErr w:type="gramStart"/>
      <w:r>
        <w:rPr>
          <w:rFonts w:ascii="Calibri" w:hAnsi="Calibri" w:cs="Calibri"/>
          <w:color w:val="000000"/>
        </w:rPr>
        <w:t>all of</w:t>
      </w:r>
      <w:proofErr w:type="gramEnd"/>
      <w:r>
        <w:rPr>
          <w:rFonts w:ascii="Calibri" w:hAnsi="Calibri" w:cs="Calibri"/>
          <w:color w:val="000000"/>
        </w:rPr>
        <w:t xml:space="preserve"> the components unless otherwise specified.</w:t>
      </w:r>
    </w:p>
    <w:p w14:paraId="170A7BC4" w14:textId="77777777" w:rsidR="009F7E59" w:rsidRDefault="009F7E59">
      <w:pPr>
        <w:numPr>
          <w:ilvl w:val="0"/>
          <w:numId w:val="5"/>
        </w:numPr>
        <w:autoSpaceDE w:val="0"/>
        <w:rPr>
          <w:rFonts w:ascii="Calibri" w:hAnsi="Calibri" w:cs="Calibri"/>
          <w:b/>
        </w:rPr>
      </w:pPr>
      <w:r>
        <w:rPr>
          <w:rFonts w:ascii="Calibri" w:hAnsi="Calibri" w:cs="Calibri"/>
          <w:color w:val="000000"/>
        </w:rPr>
        <w:t>Re-grading of assignments is done only in exceptional cases (e.g. incorrect submission) and must be coordinated through the instructor within one week of the assignment being returned.</w:t>
      </w:r>
    </w:p>
    <w:p w14:paraId="083AC9B3" w14:textId="77777777" w:rsidR="009F7E59" w:rsidRDefault="009F7E59">
      <w:pPr>
        <w:rPr>
          <w:rFonts w:ascii="Calibri" w:hAnsi="Calibri" w:cs="Calibri"/>
          <w:b/>
        </w:rPr>
      </w:pPr>
    </w:p>
    <w:p w14:paraId="5258940B" w14:textId="77777777" w:rsidR="009F7E59" w:rsidRDefault="009F7E59">
      <w:pPr>
        <w:rPr>
          <w:rFonts w:ascii="Calibri" w:hAnsi="Calibri" w:cs="Calibri"/>
          <w:color w:val="000000"/>
        </w:rPr>
      </w:pPr>
      <w:r>
        <w:rPr>
          <w:rFonts w:ascii="Calibri" w:hAnsi="Calibri" w:cs="Calibri"/>
          <w:b/>
        </w:rPr>
        <w:t>IMPORTANT NOTES</w:t>
      </w:r>
    </w:p>
    <w:p w14:paraId="2B3456CB" w14:textId="77777777" w:rsidR="009F7E59" w:rsidRDefault="009F7E59">
      <w:pPr>
        <w:numPr>
          <w:ilvl w:val="0"/>
          <w:numId w:val="4"/>
        </w:numPr>
        <w:autoSpaceDE w:val="0"/>
        <w:rPr>
          <w:rFonts w:ascii="Calibri" w:hAnsi="Calibri" w:cs="Calibri"/>
          <w:color w:val="000000"/>
        </w:rPr>
      </w:pPr>
      <w:r>
        <w:rPr>
          <w:rFonts w:ascii="Calibri" w:hAnsi="Calibri" w:cs="Calibri"/>
          <w:color w:val="000000"/>
        </w:rPr>
        <w:t>GIS assignments build upon each other, so it is important to be up to date on your assignments.</w:t>
      </w:r>
    </w:p>
    <w:p w14:paraId="11F279B3" w14:textId="77777777" w:rsidR="009F7E59" w:rsidRDefault="009F7E59">
      <w:pPr>
        <w:numPr>
          <w:ilvl w:val="0"/>
          <w:numId w:val="5"/>
        </w:numPr>
        <w:autoSpaceDE w:val="0"/>
        <w:rPr>
          <w:rFonts w:ascii="Calibri" w:hAnsi="Calibri" w:cs="Calibri"/>
          <w:color w:val="000000"/>
        </w:rPr>
      </w:pPr>
      <w:r>
        <w:rPr>
          <w:rFonts w:ascii="Calibri" w:hAnsi="Calibri" w:cs="Calibri"/>
          <w:color w:val="000000"/>
        </w:rPr>
        <w:t xml:space="preserve">Late assignments will suffer a penalty (5% penalty for each day late), </w:t>
      </w:r>
      <w:r>
        <w:rPr>
          <w:rFonts w:ascii="Calibri" w:hAnsi="Calibri" w:cs="Calibri"/>
          <w:b/>
          <w:color w:val="000000"/>
          <w:u w:val="single"/>
        </w:rPr>
        <w:t xml:space="preserve">I will not accept any assignments over a </w:t>
      </w:r>
      <w:proofErr w:type="gramStart"/>
      <w:r>
        <w:rPr>
          <w:rFonts w:ascii="Calibri" w:hAnsi="Calibri" w:cs="Calibri"/>
          <w:b/>
          <w:color w:val="000000"/>
          <w:u w:val="single"/>
        </w:rPr>
        <w:t>week late</w:t>
      </w:r>
      <w:proofErr w:type="gramEnd"/>
      <w:r>
        <w:rPr>
          <w:rFonts w:ascii="Calibri" w:hAnsi="Calibri" w:cs="Calibri"/>
          <w:b/>
          <w:color w:val="000000"/>
          <w:u w:val="single"/>
        </w:rPr>
        <w:t xml:space="preserve"> unless an arrangement is made with the instructor. </w:t>
      </w:r>
    </w:p>
    <w:p w14:paraId="1E33743D" w14:textId="77777777" w:rsidR="009F7E59" w:rsidRDefault="009F7E59">
      <w:pPr>
        <w:numPr>
          <w:ilvl w:val="0"/>
          <w:numId w:val="5"/>
        </w:numPr>
        <w:autoSpaceDE w:val="0"/>
        <w:rPr>
          <w:rFonts w:ascii="Calibri" w:hAnsi="Calibri" w:cs="Calibri"/>
          <w:color w:val="000000"/>
        </w:rPr>
      </w:pPr>
      <w:r>
        <w:rPr>
          <w:rFonts w:ascii="Calibri" w:hAnsi="Calibri" w:cs="Calibri"/>
          <w:color w:val="000000"/>
        </w:rPr>
        <w:t xml:space="preserve">Assignments must be submitted properly as a zip file with </w:t>
      </w:r>
      <w:proofErr w:type="gramStart"/>
      <w:r>
        <w:rPr>
          <w:rFonts w:ascii="Calibri" w:hAnsi="Calibri" w:cs="Calibri"/>
          <w:color w:val="000000"/>
        </w:rPr>
        <w:t>all of</w:t>
      </w:r>
      <w:proofErr w:type="gramEnd"/>
      <w:r>
        <w:rPr>
          <w:rFonts w:ascii="Calibri" w:hAnsi="Calibri" w:cs="Calibri"/>
          <w:color w:val="000000"/>
        </w:rPr>
        <w:t xml:space="preserve"> the components.</w:t>
      </w:r>
    </w:p>
    <w:p w14:paraId="36FF0215" w14:textId="77777777" w:rsidR="009F7E59" w:rsidRDefault="009F7E59">
      <w:pPr>
        <w:numPr>
          <w:ilvl w:val="0"/>
          <w:numId w:val="5"/>
        </w:numPr>
        <w:autoSpaceDE w:val="0"/>
        <w:rPr>
          <w:rFonts w:ascii="Calibri" w:hAnsi="Calibri" w:cs="Calibri"/>
          <w:b/>
        </w:rPr>
      </w:pPr>
      <w:r>
        <w:rPr>
          <w:rFonts w:ascii="Calibri" w:hAnsi="Calibri" w:cs="Calibri"/>
          <w:color w:val="000000"/>
        </w:rPr>
        <w:t>Re-grading of assignments is done only in exceptional cases (e.g. incorrect submission) and must be coordinated through the instructor within one week of the assignment being returned.</w:t>
      </w:r>
    </w:p>
    <w:p w14:paraId="6FFFA2C3" w14:textId="77777777" w:rsidR="009F7E59" w:rsidRDefault="009F7E59">
      <w:pPr>
        <w:rPr>
          <w:rFonts w:ascii="Calibri" w:hAnsi="Calibri" w:cs="Calibri"/>
          <w:b/>
        </w:rPr>
      </w:pPr>
    </w:p>
    <w:p w14:paraId="3D140974" w14:textId="77777777" w:rsidR="009F7E59" w:rsidRDefault="009F7E59">
      <w:pPr>
        <w:rPr>
          <w:rFonts w:ascii="Calibri" w:hAnsi="Calibri" w:cs="Calibri"/>
          <w:color w:val="000000"/>
        </w:rPr>
      </w:pPr>
      <w:r>
        <w:rPr>
          <w:rFonts w:ascii="Calibri" w:hAnsi="Calibri" w:cs="Calibri"/>
          <w:b/>
        </w:rPr>
        <w:t>SPECIAL COURSE REQUIREMENTS</w:t>
      </w:r>
    </w:p>
    <w:p w14:paraId="44BB6F4C" w14:textId="77777777" w:rsidR="009F7E59" w:rsidRDefault="009F7E59">
      <w:pPr>
        <w:rPr>
          <w:rFonts w:ascii="Calibri" w:hAnsi="Calibri" w:cs="Calibri"/>
        </w:rPr>
      </w:pPr>
      <w:r>
        <w:rPr>
          <w:rFonts w:ascii="Calibri" w:hAnsi="Calibri" w:cs="Calibri"/>
          <w:color w:val="000000"/>
        </w:rPr>
        <w:t>Questions of general interest and answers should be posted on the bulletin board on the course</w:t>
      </w:r>
      <w:r>
        <w:rPr>
          <w:rFonts w:ascii="Calibri" w:hAnsi="Calibri" w:cs="Calibri"/>
        </w:rPr>
        <w:t xml:space="preserve"> </w:t>
      </w:r>
      <w:r>
        <w:rPr>
          <w:rFonts w:ascii="Calibri" w:hAnsi="Calibri" w:cs="Calibri"/>
          <w:color w:val="000000"/>
        </w:rPr>
        <w:t xml:space="preserve">Website. The Discussion Boards are mostly for student interaction – help each other! Personal questions regarding the course should be directed to the instructor. </w:t>
      </w:r>
    </w:p>
    <w:p w14:paraId="65A98D60" w14:textId="77777777" w:rsidR="009F7E59" w:rsidRDefault="009F7E59">
      <w:pPr>
        <w:spacing w:before="280" w:after="280"/>
        <w:rPr>
          <w:rFonts w:ascii="Calibri" w:hAnsi="Calibri" w:cs="Calibri"/>
          <w:b/>
        </w:rPr>
      </w:pPr>
      <w:r>
        <w:rPr>
          <w:rFonts w:ascii="Calibri" w:hAnsi="Calibri" w:cs="Calibri"/>
        </w:rPr>
        <w:lastRenderedPageBreak/>
        <w:t xml:space="preserve">The chat room and bulletin board for the course are on the course web page. These resources are for you to interact with others in the course. Post questions, comments, and notices of items of interest on this bulletin board. To access these </w:t>
      </w:r>
      <w:proofErr w:type="gramStart"/>
      <w:r>
        <w:rPr>
          <w:rFonts w:ascii="Calibri" w:hAnsi="Calibri" w:cs="Calibri"/>
        </w:rPr>
        <w:t>resources</w:t>
      </w:r>
      <w:proofErr w:type="gramEnd"/>
      <w:r>
        <w:rPr>
          <w:rFonts w:ascii="Calibri" w:hAnsi="Calibri" w:cs="Calibri"/>
        </w:rPr>
        <w:t xml:space="preserve"> you must enter your Blackboard ID and password. Students should check this several times a Unit. See the schedule below for when homework is due. Instructions for turning in assignments are on the Lab sheet and/or posted in that unit’s section on Blackboard.</w:t>
      </w:r>
    </w:p>
    <w:p w14:paraId="34A182C1" w14:textId="77777777" w:rsidR="009F7E59" w:rsidRDefault="009F7E59">
      <w:pPr>
        <w:rPr>
          <w:rFonts w:ascii="Calibri" w:hAnsi="Calibri" w:cs="Calibri"/>
        </w:rPr>
      </w:pPr>
      <w:r>
        <w:rPr>
          <w:rFonts w:ascii="Calibri" w:hAnsi="Calibri" w:cs="Calibri"/>
          <w:b/>
        </w:rPr>
        <w:t>ATTENDANCE POLICY</w:t>
      </w:r>
    </w:p>
    <w:p w14:paraId="3321E8A7" w14:textId="77777777" w:rsidR="009F7E59" w:rsidRDefault="009F7E59">
      <w:pPr>
        <w:rPr>
          <w:rFonts w:ascii="Calibri" w:hAnsi="Calibri" w:cs="Calibri"/>
          <w:b/>
        </w:rPr>
      </w:pPr>
      <w:r>
        <w:rPr>
          <w:rFonts w:ascii="Calibri" w:hAnsi="Calibri" w:cs="Calibri"/>
        </w:rPr>
        <w:t xml:space="preserve">The only mandatory attendance will be via WebEx at least twice a semester.  The instructor will give you at least one </w:t>
      </w:r>
      <w:proofErr w:type="gramStart"/>
      <w:r>
        <w:rPr>
          <w:rFonts w:ascii="Calibri" w:hAnsi="Calibri" w:cs="Calibri"/>
        </w:rPr>
        <w:t>week</w:t>
      </w:r>
      <w:proofErr w:type="gramEnd"/>
      <w:r>
        <w:rPr>
          <w:rFonts w:ascii="Calibri" w:hAnsi="Calibri" w:cs="Calibri"/>
        </w:rPr>
        <w:t xml:space="preserve"> notice of these meetings.</w:t>
      </w:r>
    </w:p>
    <w:p w14:paraId="36E70D89" w14:textId="77777777" w:rsidR="009F7E59" w:rsidRDefault="009F7E59">
      <w:pPr>
        <w:rPr>
          <w:rFonts w:ascii="Calibri" w:hAnsi="Calibri" w:cs="Calibri"/>
          <w:b/>
        </w:rPr>
      </w:pPr>
    </w:p>
    <w:p w14:paraId="58FF0374" w14:textId="77777777" w:rsidR="009F7E59" w:rsidRDefault="009F7E59">
      <w:pPr>
        <w:rPr>
          <w:rFonts w:ascii="Calibri" w:hAnsi="Calibri" w:cs="Calibri"/>
        </w:rPr>
      </w:pPr>
      <w:r>
        <w:rPr>
          <w:rFonts w:ascii="Calibri" w:hAnsi="Calibri" w:cs="Calibri"/>
          <w:b/>
        </w:rPr>
        <w:t>STUDENT CODE OF CONDUCT</w:t>
      </w:r>
    </w:p>
    <w:p w14:paraId="4A346C4E" w14:textId="77777777" w:rsidR="009F7E59" w:rsidRDefault="009F7E59">
      <w:pPr>
        <w:rPr>
          <w:rFonts w:ascii="Calibri" w:hAnsi="Calibri" w:cs="Calibri"/>
        </w:rPr>
      </w:pPr>
      <w:r>
        <w:rPr>
          <w:rFonts w:ascii="Calibri" w:hAnsi="Calibri" w:cs="Calibri"/>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582BCD24" w14:textId="77777777" w:rsidR="009F7E59" w:rsidRDefault="009F7E59">
      <w:pPr>
        <w:rPr>
          <w:rFonts w:ascii="Calibri" w:hAnsi="Calibri" w:cs="Calibri"/>
        </w:rPr>
      </w:pPr>
    </w:p>
    <w:p w14:paraId="2369D1FF" w14:textId="77777777" w:rsidR="009F7E59" w:rsidRDefault="009F7E59">
      <w:pPr>
        <w:rPr>
          <w:rFonts w:ascii="Calibri" w:hAnsi="Calibri" w:cs="Calibri"/>
        </w:rPr>
      </w:pPr>
      <w:r>
        <w:rPr>
          <w:rFonts w:ascii="Calibri" w:hAnsi="Calibri" w:cs="Calibri"/>
          <w:b/>
        </w:rPr>
        <w:t>AMERICANS WITH DISABILITIES ACT (ADA) POLICY</w:t>
      </w:r>
    </w:p>
    <w:p w14:paraId="2DA9D70A" w14:textId="77777777" w:rsidR="009F7E59" w:rsidRDefault="009F7E59">
      <w:pPr>
        <w:widowControl w:val="0"/>
        <w:autoSpaceDE w:val="0"/>
        <w:rPr>
          <w:rFonts w:ascii="Calibri" w:hAnsi="Calibri" w:cs="Calibri"/>
        </w:rPr>
      </w:pPr>
      <w:r>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Pr>
          <w:rFonts w:ascii="Calibri" w:hAnsi="Calibri" w:cs="Calibri"/>
        </w:rPr>
        <w:t>accommodations</w:t>
      </w:r>
      <w:proofErr w:type="gramEnd"/>
      <w:r>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Pr>
          <w:rFonts w:ascii="Calibri" w:hAnsi="Calibri" w:cs="Calibri"/>
        </w:rPr>
        <w:t>Accommodations do</w:t>
      </w:r>
      <w:proofErr w:type="gramEnd"/>
      <w:r>
        <w:rPr>
          <w:rFonts w:ascii="Calibri" w:hAnsi="Calibri" w:cs="Calibri"/>
        </w:rPr>
        <w:t xml:space="preserve"> not start until your instructor receives the letter, and </w:t>
      </w:r>
      <w:proofErr w:type="gramStart"/>
      <w:r>
        <w:rPr>
          <w:rFonts w:ascii="Calibri" w:hAnsi="Calibri" w:cs="Calibri"/>
        </w:rPr>
        <w:t>accommodations are</w:t>
      </w:r>
      <w:proofErr w:type="gramEnd"/>
      <w:r>
        <w:rPr>
          <w:rFonts w:ascii="Calibri" w:hAnsi="Calibri" w:cs="Calibri"/>
        </w:rPr>
        <w:t xml:space="preserve"> not retroactive.  </w:t>
      </w:r>
    </w:p>
    <w:p w14:paraId="67AB6556" w14:textId="77777777" w:rsidR="009F7E59" w:rsidRDefault="009F7E59">
      <w:pPr>
        <w:rPr>
          <w:rFonts w:ascii="Calibri" w:hAnsi="Calibri" w:cs="Calibri"/>
        </w:rPr>
      </w:pPr>
      <w:r>
        <w:rPr>
          <w:rFonts w:ascii="Calibri" w:hAnsi="Calibri" w:cs="Calibri"/>
        </w:rPr>
        <w:t>Delaware Campus students may contact an advisor in the Student Services Center on the first floor of Moeller Hall, (740) 203-8000.</w:t>
      </w:r>
    </w:p>
    <w:p w14:paraId="355B71C1" w14:textId="77777777" w:rsidR="009F7E59" w:rsidRDefault="009F7E59">
      <w:pPr>
        <w:rPr>
          <w:rFonts w:ascii="Calibri" w:hAnsi="Calibri" w:cs="Calibri"/>
        </w:rPr>
      </w:pPr>
    </w:p>
    <w:p w14:paraId="1027C6F8" w14:textId="77777777" w:rsidR="009F7E59" w:rsidRDefault="009F7E59">
      <w:pPr>
        <w:pStyle w:val="NormalWeb"/>
        <w:spacing w:after="0"/>
        <w:rPr>
          <w:rFonts w:ascii="Calibri" w:hAnsi="Calibri" w:cs="Calibri"/>
          <w:iCs/>
        </w:rPr>
      </w:pPr>
      <w:r>
        <w:rPr>
          <w:rFonts w:ascii="Calibri" w:hAnsi="Calibri" w:cs="Calibri"/>
          <w:b/>
        </w:rPr>
        <w:t>AUDIO/VIDEO RECORDING OF CLASS</w:t>
      </w:r>
    </w:p>
    <w:p w14:paraId="6108C101" w14:textId="77777777" w:rsidR="009F7E59" w:rsidRDefault="009F7E59">
      <w:pPr>
        <w:widowControl w:val="0"/>
        <w:autoSpaceDE w:val="0"/>
        <w:rPr>
          <w:rFonts w:ascii="Calibri" w:hAnsi="Calibri" w:cs="Calibri"/>
        </w:rPr>
      </w:pPr>
      <w:r>
        <w:rPr>
          <w:rFonts w:ascii="Calibri" w:hAnsi="Calibri" w:cs="Calibri"/>
          <w:iCs/>
        </w:rPr>
        <w:t xml:space="preserve">Audio-and </w:t>
      </w:r>
      <w:proofErr w:type="gramStart"/>
      <w:r>
        <w:rPr>
          <w:rFonts w:ascii="Calibri" w:hAnsi="Calibri" w:cs="Calibri"/>
          <w:iCs/>
        </w:rPr>
        <w:t>video-recording</w:t>
      </w:r>
      <w:proofErr w:type="gramEnd"/>
      <w:r>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Pr>
          <w:rFonts w:ascii="Calibri" w:hAnsi="Calibri" w:cs="Calibri"/>
          <w:iCs/>
        </w:rPr>
        <w:t>extends</w:t>
      </w:r>
      <w:proofErr w:type="gramEnd"/>
      <w:r>
        <w:rPr>
          <w:rFonts w:ascii="Calibri" w:hAnsi="Calibri" w:cs="Calibri"/>
          <w:iCs/>
        </w:rPr>
        <w:t xml:space="preserve"> solely to students in that </w:t>
      </w:r>
      <w:proofErr w:type="gramStart"/>
      <w:r>
        <w:rPr>
          <w:rFonts w:ascii="Calibri" w:hAnsi="Calibri" w:cs="Calibri"/>
          <w:iCs/>
        </w:rPr>
        <w:t>particular course</w:t>
      </w:r>
      <w:proofErr w:type="gramEnd"/>
      <w:r>
        <w:rPr>
          <w:rFonts w:ascii="Calibri" w:hAnsi="Calibri" w:cs="Calibri"/>
          <w:iCs/>
        </w:rPr>
        <w:t>.  Transmitting, sharing, or distributing course content onto public, commercial, or social media sites is strictly prohibited.</w:t>
      </w:r>
    </w:p>
    <w:p w14:paraId="27E123F3" w14:textId="77777777" w:rsidR="009F7E59" w:rsidRDefault="009F7E59">
      <w:pPr>
        <w:widowControl w:val="0"/>
        <w:autoSpaceDE w:val="0"/>
        <w:rPr>
          <w:rFonts w:ascii="Calibri" w:hAnsi="Calibri" w:cs="Calibri"/>
        </w:rPr>
      </w:pPr>
    </w:p>
    <w:p w14:paraId="032CD9ED" w14:textId="77777777" w:rsidR="009F7E59" w:rsidRDefault="009F7E59">
      <w:pPr>
        <w:pStyle w:val="NormalWeb"/>
        <w:spacing w:after="0"/>
        <w:rPr>
          <w:rFonts w:ascii="Calibri" w:hAnsi="Calibri" w:cs="Calibri"/>
        </w:rPr>
      </w:pPr>
      <w:r>
        <w:rPr>
          <w:rFonts w:ascii="Calibri" w:hAnsi="Calibri" w:cs="Calibri"/>
          <w:b/>
        </w:rPr>
        <w:t>TITLE IX</w:t>
      </w:r>
    </w:p>
    <w:p w14:paraId="6AB118DC" w14:textId="77777777" w:rsidR="009F7E59" w:rsidRDefault="009F7E59">
      <w:pPr>
        <w:rPr>
          <w:rFonts w:ascii="Calibri" w:hAnsi="Calibri" w:cs="Calibri"/>
        </w:rPr>
      </w:pPr>
      <w:r>
        <w:rPr>
          <w:rFonts w:ascii="Calibri" w:hAnsi="Calibri" w:cs="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27139FDE" w14:textId="77777777" w:rsidR="009F7E59" w:rsidRDefault="009F7E59">
      <w:pPr>
        <w:rPr>
          <w:rFonts w:ascii="Calibri" w:hAnsi="Calibri" w:cs="Calibri"/>
        </w:rPr>
      </w:pPr>
    </w:p>
    <w:tbl>
      <w:tblPr>
        <w:tblW w:w="0" w:type="auto"/>
        <w:tblLayout w:type="fixed"/>
        <w:tblLook w:val="0000" w:firstRow="0" w:lastRow="0" w:firstColumn="0" w:lastColumn="0" w:noHBand="0" w:noVBand="0"/>
      </w:tblPr>
      <w:tblGrid>
        <w:gridCol w:w="2808"/>
        <w:gridCol w:w="2250"/>
        <w:gridCol w:w="2250"/>
        <w:gridCol w:w="9356"/>
      </w:tblGrid>
      <w:tr w:rsidR="009F7E59" w14:paraId="22FB3B57" w14:textId="77777777">
        <w:trPr>
          <w:trHeight w:val="1898"/>
        </w:trPr>
        <w:tc>
          <w:tcPr>
            <w:tcW w:w="2808" w:type="dxa"/>
          </w:tcPr>
          <w:p w14:paraId="36E8E05D" w14:textId="77777777" w:rsidR="009F7E59" w:rsidRDefault="009F7E59">
            <w:pPr>
              <w:tabs>
                <w:tab w:val="left" w:pos="1860"/>
              </w:tabs>
              <w:rPr>
                <w:rFonts w:ascii="Calibri" w:hAnsi="Calibri" w:cs="Calibri"/>
                <w:bCs/>
              </w:rPr>
            </w:pPr>
            <w:r>
              <w:rPr>
                <w:rFonts w:ascii="Calibri" w:hAnsi="Calibri" w:cs="Calibri"/>
                <w:b/>
                <w:bCs/>
              </w:rPr>
              <w:lastRenderedPageBreak/>
              <w:t>Renee Fambro</w:t>
            </w:r>
            <w:r>
              <w:rPr>
                <w:rFonts w:ascii="Calibri" w:hAnsi="Calibri" w:cs="Calibri"/>
                <w:b/>
                <w:bCs/>
              </w:rPr>
              <w:tab/>
            </w:r>
            <w:r>
              <w:rPr>
                <w:rFonts w:ascii="Calibri" w:hAnsi="Calibri" w:cs="Calibri"/>
                <w:b/>
                <w:bCs/>
              </w:rPr>
              <w:br/>
            </w:r>
            <w:r>
              <w:rPr>
                <w:rFonts w:ascii="Calibri" w:hAnsi="Calibri" w:cs="Calibri"/>
                <w:bCs/>
              </w:rPr>
              <w:t xml:space="preserve">Director of Equity &amp; </w:t>
            </w:r>
          </w:p>
          <w:p w14:paraId="1EF42C06" w14:textId="77777777" w:rsidR="009F7E59" w:rsidRDefault="009F7E59">
            <w:pPr>
              <w:rPr>
                <w:rFonts w:ascii="Calibri" w:hAnsi="Calibri" w:cs="Calibri"/>
                <w:bCs/>
              </w:rPr>
            </w:pPr>
            <w:r>
              <w:rPr>
                <w:rFonts w:ascii="Calibri" w:hAnsi="Calibri" w:cs="Calibri"/>
                <w:bCs/>
              </w:rPr>
              <w:t>Compliance</w:t>
            </w:r>
            <w:r>
              <w:rPr>
                <w:rFonts w:ascii="Calibri" w:hAnsi="Calibri" w:cs="Calibri"/>
                <w:bCs/>
              </w:rPr>
              <w:br/>
              <w:t xml:space="preserve">Human Resources </w:t>
            </w:r>
          </w:p>
          <w:p w14:paraId="1849ACA9" w14:textId="77777777" w:rsidR="009F7E59" w:rsidRDefault="009F7E59">
            <w:pPr>
              <w:rPr>
                <w:rFonts w:ascii="Calibri" w:hAnsi="Calibri" w:cs="Calibri"/>
                <w:bCs/>
              </w:rPr>
            </w:pPr>
            <w:r>
              <w:rPr>
                <w:rFonts w:ascii="Calibri" w:hAnsi="Calibri" w:cs="Calibri"/>
                <w:bCs/>
              </w:rPr>
              <w:t>Rhodes Hall 115</w:t>
            </w:r>
            <w:r>
              <w:rPr>
                <w:rFonts w:ascii="Calibri" w:hAnsi="Calibri" w:cs="Calibri"/>
                <w:bCs/>
              </w:rPr>
              <w:br/>
            </w:r>
            <w:hyperlink r:id="rId12" w:history="1">
              <w:r>
                <w:rPr>
                  <w:rStyle w:val="Hyperlink"/>
                  <w:rFonts w:ascii="Calibri" w:hAnsi="Calibri" w:cs="Calibri"/>
                </w:rPr>
                <w:t>rfambro@cscc.edu</w:t>
              </w:r>
            </w:hyperlink>
          </w:p>
          <w:p w14:paraId="5D719800" w14:textId="77777777" w:rsidR="009F7E59" w:rsidRDefault="009F7E59">
            <w:pPr>
              <w:rPr>
                <w:rFonts w:ascii="Calibri" w:hAnsi="Calibri" w:cs="Calibri"/>
                <w:b/>
                <w:bCs/>
              </w:rPr>
            </w:pPr>
            <w:r>
              <w:rPr>
                <w:rFonts w:ascii="Calibri" w:hAnsi="Calibri" w:cs="Calibri"/>
                <w:bCs/>
              </w:rPr>
              <w:t>Phone:  614.287.5519</w:t>
            </w:r>
            <w:r>
              <w:rPr>
                <w:rFonts w:ascii="Calibri" w:hAnsi="Calibri" w:cs="Calibri"/>
                <w:bCs/>
              </w:rPr>
              <w:br/>
            </w:r>
          </w:p>
        </w:tc>
        <w:tc>
          <w:tcPr>
            <w:tcW w:w="2250" w:type="dxa"/>
          </w:tcPr>
          <w:p w14:paraId="69E11236" w14:textId="77777777" w:rsidR="009F7E59" w:rsidRDefault="009F7E59">
            <w:pPr>
              <w:rPr>
                <w:rFonts w:ascii="Calibri" w:hAnsi="Calibri" w:cs="Calibri"/>
                <w:bCs/>
              </w:rPr>
            </w:pPr>
            <w:r>
              <w:rPr>
                <w:rFonts w:ascii="Calibri" w:hAnsi="Calibri" w:cs="Calibri"/>
                <w:b/>
                <w:bCs/>
              </w:rPr>
              <w:t>Danette Vance</w:t>
            </w:r>
          </w:p>
          <w:p w14:paraId="7A849621" w14:textId="77777777" w:rsidR="009F7E59" w:rsidRDefault="009F7E59">
            <w:pPr>
              <w:rPr>
                <w:rFonts w:ascii="Calibri" w:hAnsi="Calibri" w:cs="Calibri"/>
              </w:rPr>
            </w:pPr>
            <w:r>
              <w:rPr>
                <w:rFonts w:ascii="Calibri" w:hAnsi="Calibri" w:cs="Calibri"/>
                <w:bCs/>
              </w:rPr>
              <w:t>Title IX  Deputy Coordinator</w:t>
            </w:r>
          </w:p>
          <w:p w14:paraId="4B805B23" w14:textId="77777777" w:rsidR="009F7E59" w:rsidRDefault="009F7E59">
            <w:pPr>
              <w:rPr>
                <w:rFonts w:ascii="Calibri" w:hAnsi="Calibri" w:cs="Calibri"/>
              </w:rPr>
            </w:pPr>
            <w:r>
              <w:rPr>
                <w:rFonts w:ascii="Calibri" w:hAnsi="Calibri" w:cs="Calibri"/>
              </w:rPr>
              <w:t>Human Resources</w:t>
            </w:r>
          </w:p>
          <w:p w14:paraId="16351DF7" w14:textId="77777777" w:rsidR="009F7E59" w:rsidRDefault="009F7E59">
            <w:r>
              <w:rPr>
                <w:rFonts w:ascii="Calibri" w:hAnsi="Calibri" w:cs="Calibri"/>
              </w:rPr>
              <w:t>Rhodes Hall 115</w:t>
            </w:r>
          </w:p>
          <w:p w14:paraId="0ECB54D1" w14:textId="77777777" w:rsidR="009F7E59" w:rsidRDefault="009F7E59">
            <w:pPr>
              <w:rPr>
                <w:rFonts w:ascii="Calibri" w:hAnsi="Calibri" w:cs="Calibri"/>
              </w:rPr>
            </w:pPr>
            <w:hyperlink r:id="rId13" w:history="1">
              <w:r>
                <w:rPr>
                  <w:rStyle w:val="Hyperlink"/>
                  <w:rFonts w:ascii="Calibri" w:hAnsi="Calibri" w:cs="Calibri"/>
                </w:rPr>
                <w:t>dvance1@cscc.edu</w:t>
              </w:r>
            </w:hyperlink>
            <w:r>
              <w:rPr>
                <w:rFonts w:ascii="Calibri" w:hAnsi="Calibri" w:cs="Calibri"/>
              </w:rPr>
              <w:t xml:space="preserve"> </w:t>
            </w:r>
          </w:p>
          <w:p w14:paraId="29817F5D" w14:textId="77777777" w:rsidR="009F7E59" w:rsidRDefault="009F7E59">
            <w:pPr>
              <w:rPr>
                <w:rFonts w:ascii="Calibri" w:hAnsi="Calibri" w:cs="Calibri"/>
                <w:b/>
                <w:bCs/>
              </w:rPr>
            </w:pPr>
            <w:r>
              <w:rPr>
                <w:rFonts w:ascii="Calibri" w:hAnsi="Calibri" w:cs="Calibri"/>
              </w:rPr>
              <w:t xml:space="preserve">Phone: 614.287.2433 </w:t>
            </w:r>
          </w:p>
          <w:p w14:paraId="67FFD76B" w14:textId="77777777" w:rsidR="009F7E59" w:rsidRDefault="009F7E59">
            <w:pPr>
              <w:ind w:left="360"/>
              <w:rPr>
                <w:rFonts w:ascii="Calibri" w:hAnsi="Calibri" w:cs="Calibri"/>
                <w:b/>
                <w:bCs/>
              </w:rPr>
            </w:pPr>
          </w:p>
        </w:tc>
        <w:tc>
          <w:tcPr>
            <w:tcW w:w="2250" w:type="dxa"/>
          </w:tcPr>
          <w:p w14:paraId="5CF80C65" w14:textId="77777777" w:rsidR="009F7E59" w:rsidRDefault="009F7E59">
            <w:pPr>
              <w:rPr>
                <w:rFonts w:ascii="Calibri" w:hAnsi="Calibri" w:cs="Calibri"/>
              </w:rPr>
            </w:pPr>
            <w:r>
              <w:rPr>
                <w:rFonts w:ascii="Calibri" w:hAnsi="Calibri" w:cs="Calibri"/>
                <w:b/>
              </w:rPr>
              <w:t>Joan Cook</w:t>
            </w:r>
          </w:p>
          <w:p w14:paraId="33006771" w14:textId="77777777" w:rsidR="009F7E59" w:rsidRDefault="009F7E59">
            <w:pPr>
              <w:rPr>
                <w:rFonts w:ascii="Calibri" w:hAnsi="Calibri" w:cs="Calibri"/>
              </w:rPr>
            </w:pPr>
            <w:r>
              <w:rPr>
                <w:rFonts w:ascii="Calibri" w:hAnsi="Calibri" w:cs="Calibri"/>
              </w:rPr>
              <w:t xml:space="preserve">Title IX Deputy </w:t>
            </w:r>
          </w:p>
          <w:p w14:paraId="318D3158" w14:textId="77777777" w:rsidR="009F7E59" w:rsidRDefault="009F7E59">
            <w:pPr>
              <w:rPr>
                <w:rFonts w:ascii="Calibri" w:hAnsi="Calibri" w:cs="Calibri"/>
              </w:rPr>
            </w:pPr>
            <w:r>
              <w:rPr>
                <w:rFonts w:ascii="Calibri" w:hAnsi="Calibri" w:cs="Calibri"/>
              </w:rPr>
              <w:t>Coordinator</w:t>
            </w:r>
          </w:p>
          <w:p w14:paraId="10AAC7E6" w14:textId="77777777" w:rsidR="009F7E59" w:rsidRDefault="009F7E59">
            <w:pPr>
              <w:rPr>
                <w:rFonts w:ascii="Calibri" w:hAnsi="Calibri" w:cs="Calibri"/>
              </w:rPr>
            </w:pPr>
            <w:r>
              <w:rPr>
                <w:rFonts w:ascii="Calibri" w:hAnsi="Calibri" w:cs="Calibri"/>
              </w:rPr>
              <w:t>Human Resources</w:t>
            </w:r>
          </w:p>
          <w:p w14:paraId="02C38E9C" w14:textId="77777777" w:rsidR="009F7E59" w:rsidRDefault="009F7E59">
            <w:r>
              <w:rPr>
                <w:rFonts w:ascii="Calibri" w:hAnsi="Calibri" w:cs="Calibri"/>
              </w:rPr>
              <w:t>Rhodes Hall 115</w:t>
            </w:r>
          </w:p>
          <w:p w14:paraId="2342B829" w14:textId="77777777" w:rsidR="009F7E59" w:rsidRDefault="009F7E59">
            <w:pPr>
              <w:rPr>
                <w:rFonts w:ascii="Calibri" w:hAnsi="Calibri" w:cs="Calibri"/>
              </w:rPr>
            </w:pPr>
            <w:hyperlink r:id="rId14" w:history="1">
              <w:r>
                <w:rPr>
                  <w:rStyle w:val="Hyperlink"/>
                  <w:rFonts w:ascii="Calibri" w:hAnsi="Calibri" w:cs="Calibri"/>
                </w:rPr>
                <w:t>jcook60@cscc.edu</w:t>
              </w:r>
            </w:hyperlink>
          </w:p>
          <w:p w14:paraId="519FCD4B" w14:textId="77777777" w:rsidR="009F7E59" w:rsidRDefault="009F7E59">
            <w:pPr>
              <w:rPr>
                <w:rFonts w:ascii="Calibri" w:hAnsi="Calibri" w:cs="Calibri"/>
                <w:b/>
              </w:rPr>
            </w:pPr>
            <w:r>
              <w:rPr>
                <w:rFonts w:ascii="Calibri" w:hAnsi="Calibri" w:cs="Calibri"/>
              </w:rPr>
              <w:t xml:space="preserve">Phone:614.287.2636 </w:t>
            </w:r>
            <w:r>
              <w:rPr>
                <w:rFonts w:ascii="Calibri" w:hAnsi="Calibri" w:cs="Calibri"/>
              </w:rPr>
              <w:br/>
            </w:r>
          </w:p>
        </w:tc>
        <w:tc>
          <w:tcPr>
            <w:tcW w:w="9356" w:type="dxa"/>
          </w:tcPr>
          <w:p w14:paraId="7A93A343" w14:textId="77777777" w:rsidR="009F7E59" w:rsidRDefault="009F7E59">
            <w:pPr>
              <w:rPr>
                <w:rFonts w:ascii="Calibri" w:hAnsi="Calibri" w:cs="Calibri"/>
              </w:rPr>
            </w:pPr>
            <w:r>
              <w:rPr>
                <w:rFonts w:ascii="Calibri" w:hAnsi="Calibri" w:cs="Calibri"/>
                <w:b/>
              </w:rPr>
              <w:t>Darla Van Horn</w:t>
            </w:r>
          </w:p>
          <w:p w14:paraId="0CEB4C8F" w14:textId="77777777" w:rsidR="009F7E59" w:rsidRDefault="009F7E59">
            <w:pPr>
              <w:rPr>
                <w:rFonts w:ascii="Calibri" w:hAnsi="Calibri" w:cs="Calibri"/>
              </w:rPr>
            </w:pPr>
            <w:r>
              <w:rPr>
                <w:rFonts w:ascii="Calibri" w:hAnsi="Calibri" w:cs="Calibri"/>
              </w:rPr>
              <w:t xml:space="preserve">Title IX Deputy </w:t>
            </w:r>
          </w:p>
          <w:p w14:paraId="39E4D04F" w14:textId="77777777" w:rsidR="009F7E59" w:rsidRDefault="009F7E59">
            <w:pPr>
              <w:rPr>
                <w:rFonts w:ascii="Calibri" w:hAnsi="Calibri" w:cs="Calibri"/>
              </w:rPr>
            </w:pPr>
            <w:r>
              <w:rPr>
                <w:rFonts w:ascii="Calibri" w:hAnsi="Calibri" w:cs="Calibri"/>
              </w:rPr>
              <w:t>Coordinator</w:t>
            </w:r>
          </w:p>
          <w:p w14:paraId="1A182FAF" w14:textId="77777777" w:rsidR="009F7E59" w:rsidRDefault="009F7E59">
            <w:pPr>
              <w:rPr>
                <w:rFonts w:ascii="Calibri" w:hAnsi="Calibri" w:cs="Calibri"/>
              </w:rPr>
            </w:pPr>
            <w:r>
              <w:rPr>
                <w:rFonts w:ascii="Calibri" w:hAnsi="Calibri" w:cs="Calibri"/>
              </w:rPr>
              <w:t>Student Life</w:t>
            </w:r>
          </w:p>
          <w:p w14:paraId="2CE9FCE8" w14:textId="77777777" w:rsidR="009F7E59" w:rsidRDefault="009F7E59">
            <w:r>
              <w:rPr>
                <w:rFonts w:ascii="Calibri" w:hAnsi="Calibri" w:cs="Calibri"/>
              </w:rPr>
              <w:t>Eibling Hall 203(D)</w:t>
            </w:r>
          </w:p>
          <w:p w14:paraId="279809D4" w14:textId="77777777" w:rsidR="009F7E59" w:rsidRDefault="009F7E59">
            <w:pPr>
              <w:rPr>
                <w:rFonts w:ascii="Calibri" w:hAnsi="Calibri" w:cs="Calibri"/>
              </w:rPr>
            </w:pPr>
            <w:hyperlink r:id="rId15" w:history="1">
              <w:r>
                <w:rPr>
                  <w:rStyle w:val="Hyperlink"/>
                  <w:rFonts w:ascii="Calibri" w:hAnsi="Calibri" w:cs="Calibri"/>
                </w:rPr>
                <w:t>dvanhorn@cscc.edu</w:t>
              </w:r>
            </w:hyperlink>
          </w:p>
          <w:p w14:paraId="0EBDD0AD" w14:textId="77777777" w:rsidR="009F7E59" w:rsidRDefault="009F7E59">
            <w:r>
              <w:rPr>
                <w:rFonts w:ascii="Calibri" w:hAnsi="Calibri" w:cs="Calibri"/>
              </w:rPr>
              <w:t>Phone:614.287.2856</w:t>
            </w:r>
          </w:p>
        </w:tc>
      </w:tr>
    </w:tbl>
    <w:p w14:paraId="1B203ED1" w14:textId="77777777" w:rsidR="009F7E59" w:rsidRDefault="009F7E59">
      <w:pPr>
        <w:rPr>
          <w:rFonts w:ascii="Calibri" w:hAnsi="Calibri" w:cs="Calibri"/>
        </w:rPr>
      </w:pPr>
      <w:r>
        <w:rPr>
          <w:rFonts w:ascii="Calibri" w:hAnsi="Calibri" w:cs="Calibri"/>
          <w:b/>
        </w:rPr>
        <w:t xml:space="preserve">For additional information about your options at Columbus State Community College or to file a complaint online, please visit our webpage at: </w:t>
      </w:r>
      <w:hyperlink r:id="rId16" w:history="1">
        <w:r>
          <w:rPr>
            <w:rStyle w:val="Hyperlink"/>
            <w:rFonts w:ascii="Calibri" w:hAnsi="Calibri" w:cs="Calibri"/>
            <w:b/>
          </w:rPr>
          <w:t>http://www.cscc.edu/services/title-ix/</w:t>
        </w:r>
      </w:hyperlink>
    </w:p>
    <w:p w14:paraId="3F1692F8" w14:textId="77777777" w:rsidR="009F7E59" w:rsidRDefault="009F7E59">
      <w:pPr>
        <w:pStyle w:val="NormalWeb"/>
        <w:rPr>
          <w:rFonts w:ascii="Calibri" w:hAnsi="Calibri" w:cs="Calibri"/>
        </w:rPr>
      </w:pPr>
    </w:p>
    <w:p w14:paraId="60111307" w14:textId="77777777" w:rsidR="009F7E59" w:rsidRDefault="009F7E59">
      <w:pPr>
        <w:pStyle w:val="NormalWeb"/>
        <w:rPr>
          <w:rFonts w:ascii="Calibri" w:hAnsi="Calibri" w:cs="Calibri"/>
        </w:rPr>
      </w:pPr>
      <w:r>
        <w:rPr>
          <w:rFonts w:ascii="Calibri" w:hAnsi="Calibri" w:cs="Calibri"/>
          <w:b/>
        </w:rPr>
        <w:t>TOBACCO FREE COLUMBUS STATE 2015</w:t>
      </w:r>
    </w:p>
    <w:p w14:paraId="0A13D2B5" w14:textId="77777777" w:rsidR="009F7E59" w:rsidRDefault="009F7E59">
      <w:pPr>
        <w:pStyle w:val="NormalWeb"/>
        <w:rPr>
          <w:rFonts w:ascii="Calibri" w:hAnsi="Calibri" w:cs="Calibri"/>
          <w:b/>
        </w:rPr>
      </w:pPr>
      <w:r>
        <w:rPr>
          <w:rFonts w:ascii="Calibri" w:hAnsi="Calibri" w:cs="Calibr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Pr>
          <w:rFonts w:ascii="Calibri" w:hAnsi="Calibri" w:cs="Calibri"/>
        </w:rPr>
        <w:t>In an effort to</w:t>
      </w:r>
      <w:proofErr w:type="gramEnd"/>
      <w:r>
        <w:rPr>
          <w:rFonts w:ascii="Calibri" w:hAnsi="Calibri" w:cs="Calibri"/>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35871118" w14:textId="77777777" w:rsidR="009F7E59" w:rsidRDefault="009F7E59">
      <w:pPr>
        <w:rPr>
          <w:rFonts w:ascii="Calibri" w:hAnsi="Calibri" w:cs="Calibri"/>
        </w:rPr>
      </w:pPr>
      <w:r>
        <w:rPr>
          <w:rFonts w:ascii="Calibri" w:hAnsi="Calibri" w:cs="Calibri"/>
          <w:b/>
        </w:rPr>
        <w:t>INCLEMENT WEATHER OR OTHER EMERGENCIES (</w:t>
      </w:r>
      <w:r>
        <w:rPr>
          <w:rFonts w:ascii="Calibri" w:hAnsi="Calibri" w:cs="Calibri"/>
          <w:b/>
          <w:i/>
          <w:color w:val="FF0000"/>
        </w:rPr>
        <w:t>optional wording</w:t>
      </w:r>
      <w:r>
        <w:rPr>
          <w:rFonts w:ascii="Calibri" w:hAnsi="Calibri" w:cs="Calibri"/>
          <w:b/>
        </w:rPr>
        <w:t>)</w:t>
      </w:r>
    </w:p>
    <w:p w14:paraId="19A7870F" w14:textId="77777777" w:rsidR="009F7E59" w:rsidRDefault="009F7E59">
      <w:pPr>
        <w:rPr>
          <w:rFonts w:ascii="Calibri" w:hAnsi="Calibri" w:cs="Calibri"/>
        </w:rPr>
      </w:pPr>
      <w:r>
        <w:rPr>
          <w:rFonts w:ascii="Calibri" w:hAnsi="Calibri" w:cs="Calibri"/>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4AF50CE9" w14:textId="77777777" w:rsidR="009F7E59" w:rsidRDefault="009F7E59">
      <w:pPr>
        <w:rPr>
          <w:rFonts w:ascii="Calibri" w:hAnsi="Calibri" w:cs="Calibri"/>
        </w:rPr>
      </w:pPr>
    </w:p>
    <w:p w14:paraId="35FD24E8" w14:textId="77777777" w:rsidR="009F7E59" w:rsidRDefault="009F7E59">
      <w:pPr>
        <w:rPr>
          <w:rFonts w:ascii="Calibri" w:hAnsi="Calibri" w:cs="Calibri"/>
        </w:rPr>
      </w:pPr>
      <w:r>
        <w:rPr>
          <w:rFonts w:ascii="Calibri" w:hAnsi="Calibri" w:cs="Calibri"/>
        </w:rPr>
        <w:t xml:space="preserve">Assignments due on </w:t>
      </w:r>
      <w:proofErr w:type="gramStart"/>
      <w:r>
        <w:rPr>
          <w:rFonts w:ascii="Calibri" w:hAnsi="Calibri" w:cs="Calibri"/>
        </w:rPr>
        <w:t>a day</w:t>
      </w:r>
      <w:proofErr w:type="gramEnd"/>
      <w:r>
        <w:rPr>
          <w:rFonts w:ascii="Calibri" w:hAnsi="Calibri" w:cs="Calibri"/>
        </w:rPr>
        <w:t xml:space="preserve"> the college is closed will be </w:t>
      </w:r>
      <w:proofErr w:type="gramStart"/>
      <w:r>
        <w:rPr>
          <w:rFonts w:ascii="Calibri" w:hAnsi="Calibri" w:cs="Calibri"/>
        </w:rPr>
        <w:t>due</w:t>
      </w:r>
      <w:proofErr w:type="gramEnd"/>
      <w:r>
        <w:rPr>
          <w:rFonts w:ascii="Calibri" w:hAnsi="Calibri" w:cs="Calibri"/>
        </w:rPr>
        <w:t xml:space="preserve"> the next scheduled class period.  If an examination is scheduled for a </w:t>
      </w:r>
      <w:proofErr w:type="gramStart"/>
      <w:r>
        <w:rPr>
          <w:rFonts w:ascii="Calibri" w:hAnsi="Calibri" w:cs="Calibri"/>
        </w:rPr>
        <w:t>day</w:t>
      </w:r>
      <w:proofErr w:type="gramEnd"/>
      <w:r>
        <w:rPr>
          <w:rFonts w:ascii="Calibri" w:hAnsi="Calibri" w:cs="Calibri"/>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t>
      </w:r>
      <w:r>
        <w:rPr>
          <w:rFonts w:ascii="Calibri" w:hAnsi="Calibri" w:cs="Calibri"/>
          <w:b/>
          <w:i/>
        </w:rPr>
        <w:t>insert department policy</w:t>
      </w:r>
      <w:r>
        <w:rPr>
          <w:rFonts w:ascii="Calibri" w:hAnsi="Calibri" w:cs="Calibri"/>
        </w:rPr>
        <w:t>).</w:t>
      </w:r>
    </w:p>
    <w:p w14:paraId="4B7D9F17" w14:textId="77777777" w:rsidR="009F7E59" w:rsidRDefault="009F7E59">
      <w:pPr>
        <w:rPr>
          <w:rFonts w:ascii="Calibri" w:hAnsi="Calibri" w:cs="Calibri"/>
        </w:rPr>
      </w:pPr>
    </w:p>
    <w:p w14:paraId="2D4D01C9" w14:textId="77777777" w:rsidR="009F7E59" w:rsidRDefault="009F7E59">
      <w:pPr>
        <w:rPr>
          <w:rFonts w:ascii="Calibri" w:hAnsi="Calibri" w:cs="Calibri"/>
        </w:rPr>
      </w:pPr>
      <w:r>
        <w:rPr>
          <w:rFonts w:ascii="Calibri" w:hAnsi="Calibri" w:cs="Calibri"/>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7E4A39FB" w14:textId="77777777" w:rsidR="009F7E59" w:rsidRDefault="009F7E59">
      <w:pPr>
        <w:rPr>
          <w:rFonts w:ascii="Calibri" w:hAnsi="Calibri" w:cs="Calibri"/>
        </w:rPr>
      </w:pPr>
    </w:p>
    <w:p w14:paraId="009F5AB5" w14:textId="77777777" w:rsidR="009F7E59" w:rsidRDefault="009F7E59">
      <w:pPr>
        <w:rPr>
          <w:rFonts w:ascii="Calibri" w:hAnsi="Calibri" w:cs="Calibri"/>
          <w:b/>
        </w:rPr>
      </w:pPr>
      <w:r>
        <w:rPr>
          <w:rFonts w:ascii="Calibri" w:hAnsi="Calibri" w:cs="Calibri"/>
        </w:rPr>
        <w:t xml:space="preserve">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t>
      </w:r>
      <w:r>
        <w:rPr>
          <w:rFonts w:ascii="Calibri" w:hAnsi="Calibri" w:cs="Calibri"/>
        </w:rPr>
        <w:lastRenderedPageBreak/>
        <w:t>will be held on (date) at _____ o’clock.  If our exam is the second day the college has been closed, the exam will be held on (date) at _____ o’clock.</w:t>
      </w:r>
    </w:p>
    <w:p w14:paraId="7C67836E" w14:textId="77777777" w:rsidR="009F7E59" w:rsidRDefault="009F7E59">
      <w:pPr>
        <w:rPr>
          <w:rFonts w:ascii="Calibri" w:hAnsi="Calibri" w:cs="Calibri"/>
          <w:b/>
        </w:rPr>
      </w:pPr>
    </w:p>
    <w:p w14:paraId="2A29FD36" w14:textId="77777777" w:rsidR="009F7E59" w:rsidRDefault="009F7E59">
      <w:pPr>
        <w:rPr>
          <w:rFonts w:ascii="Calibri" w:hAnsi="Calibri" w:cs="Calibri"/>
        </w:rPr>
      </w:pPr>
      <w:r>
        <w:rPr>
          <w:rFonts w:ascii="Calibri" w:hAnsi="Calibri" w:cs="Calibri"/>
          <w:b/>
        </w:rPr>
        <w:t>FINANCIAL AID ATTENDANCE REPORTING</w:t>
      </w:r>
    </w:p>
    <w:p w14:paraId="27E3D55D" w14:textId="77777777" w:rsidR="009F7E59" w:rsidRDefault="009F7E59">
      <w:pPr>
        <w:rPr>
          <w:rFonts w:ascii="Calibri" w:hAnsi="Calibri" w:cs="Calibri"/>
        </w:rPr>
      </w:pPr>
      <w:r>
        <w:rPr>
          <w:rFonts w:ascii="Calibri" w:hAnsi="Calibri" w:cs="Calibri"/>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A7D14F8" w14:textId="77777777" w:rsidR="009F7E59" w:rsidRDefault="009F7E59">
      <w:pPr>
        <w:rPr>
          <w:rFonts w:ascii="Calibri" w:hAnsi="Calibri" w:cs="Calibri"/>
        </w:rPr>
      </w:pPr>
    </w:p>
    <w:p w14:paraId="5B9A532C" w14:textId="77777777" w:rsidR="009F7E59" w:rsidRDefault="009F7E59">
      <w:pPr>
        <w:rPr>
          <w:rFonts w:ascii="Calibri" w:hAnsi="Calibri" w:cs="Calibri"/>
        </w:rPr>
      </w:pPr>
      <w:r>
        <w:rPr>
          <w:rFonts w:ascii="Calibri" w:hAnsi="Calibri" w:cs="Calibri"/>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Pr>
          <w:rFonts w:ascii="Calibri" w:hAnsi="Calibri" w:cs="Calibri"/>
        </w:rPr>
        <w:t>to:</w:t>
      </w:r>
      <w:proofErr w:type="gramEnd"/>
      <w:r>
        <w:rPr>
          <w:rFonts w:ascii="Calibri" w:hAnsi="Calibri" w:cs="Calibr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A759A19" w14:textId="77777777" w:rsidR="009F7E59" w:rsidRDefault="009F7E59">
      <w:pPr>
        <w:rPr>
          <w:rFonts w:ascii="Calibri" w:hAnsi="Calibri" w:cs="Calibri"/>
        </w:rPr>
      </w:pPr>
    </w:p>
    <w:p w14:paraId="1CA58621" w14:textId="77777777" w:rsidR="009F7E59" w:rsidRDefault="009F7E59">
      <w:pPr>
        <w:rPr>
          <w:rFonts w:ascii="Calibri" w:hAnsi="Calibri" w:cs="Calibri"/>
          <w:b/>
        </w:rPr>
      </w:pPr>
    </w:p>
    <w:p w14:paraId="151759B0" w14:textId="77777777" w:rsidR="009F7E59" w:rsidRDefault="009F7E59">
      <w:pPr>
        <w:rPr>
          <w:rFonts w:ascii="Calibri" w:hAnsi="Calibri" w:cs="Calibri"/>
          <w:b/>
        </w:rPr>
      </w:pPr>
    </w:p>
    <w:p w14:paraId="3BD8632B" w14:textId="77777777" w:rsidR="009F7E59" w:rsidRDefault="009F7E59">
      <w:pPr>
        <w:rPr>
          <w:rFonts w:ascii="Calibri" w:hAnsi="Calibri" w:cs="Calibri"/>
          <w:b/>
        </w:rPr>
      </w:pPr>
      <w:r>
        <w:rPr>
          <w:rFonts w:ascii="Calibri" w:hAnsi="Calibri" w:cs="Calibri"/>
          <w:b/>
        </w:rPr>
        <w:t>UNITS OF INSTRUCTION</w:t>
      </w:r>
    </w:p>
    <w:p w14:paraId="7761453B" w14:textId="77777777" w:rsidR="009F7E59" w:rsidRDefault="009F7E59">
      <w:pPr>
        <w:rPr>
          <w:rFonts w:ascii="Calibri" w:hAnsi="Calibri" w:cs="Calibri"/>
          <w:b/>
        </w:rPr>
      </w:pPr>
    </w:p>
    <w:tbl>
      <w:tblPr>
        <w:tblW w:w="0" w:type="auto"/>
        <w:tblInd w:w="-61" w:type="dxa"/>
        <w:tblLayout w:type="fixed"/>
        <w:tblCellMar>
          <w:top w:w="10" w:type="dxa"/>
          <w:left w:w="10" w:type="dxa"/>
          <w:bottom w:w="10" w:type="dxa"/>
          <w:right w:w="10" w:type="dxa"/>
        </w:tblCellMar>
        <w:tblLook w:val="0000" w:firstRow="0" w:lastRow="0" w:firstColumn="0" w:lastColumn="0" w:noHBand="0" w:noVBand="0"/>
      </w:tblPr>
      <w:tblGrid>
        <w:gridCol w:w="789"/>
        <w:gridCol w:w="1455"/>
        <w:gridCol w:w="2661"/>
        <w:gridCol w:w="2780"/>
        <w:gridCol w:w="1692"/>
      </w:tblGrid>
      <w:tr w:rsidR="009F7E59" w14:paraId="3A43E2B9" w14:textId="77777777">
        <w:tc>
          <w:tcPr>
            <w:tcW w:w="789" w:type="dxa"/>
            <w:tcBorders>
              <w:top w:val="double" w:sz="1" w:space="0" w:color="C0C0C0"/>
              <w:left w:val="double" w:sz="1" w:space="0" w:color="C0C0C0"/>
              <w:bottom w:val="double" w:sz="1" w:space="0" w:color="C0C0C0"/>
            </w:tcBorders>
            <w:vAlign w:val="center"/>
          </w:tcPr>
          <w:p w14:paraId="69A9D5C0" w14:textId="77777777" w:rsidR="009F7E59" w:rsidRDefault="009F7E59">
            <w:pPr>
              <w:jc w:val="center"/>
              <w:rPr>
                <w:rFonts w:ascii="Arial" w:hAnsi="Arial" w:cs="Arial"/>
                <w:b/>
                <w:sz w:val="20"/>
                <w:szCs w:val="20"/>
              </w:rPr>
            </w:pPr>
            <w:r>
              <w:rPr>
                <w:rFonts w:ascii="Arial" w:hAnsi="Arial" w:cs="Arial"/>
                <w:b/>
                <w:sz w:val="20"/>
                <w:szCs w:val="20"/>
              </w:rPr>
              <w:t>Units </w:t>
            </w:r>
          </w:p>
        </w:tc>
        <w:tc>
          <w:tcPr>
            <w:tcW w:w="1455" w:type="dxa"/>
            <w:tcBorders>
              <w:top w:val="double" w:sz="1" w:space="0" w:color="C0C0C0"/>
              <w:left w:val="double" w:sz="1" w:space="0" w:color="C0C0C0"/>
              <w:bottom w:val="double" w:sz="1" w:space="0" w:color="C0C0C0"/>
            </w:tcBorders>
            <w:vAlign w:val="center"/>
          </w:tcPr>
          <w:p w14:paraId="337A278E" w14:textId="77777777" w:rsidR="009F7E59" w:rsidRDefault="009F7E59">
            <w:pPr>
              <w:jc w:val="center"/>
              <w:rPr>
                <w:rFonts w:ascii="Arial" w:hAnsi="Arial" w:cs="Arial"/>
                <w:b/>
                <w:sz w:val="20"/>
                <w:szCs w:val="20"/>
              </w:rPr>
            </w:pPr>
            <w:r>
              <w:rPr>
                <w:rFonts w:ascii="Arial" w:hAnsi="Arial" w:cs="Arial"/>
                <w:b/>
                <w:sz w:val="20"/>
                <w:szCs w:val="20"/>
              </w:rPr>
              <w:t>Unit of Instruction</w:t>
            </w:r>
          </w:p>
        </w:tc>
        <w:tc>
          <w:tcPr>
            <w:tcW w:w="2661" w:type="dxa"/>
            <w:tcBorders>
              <w:top w:val="double" w:sz="1" w:space="0" w:color="C0C0C0"/>
              <w:left w:val="double" w:sz="1" w:space="0" w:color="C0C0C0"/>
              <w:bottom w:val="double" w:sz="1" w:space="0" w:color="C0C0C0"/>
            </w:tcBorders>
          </w:tcPr>
          <w:p w14:paraId="704C2F46" w14:textId="77777777" w:rsidR="009F7E59" w:rsidRDefault="009F7E59">
            <w:pPr>
              <w:jc w:val="center"/>
              <w:rPr>
                <w:rFonts w:ascii="Arial" w:hAnsi="Arial" w:cs="Arial"/>
                <w:b/>
                <w:sz w:val="20"/>
                <w:szCs w:val="20"/>
              </w:rPr>
            </w:pPr>
            <w:r>
              <w:rPr>
                <w:rFonts w:ascii="Arial" w:hAnsi="Arial" w:cs="Arial"/>
                <w:b/>
                <w:sz w:val="20"/>
                <w:szCs w:val="20"/>
              </w:rPr>
              <w:t>Learning Objectives/Goals</w:t>
            </w:r>
          </w:p>
        </w:tc>
        <w:tc>
          <w:tcPr>
            <w:tcW w:w="2780" w:type="dxa"/>
            <w:tcBorders>
              <w:top w:val="double" w:sz="1" w:space="0" w:color="C0C0C0"/>
              <w:left w:val="double" w:sz="1" w:space="0" w:color="C0C0C0"/>
              <w:bottom w:val="double" w:sz="1" w:space="0" w:color="C0C0C0"/>
            </w:tcBorders>
          </w:tcPr>
          <w:p w14:paraId="35BE9594" w14:textId="77777777" w:rsidR="009F7E59" w:rsidRDefault="009F7E59">
            <w:pPr>
              <w:jc w:val="center"/>
              <w:rPr>
                <w:rFonts w:ascii="Arial" w:hAnsi="Arial" w:cs="Arial"/>
                <w:b/>
                <w:sz w:val="20"/>
                <w:szCs w:val="20"/>
              </w:rPr>
            </w:pPr>
            <w:r>
              <w:rPr>
                <w:rFonts w:ascii="Arial" w:hAnsi="Arial" w:cs="Arial"/>
                <w:b/>
                <w:sz w:val="20"/>
                <w:szCs w:val="20"/>
              </w:rPr>
              <w:t>Assessment Methods</w:t>
            </w:r>
          </w:p>
        </w:tc>
        <w:tc>
          <w:tcPr>
            <w:tcW w:w="1692" w:type="dxa"/>
            <w:tcBorders>
              <w:top w:val="double" w:sz="1" w:space="0" w:color="C0C0C0"/>
              <w:left w:val="double" w:sz="1" w:space="0" w:color="C0C0C0"/>
              <w:bottom w:val="double" w:sz="1" w:space="0" w:color="C0C0C0"/>
              <w:right w:val="double" w:sz="1" w:space="0" w:color="C0C0C0"/>
            </w:tcBorders>
            <w:vAlign w:val="center"/>
          </w:tcPr>
          <w:p w14:paraId="6B7D200F" w14:textId="77777777" w:rsidR="009F7E59" w:rsidRDefault="009F7E59">
            <w:pPr>
              <w:jc w:val="center"/>
            </w:pPr>
            <w:r>
              <w:rPr>
                <w:rFonts w:ascii="Arial" w:hAnsi="Arial" w:cs="Arial"/>
                <w:b/>
                <w:sz w:val="20"/>
                <w:szCs w:val="20"/>
              </w:rPr>
              <w:t>Assignment</w:t>
            </w:r>
            <w:r>
              <w:rPr>
                <w:rFonts w:ascii="Arial" w:hAnsi="Arial" w:cs="Arial"/>
                <w:b/>
                <w:sz w:val="20"/>
                <w:szCs w:val="20"/>
              </w:rPr>
              <w:br/>
              <w:t> Due</w:t>
            </w:r>
          </w:p>
        </w:tc>
      </w:tr>
      <w:tr w:rsidR="009F7E59" w14:paraId="33C106FD" w14:textId="77777777">
        <w:tc>
          <w:tcPr>
            <w:tcW w:w="789" w:type="dxa"/>
            <w:tcBorders>
              <w:top w:val="double" w:sz="1" w:space="0" w:color="C0C0C0"/>
              <w:left w:val="double" w:sz="1" w:space="0" w:color="C0C0C0"/>
              <w:bottom w:val="double" w:sz="1" w:space="0" w:color="C0C0C0"/>
            </w:tcBorders>
            <w:vAlign w:val="center"/>
          </w:tcPr>
          <w:p w14:paraId="595DB609" w14:textId="77777777" w:rsidR="009F7E59" w:rsidRDefault="009F7E59">
            <w:pPr>
              <w:jc w:val="center"/>
              <w:rPr>
                <w:rFonts w:ascii="Arial" w:hAnsi="Arial" w:cs="Arial"/>
                <w:sz w:val="20"/>
                <w:szCs w:val="20"/>
              </w:rPr>
            </w:pPr>
            <w:r>
              <w:rPr>
                <w:rFonts w:ascii="Arial" w:hAnsi="Arial" w:cs="Arial"/>
                <w:sz w:val="20"/>
                <w:szCs w:val="20"/>
              </w:rPr>
              <w:t>Unit 1</w:t>
            </w:r>
          </w:p>
        </w:tc>
        <w:tc>
          <w:tcPr>
            <w:tcW w:w="1455" w:type="dxa"/>
            <w:tcBorders>
              <w:top w:val="double" w:sz="1" w:space="0" w:color="C0C0C0"/>
              <w:left w:val="double" w:sz="1" w:space="0" w:color="C0C0C0"/>
              <w:bottom w:val="double" w:sz="1" w:space="0" w:color="C0C0C0"/>
            </w:tcBorders>
            <w:vAlign w:val="center"/>
          </w:tcPr>
          <w:p w14:paraId="7B1D6782" w14:textId="77777777" w:rsidR="009F7E59" w:rsidRDefault="009F7E59">
            <w:pPr>
              <w:jc w:val="center"/>
              <w:rPr>
                <w:rFonts w:ascii="Arial" w:hAnsi="Arial" w:cs="Arial"/>
                <w:sz w:val="20"/>
                <w:szCs w:val="20"/>
              </w:rPr>
            </w:pPr>
            <w:r>
              <w:rPr>
                <w:rFonts w:ascii="Arial" w:hAnsi="Arial" w:cs="Arial"/>
                <w:sz w:val="20"/>
                <w:szCs w:val="20"/>
              </w:rPr>
              <w:t>Software Setup And Customizing ArcMap Graphic User Interface (GUI)</w:t>
            </w:r>
          </w:p>
        </w:tc>
        <w:tc>
          <w:tcPr>
            <w:tcW w:w="2661" w:type="dxa"/>
            <w:tcBorders>
              <w:top w:val="double" w:sz="1" w:space="0" w:color="C0C0C0"/>
              <w:left w:val="double" w:sz="1" w:space="0" w:color="C0C0C0"/>
              <w:bottom w:val="double" w:sz="1" w:space="0" w:color="C0C0C0"/>
            </w:tcBorders>
            <w:vAlign w:val="center"/>
          </w:tcPr>
          <w:p w14:paraId="3218EA2D" w14:textId="77777777" w:rsidR="009F7E59" w:rsidRDefault="009F7E59">
            <w:pPr>
              <w:numPr>
                <w:ilvl w:val="0"/>
                <w:numId w:val="2"/>
              </w:numPr>
              <w:rPr>
                <w:rFonts w:ascii="Arial" w:hAnsi="Arial" w:cs="Arial"/>
                <w:sz w:val="20"/>
                <w:szCs w:val="20"/>
              </w:rPr>
            </w:pPr>
            <w:r>
              <w:rPr>
                <w:rFonts w:ascii="Arial" w:hAnsi="Arial" w:cs="Arial"/>
                <w:sz w:val="20"/>
                <w:szCs w:val="20"/>
              </w:rPr>
              <w:t>Software installation and setup</w:t>
            </w:r>
          </w:p>
          <w:p w14:paraId="00DC953F" w14:textId="77777777" w:rsidR="009F7E59" w:rsidRDefault="009F7E59">
            <w:pPr>
              <w:numPr>
                <w:ilvl w:val="0"/>
                <w:numId w:val="2"/>
              </w:numPr>
              <w:rPr>
                <w:rFonts w:ascii="Arial" w:hAnsi="Arial" w:cs="Arial"/>
                <w:sz w:val="20"/>
                <w:szCs w:val="20"/>
              </w:rPr>
            </w:pPr>
            <w:r>
              <w:rPr>
                <w:rFonts w:ascii="Arial" w:hAnsi="Arial" w:cs="Arial"/>
                <w:sz w:val="20"/>
                <w:szCs w:val="20"/>
              </w:rPr>
              <w:t>Identify what a computer program is</w:t>
            </w:r>
          </w:p>
          <w:p w14:paraId="29563DA6" w14:textId="77777777" w:rsidR="009F7E59" w:rsidRDefault="009F7E59">
            <w:pPr>
              <w:numPr>
                <w:ilvl w:val="0"/>
                <w:numId w:val="2"/>
              </w:numPr>
              <w:rPr>
                <w:rFonts w:ascii="Arial" w:hAnsi="Arial" w:cs="Arial"/>
                <w:sz w:val="20"/>
                <w:szCs w:val="20"/>
              </w:rPr>
            </w:pPr>
            <w:r>
              <w:rPr>
                <w:rFonts w:ascii="Arial" w:hAnsi="Arial" w:cs="Arial"/>
                <w:sz w:val="20"/>
                <w:szCs w:val="20"/>
              </w:rPr>
              <w:t xml:space="preserve">Understand the programming use of each software </w:t>
            </w:r>
          </w:p>
          <w:p w14:paraId="6C87BFC7" w14:textId="77777777" w:rsidR="009F7E59" w:rsidRDefault="009F7E59">
            <w:pPr>
              <w:numPr>
                <w:ilvl w:val="0"/>
                <w:numId w:val="2"/>
              </w:numPr>
              <w:rPr>
                <w:rFonts w:ascii="Arial" w:hAnsi="Arial" w:cs="Arial"/>
                <w:sz w:val="20"/>
                <w:szCs w:val="20"/>
              </w:rPr>
            </w:pPr>
            <w:r>
              <w:rPr>
                <w:rFonts w:ascii="Arial" w:hAnsi="Arial" w:cs="Arial"/>
                <w:sz w:val="20"/>
                <w:szCs w:val="20"/>
              </w:rPr>
              <w:t>Understand the GUI of ArcMap</w:t>
            </w:r>
          </w:p>
          <w:p w14:paraId="2ED51CA8" w14:textId="77777777" w:rsidR="009F7E59" w:rsidRDefault="009F7E59">
            <w:pPr>
              <w:numPr>
                <w:ilvl w:val="0"/>
                <w:numId w:val="2"/>
              </w:numPr>
              <w:rPr>
                <w:rFonts w:ascii="Arial" w:hAnsi="Arial" w:cs="Arial"/>
                <w:sz w:val="20"/>
                <w:szCs w:val="20"/>
              </w:rPr>
            </w:pPr>
            <w:r>
              <w:rPr>
                <w:rFonts w:ascii="Arial" w:hAnsi="Arial" w:cs="Arial"/>
                <w:sz w:val="20"/>
                <w:szCs w:val="20"/>
              </w:rPr>
              <w:t>Customize GUI of ArcMap</w:t>
            </w:r>
          </w:p>
          <w:p w14:paraId="40B935B8" w14:textId="77777777" w:rsidR="009F7E59" w:rsidRDefault="009F7E59">
            <w:pPr>
              <w:numPr>
                <w:ilvl w:val="0"/>
                <w:numId w:val="2"/>
              </w:numPr>
              <w:rPr>
                <w:rFonts w:ascii="Arial" w:hAnsi="Arial" w:cs="Arial"/>
                <w:sz w:val="20"/>
                <w:szCs w:val="20"/>
              </w:rPr>
            </w:pPr>
            <w:r>
              <w:rPr>
                <w:rFonts w:ascii="Arial" w:hAnsi="Arial" w:cs="Arial"/>
                <w:sz w:val="20"/>
                <w:szCs w:val="20"/>
              </w:rPr>
              <w:t>Create toolbars</w:t>
            </w:r>
          </w:p>
          <w:p w14:paraId="1C4EA1C6" w14:textId="77777777" w:rsidR="009F7E59" w:rsidRDefault="009F7E59">
            <w:pPr>
              <w:numPr>
                <w:ilvl w:val="0"/>
                <w:numId w:val="2"/>
              </w:numPr>
              <w:rPr>
                <w:rFonts w:ascii="Arial" w:hAnsi="Arial" w:cs="Arial"/>
                <w:sz w:val="20"/>
                <w:szCs w:val="20"/>
              </w:rPr>
            </w:pPr>
            <w:r>
              <w:rPr>
                <w:rFonts w:ascii="Arial" w:hAnsi="Arial" w:cs="Arial"/>
                <w:sz w:val="20"/>
                <w:szCs w:val="20"/>
              </w:rPr>
              <w:t>Show/Hide toolbars</w:t>
            </w:r>
          </w:p>
          <w:p w14:paraId="0FA0D8D0" w14:textId="77777777" w:rsidR="009F7E59" w:rsidRDefault="009F7E59">
            <w:pPr>
              <w:numPr>
                <w:ilvl w:val="0"/>
                <w:numId w:val="2"/>
              </w:numPr>
              <w:rPr>
                <w:rFonts w:ascii="Arial" w:hAnsi="Arial" w:cs="Arial"/>
                <w:sz w:val="20"/>
                <w:szCs w:val="20"/>
              </w:rPr>
            </w:pPr>
            <w:r>
              <w:rPr>
                <w:rFonts w:ascii="Arial" w:hAnsi="Arial" w:cs="Arial"/>
                <w:sz w:val="20"/>
                <w:szCs w:val="20"/>
              </w:rPr>
              <w:t>Create Shortcut keys</w:t>
            </w:r>
          </w:p>
          <w:p w14:paraId="28AA59AA" w14:textId="77777777" w:rsidR="009F7E59" w:rsidRDefault="009F7E59">
            <w:pPr>
              <w:ind w:left="720"/>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2A3E87C8" w14:textId="77777777" w:rsidR="009F7E59" w:rsidRDefault="009F7E59">
            <w:pPr>
              <w:jc w:val="center"/>
              <w:rPr>
                <w:rFonts w:ascii="Arial" w:hAnsi="Arial" w:cs="Arial"/>
                <w:sz w:val="20"/>
                <w:szCs w:val="20"/>
              </w:rPr>
            </w:pPr>
            <w:r>
              <w:rPr>
                <w:rFonts w:ascii="Arial" w:hAnsi="Arial" w:cs="Arial"/>
                <w:sz w:val="20"/>
                <w:szCs w:val="20"/>
              </w:rPr>
              <w:t>Unit 1 Assignment</w:t>
            </w:r>
          </w:p>
          <w:p w14:paraId="3BEBBFE6" w14:textId="77777777" w:rsidR="009F7E59" w:rsidRDefault="009F7E59">
            <w:pPr>
              <w:jc w:val="center"/>
              <w:rPr>
                <w:rFonts w:ascii="Arial" w:hAnsi="Arial" w:cs="Arial"/>
                <w:sz w:val="20"/>
                <w:szCs w:val="20"/>
              </w:rPr>
            </w:pPr>
          </w:p>
          <w:p w14:paraId="5E2DB5E4" w14:textId="77777777" w:rsidR="009F7E59" w:rsidRDefault="009F7E59">
            <w:pPr>
              <w:jc w:val="center"/>
              <w:rPr>
                <w:rFonts w:ascii="Arial" w:hAnsi="Arial" w:cs="Arial"/>
                <w:sz w:val="20"/>
                <w:szCs w:val="20"/>
              </w:rPr>
            </w:pPr>
            <w:r>
              <w:rPr>
                <w:rFonts w:ascii="Arial" w:hAnsi="Arial" w:cs="Arial"/>
                <w:sz w:val="20"/>
                <w:szCs w:val="20"/>
              </w:rPr>
              <w:t>Quiz</w:t>
            </w:r>
          </w:p>
        </w:tc>
        <w:tc>
          <w:tcPr>
            <w:tcW w:w="1692" w:type="dxa"/>
            <w:tcBorders>
              <w:top w:val="double" w:sz="1" w:space="0" w:color="C0C0C0"/>
              <w:left w:val="double" w:sz="1" w:space="0" w:color="C0C0C0"/>
              <w:bottom w:val="double" w:sz="1" w:space="0" w:color="C0C0C0"/>
              <w:right w:val="double" w:sz="1" w:space="0" w:color="C0C0C0"/>
            </w:tcBorders>
            <w:vAlign w:val="center"/>
          </w:tcPr>
          <w:p w14:paraId="1AA7D5C8" w14:textId="77777777" w:rsidR="009F7E59" w:rsidRDefault="00A16E5C">
            <w:pPr>
              <w:jc w:val="center"/>
            </w:pPr>
            <w:r>
              <w:rPr>
                <w:rFonts w:ascii="Arial" w:hAnsi="Arial" w:cs="Arial"/>
                <w:sz w:val="20"/>
                <w:szCs w:val="20"/>
              </w:rPr>
              <w:t>3-Sep</w:t>
            </w:r>
          </w:p>
        </w:tc>
      </w:tr>
      <w:tr w:rsidR="009F7E59" w14:paraId="6552C17B" w14:textId="77777777">
        <w:tc>
          <w:tcPr>
            <w:tcW w:w="789" w:type="dxa"/>
            <w:tcBorders>
              <w:top w:val="double" w:sz="1" w:space="0" w:color="C0C0C0"/>
              <w:left w:val="double" w:sz="1" w:space="0" w:color="C0C0C0"/>
              <w:bottom w:val="double" w:sz="1" w:space="0" w:color="C0C0C0"/>
            </w:tcBorders>
            <w:vAlign w:val="center"/>
          </w:tcPr>
          <w:p w14:paraId="0F35EDA2" w14:textId="77777777" w:rsidR="009F7E59" w:rsidRDefault="009F7E59">
            <w:pPr>
              <w:jc w:val="center"/>
              <w:rPr>
                <w:rFonts w:ascii="Arial" w:hAnsi="Arial" w:cs="Arial"/>
                <w:sz w:val="20"/>
                <w:szCs w:val="20"/>
              </w:rPr>
            </w:pPr>
            <w:r>
              <w:rPr>
                <w:rFonts w:ascii="Arial" w:hAnsi="Arial" w:cs="Arial"/>
                <w:sz w:val="20"/>
                <w:szCs w:val="20"/>
              </w:rPr>
              <w:t>Unit 2</w:t>
            </w:r>
          </w:p>
        </w:tc>
        <w:tc>
          <w:tcPr>
            <w:tcW w:w="1455" w:type="dxa"/>
            <w:tcBorders>
              <w:top w:val="double" w:sz="1" w:space="0" w:color="C0C0C0"/>
              <w:left w:val="double" w:sz="1" w:space="0" w:color="C0C0C0"/>
              <w:bottom w:val="double" w:sz="1" w:space="0" w:color="C0C0C0"/>
            </w:tcBorders>
            <w:vAlign w:val="center"/>
          </w:tcPr>
          <w:p w14:paraId="22EA0B89" w14:textId="77777777" w:rsidR="009F7E59" w:rsidRDefault="009F7E59">
            <w:pPr>
              <w:jc w:val="center"/>
              <w:rPr>
                <w:rFonts w:ascii="Arial" w:hAnsi="Arial" w:cs="Arial"/>
                <w:sz w:val="20"/>
                <w:szCs w:val="20"/>
              </w:rPr>
            </w:pPr>
            <w:r>
              <w:rPr>
                <w:rFonts w:ascii="Arial" w:hAnsi="Arial" w:cs="Arial"/>
                <w:sz w:val="20"/>
                <w:szCs w:val="20"/>
              </w:rPr>
              <w:t>Learning Modeling Basics</w:t>
            </w:r>
          </w:p>
        </w:tc>
        <w:tc>
          <w:tcPr>
            <w:tcW w:w="2661" w:type="dxa"/>
            <w:tcBorders>
              <w:top w:val="double" w:sz="1" w:space="0" w:color="C0C0C0"/>
              <w:left w:val="double" w:sz="1" w:space="0" w:color="C0C0C0"/>
              <w:bottom w:val="double" w:sz="1" w:space="0" w:color="C0C0C0"/>
            </w:tcBorders>
            <w:vAlign w:val="center"/>
          </w:tcPr>
          <w:p w14:paraId="07C95CA4" w14:textId="77777777" w:rsidR="009F7E59" w:rsidRDefault="009F7E59">
            <w:pPr>
              <w:numPr>
                <w:ilvl w:val="0"/>
                <w:numId w:val="2"/>
              </w:numPr>
              <w:rPr>
                <w:rFonts w:ascii="Arial" w:hAnsi="Arial" w:cs="Arial"/>
                <w:sz w:val="20"/>
                <w:szCs w:val="20"/>
              </w:rPr>
            </w:pPr>
            <w:r>
              <w:rPr>
                <w:rFonts w:ascii="Arial" w:hAnsi="Arial" w:cs="Arial"/>
                <w:sz w:val="20"/>
                <w:szCs w:val="20"/>
              </w:rPr>
              <w:t>Learning Modeling basics (ArcGIS Model Builder)</w:t>
            </w:r>
          </w:p>
          <w:p w14:paraId="52F3B932" w14:textId="77777777" w:rsidR="009F7E59" w:rsidRDefault="009F7E59">
            <w:pPr>
              <w:numPr>
                <w:ilvl w:val="0"/>
                <w:numId w:val="2"/>
              </w:numPr>
              <w:rPr>
                <w:rFonts w:ascii="Arial" w:hAnsi="Arial" w:cs="Arial"/>
                <w:sz w:val="20"/>
                <w:szCs w:val="20"/>
              </w:rPr>
            </w:pPr>
            <w:r>
              <w:rPr>
                <w:rFonts w:ascii="Arial" w:hAnsi="Arial" w:cs="Arial"/>
                <w:sz w:val="20"/>
                <w:szCs w:val="20"/>
              </w:rPr>
              <w:t>Creating interactive models</w:t>
            </w:r>
          </w:p>
          <w:p w14:paraId="6B14A727" w14:textId="77777777" w:rsidR="009F7E59" w:rsidRDefault="009F7E59">
            <w:pPr>
              <w:ind w:left="720"/>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125D63E7" w14:textId="77777777" w:rsidR="009F7E59" w:rsidRDefault="009F7E59">
            <w:pPr>
              <w:jc w:val="center"/>
              <w:rPr>
                <w:rFonts w:ascii="Arial" w:hAnsi="Arial" w:cs="Arial"/>
                <w:sz w:val="20"/>
                <w:szCs w:val="20"/>
              </w:rPr>
            </w:pPr>
            <w:r>
              <w:rPr>
                <w:rFonts w:ascii="Arial" w:hAnsi="Arial" w:cs="Arial"/>
                <w:sz w:val="20"/>
                <w:szCs w:val="20"/>
              </w:rPr>
              <w:t>Unit 2 Assignment:</w:t>
            </w:r>
          </w:p>
          <w:p w14:paraId="23CE5B94" w14:textId="77777777" w:rsidR="009F7E59" w:rsidRDefault="009F7E59">
            <w:pPr>
              <w:jc w:val="center"/>
              <w:rPr>
                <w:rFonts w:ascii="Arial" w:hAnsi="Arial" w:cs="Arial"/>
                <w:sz w:val="20"/>
                <w:szCs w:val="20"/>
              </w:rPr>
            </w:pPr>
            <w:r>
              <w:rPr>
                <w:rFonts w:ascii="Arial" w:hAnsi="Arial" w:cs="Arial"/>
                <w:sz w:val="20"/>
                <w:szCs w:val="20"/>
              </w:rPr>
              <w:t xml:space="preserve">Textbook, “Getting to Know ArcGIS </w:t>
            </w:r>
            <w:proofErr w:type="spellStart"/>
            <w:r>
              <w:rPr>
                <w:rFonts w:ascii="Arial" w:hAnsi="Arial" w:cs="Arial"/>
                <w:sz w:val="20"/>
                <w:szCs w:val="20"/>
              </w:rPr>
              <w:t>ModelBuilder</w:t>
            </w:r>
            <w:proofErr w:type="spellEnd"/>
            <w:r>
              <w:rPr>
                <w:rFonts w:ascii="Arial" w:hAnsi="Arial" w:cs="Arial"/>
                <w:sz w:val="20"/>
                <w:szCs w:val="20"/>
              </w:rPr>
              <w:t>” (section 1)</w:t>
            </w:r>
          </w:p>
          <w:p w14:paraId="3E9BFB42" w14:textId="77777777" w:rsidR="009F7E59" w:rsidRDefault="009F7E59">
            <w:pPr>
              <w:jc w:val="center"/>
              <w:rPr>
                <w:rFonts w:ascii="Arial" w:hAnsi="Arial" w:cs="Arial"/>
                <w:sz w:val="20"/>
                <w:szCs w:val="20"/>
              </w:rPr>
            </w:pPr>
            <w:r>
              <w:rPr>
                <w:rFonts w:ascii="Arial" w:hAnsi="Arial" w:cs="Arial"/>
                <w:sz w:val="20"/>
                <w:szCs w:val="20"/>
              </w:rPr>
              <w:t xml:space="preserve"> </w:t>
            </w:r>
          </w:p>
        </w:tc>
        <w:tc>
          <w:tcPr>
            <w:tcW w:w="1692" w:type="dxa"/>
            <w:tcBorders>
              <w:top w:val="double" w:sz="1" w:space="0" w:color="C0C0C0"/>
              <w:left w:val="double" w:sz="1" w:space="0" w:color="C0C0C0"/>
              <w:bottom w:val="double" w:sz="1" w:space="0" w:color="C0C0C0"/>
              <w:right w:val="double" w:sz="1" w:space="0" w:color="C0C0C0"/>
            </w:tcBorders>
            <w:vAlign w:val="center"/>
          </w:tcPr>
          <w:p w14:paraId="0102D930" w14:textId="77777777" w:rsidR="009F7E59" w:rsidRDefault="00A16E5C">
            <w:pPr>
              <w:jc w:val="center"/>
            </w:pPr>
            <w:r>
              <w:rPr>
                <w:rFonts w:ascii="Arial" w:hAnsi="Arial" w:cs="Arial"/>
                <w:sz w:val="20"/>
                <w:szCs w:val="20"/>
              </w:rPr>
              <w:t>10-Sep</w:t>
            </w:r>
          </w:p>
        </w:tc>
      </w:tr>
      <w:tr w:rsidR="009F7E59" w14:paraId="5AB3243C" w14:textId="77777777">
        <w:tc>
          <w:tcPr>
            <w:tcW w:w="789" w:type="dxa"/>
            <w:tcBorders>
              <w:top w:val="double" w:sz="1" w:space="0" w:color="C0C0C0"/>
              <w:left w:val="double" w:sz="1" w:space="0" w:color="C0C0C0"/>
              <w:bottom w:val="double" w:sz="1" w:space="0" w:color="C0C0C0"/>
            </w:tcBorders>
            <w:vAlign w:val="center"/>
          </w:tcPr>
          <w:p w14:paraId="32D56A9F" w14:textId="77777777" w:rsidR="009F7E59" w:rsidRDefault="009F7E59">
            <w:pPr>
              <w:jc w:val="center"/>
              <w:rPr>
                <w:rFonts w:ascii="Arial" w:hAnsi="Arial" w:cs="Arial"/>
                <w:sz w:val="20"/>
                <w:szCs w:val="20"/>
              </w:rPr>
            </w:pPr>
            <w:r>
              <w:rPr>
                <w:rFonts w:ascii="Arial" w:hAnsi="Arial" w:cs="Arial"/>
                <w:sz w:val="20"/>
                <w:szCs w:val="20"/>
              </w:rPr>
              <w:t>Unit 3</w:t>
            </w:r>
          </w:p>
        </w:tc>
        <w:tc>
          <w:tcPr>
            <w:tcW w:w="1455" w:type="dxa"/>
            <w:tcBorders>
              <w:top w:val="double" w:sz="1" w:space="0" w:color="C0C0C0"/>
              <w:left w:val="double" w:sz="1" w:space="0" w:color="C0C0C0"/>
              <w:bottom w:val="double" w:sz="1" w:space="0" w:color="C0C0C0"/>
            </w:tcBorders>
            <w:vAlign w:val="center"/>
          </w:tcPr>
          <w:p w14:paraId="40681A06" w14:textId="77777777" w:rsidR="009F7E59" w:rsidRDefault="009F7E59">
            <w:pPr>
              <w:jc w:val="center"/>
              <w:rPr>
                <w:rFonts w:ascii="Arial" w:hAnsi="Arial" w:cs="Arial"/>
                <w:sz w:val="20"/>
                <w:szCs w:val="20"/>
              </w:rPr>
            </w:pPr>
            <w:r>
              <w:rPr>
                <w:rFonts w:ascii="Arial" w:hAnsi="Arial" w:cs="Arial"/>
                <w:sz w:val="20"/>
                <w:szCs w:val="20"/>
              </w:rPr>
              <w:t>Programming with Modeling Tools</w:t>
            </w:r>
          </w:p>
        </w:tc>
        <w:tc>
          <w:tcPr>
            <w:tcW w:w="2661" w:type="dxa"/>
            <w:tcBorders>
              <w:top w:val="double" w:sz="1" w:space="0" w:color="C0C0C0"/>
              <w:left w:val="double" w:sz="1" w:space="0" w:color="C0C0C0"/>
              <w:bottom w:val="double" w:sz="1" w:space="0" w:color="C0C0C0"/>
            </w:tcBorders>
            <w:vAlign w:val="center"/>
          </w:tcPr>
          <w:p w14:paraId="74BB1DDC" w14:textId="77777777" w:rsidR="009F7E59" w:rsidRDefault="009F7E59">
            <w:pPr>
              <w:numPr>
                <w:ilvl w:val="0"/>
                <w:numId w:val="2"/>
              </w:numPr>
              <w:rPr>
                <w:rFonts w:ascii="Arial" w:hAnsi="Arial" w:cs="Arial"/>
                <w:sz w:val="20"/>
                <w:szCs w:val="20"/>
              </w:rPr>
            </w:pPr>
            <w:r>
              <w:rPr>
                <w:rFonts w:ascii="Arial" w:hAnsi="Arial" w:cs="Arial"/>
                <w:sz w:val="20"/>
                <w:szCs w:val="20"/>
              </w:rPr>
              <w:t>Establishing Model flow control</w:t>
            </w:r>
          </w:p>
          <w:p w14:paraId="49757E47" w14:textId="77777777" w:rsidR="009F7E59" w:rsidRDefault="009F7E59">
            <w:pPr>
              <w:numPr>
                <w:ilvl w:val="0"/>
                <w:numId w:val="2"/>
              </w:numPr>
              <w:rPr>
                <w:rFonts w:ascii="Arial" w:hAnsi="Arial" w:cs="Arial"/>
                <w:sz w:val="20"/>
                <w:szCs w:val="20"/>
              </w:rPr>
            </w:pPr>
            <w:r>
              <w:rPr>
                <w:rFonts w:ascii="Arial" w:hAnsi="Arial" w:cs="Arial"/>
                <w:sz w:val="20"/>
                <w:szCs w:val="20"/>
              </w:rPr>
              <w:t>Modeling Environment Administration</w:t>
            </w:r>
          </w:p>
          <w:p w14:paraId="3B7A3F49" w14:textId="77777777" w:rsidR="009F7E59" w:rsidRDefault="009F7E59">
            <w:pPr>
              <w:ind w:left="720"/>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5BDAB706" w14:textId="77777777" w:rsidR="009F7E59" w:rsidRDefault="009F7E59">
            <w:pPr>
              <w:jc w:val="center"/>
              <w:rPr>
                <w:rFonts w:ascii="Arial" w:hAnsi="Arial" w:cs="Arial"/>
                <w:sz w:val="20"/>
                <w:szCs w:val="20"/>
              </w:rPr>
            </w:pPr>
            <w:r>
              <w:rPr>
                <w:rFonts w:ascii="Arial" w:hAnsi="Arial" w:cs="Arial"/>
                <w:sz w:val="20"/>
                <w:szCs w:val="20"/>
              </w:rPr>
              <w:lastRenderedPageBreak/>
              <w:t>Unit 3 Assignment:</w:t>
            </w:r>
          </w:p>
          <w:p w14:paraId="70AC4368" w14:textId="77777777" w:rsidR="009F7E59" w:rsidRDefault="009F7E59">
            <w:pPr>
              <w:jc w:val="center"/>
              <w:rPr>
                <w:rFonts w:ascii="Arial" w:hAnsi="Arial" w:cs="Arial"/>
                <w:sz w:val="20"/>
                <w:szCs w:val="20"/>
              </w:rPr>
            </w:pPr>
            <w:r>
              <w:rPr>
                <w:rFonts w:ascii="Arial" w:hAnsi="Arial" w:cs="Arial"/>
                <w:sz w:val="20"/>
                <w:szCs w:val="20"/>
              </w:rPr>
              <w:t xml:space="preserve">Textbook, “Getting to Know ArcGIS </w:t>
            </w:r>
            <w:proofErr w:type="spellStart"/>
            <w:r>
              <w:rPr>
                <w:rFonts w:ascii="Arial" w:hAnsi="Arial" w:cs="Arial"/>
                <w:sz w:val="20"/>
                <w:szCs w:val="20"/>
              </w:rPr>
              <w:t>ModelBuilder</w:t>
            </w:r>
            <w:proofErr w:type="spellEnd"/>
            <w:r>
              <w:rPr>
                <w:rFonts w:ascii="Arial" w:hAnsi="Arial" w:cs="Arial"/>
                <w:sz w:val="20"/>
                <w:szCs w:val="20"/>
              </w:rPr>
              <w:t>” (section 2)</w:t>
            </w:r>
          </w:p>
          <w:p w14:paraId="1BA2F202" w14:textId="77777777" w:rsidR="009F7E59" w:rsidRDefault="009F7E59">
            <w:pPr>
              <w:jc w:val="center"/>
              <w:rPr>
                <w:rFonts w:ascii="Arial" w:hAnsi="Arial" w:cs="Arial"/>
                <w:sz w:val="20"/>
                <w:szCs w:val="20"/>
              </w:rPr>
            </w:pPr>
          </w:p>
          <w:p w14:paraId="552AE8B4" w14:textId="77777777" w:rsidR="009F7E59" w:rsidRDefault="009F7E59">
            <w:pPr>
              <w:jc w:val="center"/>
              <w:rPr>
                <w:rFonts w:ascii="Arial" w:hAnsi="Arial" w:cs="Arial"/>
                <w:sz w:val="20"/>
                <w:szCs w:val="20"/>
              </w:rPr>
            </w:pPr>
            <w:r>
              <w:rPr>
                <w:rFonts w:ascii="Arial" w:hAnsi="Arial" w:cs="Arial"/>
                <w:sz w:val="20"/>
                <w:szCs w:val="20"/>
              </w:rPr>
              <w:lastRenderedPageBreak/>
              <w:t>Quiz</w:t>
            </w:r>
          </w:p>
          <w:p w14:paraId="6A2E2126" w14:textId="77777777" w:rsidR="009F7E59" w:rsidRDefault="009F7E59">
            <w:pPr>
              <w:jc w:val="center"/>
              <w:rPr>
                <w:rFonts w:ascii="Arial" w:hAnsi="Arial" w:cs="Arial"/>
                <w:sz w:val="20"/>
                <w:szCs w:val="20"/>
              </w:rPr>
            </w:pPr>
          </w:p>
        </w:tc>
        <w:tc>
          <w:tcPr>
            <w:tcW w:w="1692" w:type="dxa"/>
            <w:tcBorders>
              <w:top w:val="double" w:sz="1" w:space="0" w:color="C0C0C0"/>
              <w:left w:val="double" w:sz="1" w:space="0" w:color="C0C0C0"/>
              <w:bottom w:val="double" w:sz="1" w:space="0" w:color="C0C0C0"/>
              <w:right w:val="double" w:sz="1" w:space="0" w:color="C0C0C0"/>
            </w:tcBorders>
            <w:vAlign w:val="center"/>
          </w:tcPr>
          <w:p w14:paraId="06BA8DE4" w14:textId="77777777" w:rsidR="009F7E59" w:rsidRDefault="009F7E59">
            <w:pPr>
              <w:snapToGrid w:val="0"/>
              <w:jc w:val="center"/>
              <w:rPr>
                <w:rFonts w:ascii="Arial" w:hAnsi="Arial" w:cs="Arial"/>
                <w:sz w:val="20"/>
                <w:szCs w:val="20"/>
              </w:rPr>
            </w:pPr>
          </w:p>
          <w:p w14:paraId="3DE22A90" w14:textId="77777777" w:rsidR="009F7E59" w:rsidRDefault="009F7E59">
            <w:pPr>
              <w:rPr>
                <w:rFonts w:ascii="Arial" w:hAnsi="Arial" w:cs="Arial"/>
                <w:sz w:val="20"/>
                <w:szCs w:val="20"/>
              </w:rPr>
            </w:pPr>
          </w:p>
          <w:p w14:paraId="28879BC6" w14:textId="77777777" w:rsidR="009F7E59" w:rsidRDefault="00A16E5C">
            <w:pPr>
              <w:jc w:val="center"/>
              <w:rPr>
                <w:rFonts w:ascii="Arial" w:hAnsi="Arial" w:cs="Arial"/>
              </w:rPr>
            </w:pPr>
            <w:r>
              <w:rPr>
                <w:rFonts w:ascii="Arial" w:hAnsi="Arial" w:cs="Arial"/>
                <w:sz w:val="20"/>
                <w:szCs w:val="20"/>
              </w:rPr>
              <w:t>17-Sep</w:t>
            </w:r>
          </w:p>
          <w:p w14:paraId="756FBD03" w14:textId="77777777" w:rsidR="009F7E59" w:rsidRDefault="009F7E59">
            <w:pPr>
              <w:jc w:val="center"/>
              <w:rPr>
                <w:rFonts w:ascii="Arial" w:hAnsi="Arial" w:cs="Arial"/>
              </w:rPr>
            </w:pPr>
          </w:p>
        </w:tc>
      </w:tr>
      <w:tr w:rsidR="009F7E59" w14:paraId="0983C16F" w14:textId="77777777">
        <w:tc>
          <w:tcPr>
            <w:tcW w:w="789" w:type="dxa"/>
            <w:tcBorders>
              <w:top w:val="double" w:sz="1" w:space="0" w:color="C0C0C0"/>
              <w:left w:val="double" w:sz="1" w:space="0" w:color="C0C0C0"/>
              <w:bottom w:val="double" w:sz="1" w:space="0" w:color="C0C0C0"/>
            </w:tcBorders>
            <w:vAlign w:val="center"/>
          </w:tcPr>
          <w:p w14:paraId="2581ED49" w14:textId="77777777" w:rsidR="009F7E59" w:rsidRDefault="009F7E59">
            <w:pPr>
              <w:jc w:val="center"/>
              <w:rPr>
                <w:rFonts w:ascii="Arial" w:hAnsi="Arial" w:cs="Arial"/>
                <w:sz w:val="20"/>
                <w:szCs w:val="20"/>
              </w:rPr>
            </w:pPr>
            <w:r>
              <w:rPr>
                <w:rFonts w:ascii="Arial" w:hAnsi="Arial" w:cs="Arial"/>
                <w:sz w:val="20"/>
                <w:szCs w:val="20"/>
              </w:rPr>
              <w:t>Unit 4</w:t>
            </w:r>
          </w:p>
        </w:tc>
        <w:tc>
          <w:tcPr>
            <w:tcW w:w="1455" w:type="dxa"/>
            <w:tcBorders>
              <w:top w:val="double" w:sz="1" w:space="0" w:color="C0C0C0"/>
              <w:left w:val="double" w:sz="1" w:space="0" w:color="C0C0C0"/>
              <w:bottom w:val="double" w:sz="1" w:space="0" w:color="C0C0C0"/>
            </w:tcBorders>
            <w:vAlign w:val="center"/>
          </w:tcPr>
          <w:p w14:paraId="0478DB0C" w14:textId="77777777" w:rsidR="009F7E59" w:rsidRDefault="009F7E59">
            <w:pPr>
              <w:jc w:val="center"/>
              <w:rPr>
                <w:rFonts w:ascii="Arial" w:hAnsi="Arial" w:cs="Arial"/>
                <w:sz w:val="20"/>
                <w:szCs w:val="20"/>
              </w:rPr>
            </w:pPr>
            <w:r>
              <w:rPr>
                <w:rFonts w:ascii="Arial" w:hAnsi="Arial" w:cs="Arial"/>
                <w:sz w:val="20"/>
                <w:szCs w:val="20"/>
              </w:rPr>
              <w:t>Advanced Modeling Techniques</w:t>
            </w:r>
          </w:p>
        </w:tc>
        <w:tc>
          <w:tcPr>
            <w:tcW w:w="2661" w:type="dxa"/>
            <w:tcBorders>
              <w:top w:val="double" w:sz="1" w:space="0" w:color="C0C0C0"/>
              <w:left w:val="double" w:sz="1" w:space="0" w:color="C0C0C0"/>
              <w:bottom w:val="double" w:sz="1" w:space="0" w:color="C0C0C0"/>
            </w:tcBorders>
            <w:vAlign w:val="center"/>
          </w:tcPr>
          <w:p w14:paraId="2B780073" w14:textId="77777777" w:rsidR="009F7E59" w:rsidRDefault="009F7E59">
            <w:pPr>
              <w:numPr>
                <w:ilvl w:val="0"/>
                <w:numId w:val="2"/>
              </w:numPr>
              <w:rPr>
                <w:rFonts w:ascii="Arial" w:hAnsi="Arial" w:cs="Arial"/>
                <w:sz w:val="20"/>
                <w:szCs w:val="20"/>
              </w:rPr>
            </w:pPr>
            <w:r>
              <w:rPr>
                <w:rFonts w:ascii="Arial" w:hAnsi="Arial" w:cs="Arial"/>
                <w:sz w:val="20"/>
                <w:szCs w:val="20"/>
              </w:rPr>
              <w:t>Working with multiple model inputs</w:t>
            </w:r>
          </w:p>
          <w:p w14:paraId="35B6123F" w14:textId="77777777" w:rsidR="009F7E59" w:rsidRDefault="009F7E59">
            <w:pPr>
              <w:numPr>
                <w:ilvl w:val="0"/>
                <w:numId w:val="2"/>
              </w:numPr>
              <w:rPr>
                <w:rFonts w:ascii="Arial" w:hAnsi="Arial" w:cs="Arial"/>
                <w:sz w:val="20"/>
                <w:szCs w:val="20"/>
              </w:rPr>
            </w:pPr>
            <w:r>
              <w:rPr>
                <w:rFonts w:ascii="Arial" w:hAnsi="Arial" w:cs="Arial"/>
                <w:sz w:val="20"/>
                <w:szCs w:val="20"/>
              </w:rPr>
              <w:t>Understanding and using iterations</w:t>
            </w:r>
          </w:p>
          <w:p w14:paraId="24E6C5E4" w14:textId="77777777" w:rsidR="009F7E59" w:rsidRDefault="009F7E59">
            <w:pPr>
              <w:numPr>
                <w:ilvl w:val="0"/>
                <w:numId w:val="2"/>
              </w:numPr>
              <w:rPr>
                <w:rFonts w:ascii="Arial" w:hAnsi="Arial" w:cs="Arial"/>
                <w:sz w:val="20"/>
                <w:szCs w:val="20"/>
              </w:rPr>
            </w:pPr>
            <w:r>
              <w:rPr>
                <w:rFonts w:ascii="Arial" w:hAnsi="Arial" w:cs="Arial"/>
                <w:sz w:val="20"/>
                <w:szCs w:val="20"/>
              </w:rPr>
              <w:t>Creating model documentation</w:t>
            </w:r>
          </w:p>
          <w:p w14:paraId="44428ED9" w14:textId="77777777" w:rsidR="009F7E59" w:rsidRDefault="009F7E59">
            <w:pPr>
              <w:jc w:val="center"/>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486EFE90" w14:textId="77777777" w:rsidR="009F7E59" w:rsidRDefault="009F7E59">
            <w:pPr>
              <w:jc w:val="center"/>
              <w:rPr>
                <w:rFonts w:ascii="Arial" w:hAnsi="Arial" w:cs="Arial"/>
                <w:sz w:val="20"/>
                <w:szCs w:val="20"/>
              </w:rPr>
            </w:pPr>
            <w:r>
              <w:rPr>
                <w:rFonts w:ascii="Arial" w:hAnsi="Arial" w:cs="Arial"/>
                <w:sz w:val="20"/>
                <w:szCs w:val="20"/>
              </w:rPr>
              <w:t>Unit 4 Assignment:</w:t>
            </w:r>
          </w:p>
          <w:p w14:paraId="6528AB15" w14:textId="77777777" w:rsidR="009F7E59" w:rsidRDefault="009F7E59">
            <w:pPr>
              <w:jc w:val="center"/>
              <w:rPr>
                <w:rFonts w:ascii="Arial" w:hAnsi="Arial" w:cs="Arial"/>
                <w:sz w:val="20"/>
                <w:szCs w:val="20"/>
              </w:rPr>
            </w:pPr>
            <w:r>
              <w:rPr>
                <w:rFonts w:ascii="Arial" w:hAnsi="Arial" w:cs="Arial"/>
                <w:sz w:val="20"/>
                <w:szCs w:val="20"/>
              </w:rPr>
              <w:t xml:space="preserve">Textbook, “Getting to Know ArcGIS </w:t>
            </w:r>
            <w:proofErr w:type="spellStart"/>
            <w:r>
              <w:rPr>
                <w:rFonts w:ascii="Arial" w:hAnsi="Arial" w:cs="Arial"/>
                <w:sz w:val="20"/>
                <w:szCs w:val="20"/>
              </w:rPr>
              <w:t>ModelBuilder</w:t>
            </w:r>
            <w:proofErr w:type="spellEnd"/>
            <w:r>
              <w:rPr>
                <w:rFonts w:ascii="Arial" w:hAnsi="Arial" w:cs="Arial"/>
                <w:sz w:val="20"/>
                <w:szCs w:val="20"/>
              </w:rPr>
              <w:t>” (section 3)</w:t>
            </w:r>
          </w:p>
          <w:p w14:paraId="64383D7D" w14:textId="77777777" w:rsidR="009F7E59" w:rsidRDefault="009F7E59">
            <w:pPr>
              <w:jc w:val="center"/>
              <w:rPr>
                <w:rFonts w:ascii="Arial" w:hAnsi="Arial" w:cs="Arial"/>
                <w:sz w:val="20"/>
                <w:szCs w:val="20"/>
              </w:rPr>
            </w:pPr>
          </w:p>
          <w:p w14:paraId="5C9BBDB9" w14:textId="77777777" w:rsidR="009F7E59" w:rsidRDefault="009F7E59">
            <w:pPr>
              <w:jc w:val="center"/>
              <w:rPr>
                <w:rFonts w:ascii="Arial" w:hAnsi="Arial" w:cs="Arial"/>
                <w:sz w:val="16"/>
                <w:szCs w:val="16"/>
              </w:rPr>
            </w:pPr>
            <w:r>
              <w:rPr>
                <w:rFonts w:ascii="Arial" w:hAnsi="Arial" w:cs="Arial"/>
                <w:sz w:val="20"/>
                <w:szCs w:val="20"/>
              </w:rPr>
              <w:t>Textbook, “Python Scripting for ArcGIS” (chapter 1-2)</w:t>
            </w:r>
          </w:p>
          <w:p w14:paraId="5DCA4FD3" w14:textId="77777777" w:rsidR="009F7E59" w:rsidRDefault="009F7E59">
            <w:pPr>
              <w:jc w:val="center"/>
              <w:rPr>
                <w:rFonts w:ascii="Arial" w:hAnsi="Arial" w:cs="Arial"/>
                <w:sz w:val="16"/>
                <w:szCs w:val="16"/>
              </w:rPr>
            </w:pPr>
          </w:p>
        </w:tc>
        <w:tc>
          <w:tcPr>
            <w:tcW w:w="1692" w:type="dxa"/>
            <w:tcBorders>
              <w:top w:val="double" w:sz="1" w:space="0" w:color="C0C0C0"/>
              <w:left w:val="double" w:sz="1" w:space="0" w:color="C0C0C0"/>
              <w:bottom w:val="double" w:sz="1" w:space="0" w:color="C0C0C0"/>
              <w:right w:val="double" w:sz="1" w:space="0" w:color="C0C0C0"/>
            </w:tcBorders>
            <w:vAlign w:val="center"/>
          </w:tcPr>
          <w:p w14:paraId="356547E4" w14:textId="77777777" w:rsidR="009F7E59" w:rsidRDefault="00A16E5C">
            <w:pPr>
              <w:jc w:val="center"/>
            </w:pPr>
            <w:r>
              <w:rPr>
                <w:rFonts w:ascii="Arial" w:hAnsi="Arial" w:cs="Arial"/>
                <w:sz w:val="20"/>
                <w:szCs w:val="20"/>
              </w:rPr>
              <w:t>24-Sep</w:t>
            </w:r>
          </w:p>
        </w:tc>
      </w:tr>
      <w:tr w:rsidR="009F7E59" w14:paraId="2AE50AB6" w14:textId="77777777">
        <w:tc>
          <w:tcPr>
            <w:tcW w:w="789" w:type="dxa"/>
            <w:tcBorders>
              <w:top w:val="double" w:sz="1" w:space="0" w:color="C0C0C0"/>
              <w:left w:val="double" w:sz="1" w:space="0" w:color="C0C0C0"/>
              <w:bottom w:val="double" w:sz="1" w:space="0" w:color="C0C0C0"/>
            </w:tcBorders>
            <w:vAlign w:val="center"/>
          </w:tcPr>
          <w:p w14:paraId="1EA07D5E" w14:textId="77777777" w:rsidR="009F7E59" w:rsidRDefault="009F7E59">
            <w:pPr>
              <w:jc w:val="center"/>
              <w:rPr>
                <w:rFonts w:ascii="Arial" w:hAnsi="Arial" w:cs="Arial"/>
                <w:sz w:val="20"/>
                <w:szCs w:val="20"/>
              </w:rPr>
            </w:pPr>
            <w:r>
              <w:rPr>
                <w:rFonts w:ascii="Arial" w:hAnsi="Arial" w:cs="Arial"/>
                <w:sz w:val="20"/>
                <w:szCs w:val="20"/>
              </w:rPr>
              <w:t>Unit 5</w:t>
            </w:r>
          </w:p>
        </w:tc>
        <w:tc>
          <w:tcPr>
            <w:tcW w:w="1455" w:type="dxa"/>
            <w:tcBorders>
              <w:top w:val="double" w:sz="1" w:space="0" w:color="C0C0C0"/>
              <w:left w:val="double" w:sz="1" w:space="0" w:color="C0C0C0"/>
              <w:bottom w:val="double" w:sz="1" w:space="0" w:color="C0C0C0"/>
            </w:tcBorders>
            <w:vAlign w:val="center"/>
          </w:tcPr>
          <w:p w14:paraId="0DF641EA" w14:textId="77777777" w:rsidR="009F7E59" w:rsidRDefault="009F7E59">
            <w:pPr>
              <w:jc w:val="center"/>
              <w:rPr>
                <w:rFonts w:ascii="Arial" w:hAnsi="Arial" w:cs="Arial"/>
                <w:sz w:val="20"/>
                <w:szCs w:val="20"/>
              </w:rPr>
            </w:pPr>
            <w:r>
              <w:rPr>
                <w:rFonts w:ascii="Arial" w:hAnsi="Arial" w:cs="Arial"/>
                <w:sz w:val="20"/>
                <w:szCs w:val="20"/>
              </w:rPr>
              <w:t>Introduction to Python in ArcGIS</w:t>
            </w:r>
          </w:p>
        </w:tc>
        <w:tc>
          <w:tcPr>
            <w:tcW w:w="2661" w:type="dxa"/>
            <w:tcBorders>
              <w:top w:val="double" w:sz="1" w:space="0" w:color="C0C0C0"/>
              <w:left w:val="double" w:sz="1" w:space="0" w:color="C0C0C0"/>
              <w:bottom w:val="double" w:sz="1" w:space="0" w:color="C0C0C0"/>
            </w:tcBorders>
            <w:vAlign w:val="center"/>
          </w:tcPr>
          <w:p w14:paraId="3B4B5B6A" w14:textId="77777777" w:rsidR="009F7E59" w:rsidRDefault="009F7E59">
            <w:pPr>
              <w:numPr>
                <w:ilvl w:val="0"/>
                <w:numId w:val="2"/>
              </w:numPr>
              <w:rPr>
                <w:rFonts w:ascii="Arial" w:hAnsi="Arial" w:cs="Arial"/>
                <w:sz w:val="20"/>
                <w:szCs w:val="20"/>
              </w:rPr>
            </w:pPr>
            <w:r>
              <w:rPr>
                <w:rFonts w:ascii="Arial" w:hAnsi="Arial" w:cs="Arial"/>
                <w:sz w:val="20"/>
                <w:szCs w:val="20"/>
              </w:rPr>
              <w:t>Learn how to use python model (</w:t>
            </w:r>
            <w:proofErr w:type="spellStart"/>
            <w:r>
              <w:rPr>
                <w:rFonts w:ascii="Arial" w:hAnsi="Arial" w:cs="Arial"/>
                <w:sz w:val="20"/>
                <w:szCs w:val="20"/>
              </w:rPr>
              <w:t>ArcPy</w:t>
            </w:r>
            <w:proofErr w:type="spellEnd"/>
            <w:r>
              <w:rPr>
                <w:rFonts w:ascii="Arial" w:hAnsi="Arial" w:cs="Arial"/>
                <w:sz w:val="20"/>
                <w:szCs w:val="20"/>
              </w:rPr>
              <w:t>) in ArcMap</w:t>
            </w:r>
          </w:p>
          <w:p w14:paraId="54FECE31" w14:textId="77777777" w:rsidR="009F7E59" w:rsidRDefault="009F7E59">
            <w:pPr>
              <w:numPr>
                <w:ilvl w:val="0"/>
                <w:numId w:val="2"/>
              </w:numPr>
              <w:rPr>
                <w:rFonts w:ascii="Arial" w:hAnsi="Arial" w:cs="Arial"/>
                <w:sz w:val="20"/>
                <w:szCs w:val="20"/>
              </w:rPr>
            </w:pPr>
            <w:r>
              <w:rPr>
                <w:rFonts w:ascii="Arial" w:hAnsi="Arial" w:cs="Arial"/>
                <w:sz w:val="20"/>
                <w:szCs w:val="20"/>
              </w:rPr>
              <w:t>Review syntax and logic basics</w:t>
            </w:r>
          </w:p>
          <w:p w14:paraId="4E392217" w14:textId="77777777" w:rsidR="009F7E59" w:rsidRDefault="009F7E59">
            <w:pPr>
              <w:numPr>
                <w:ilvl w:val="0"/>
                <w:numId w:val="2"/>
              </w:numPr>
              <w:rPr>
                <w:rFonts w:ascii="Arial" w:hAnsi="Arial" w:cs="Arial"/>
                <w:sz w:val="20"/>
                <w:szCs w:val="20"/>
              </w:rPr>
            </w:pPr>
            <w:r>
              <w:rPr>
                <w:rFonts w:ascii="Arial" w:hAnsi="Arial" w:cs="Arial"/>
                <w:sz w:val="20"/>
                <w:szCs w:val="20"/>
              </w:rPr>
              <w:t>Run geoprocessing tools</w:t>
            </w:r>
          </w:p>
          <w:p w14:paraId="00DDA29A" w14:textId="77777777" w:rsidR="009F7E59" w:rsidRDefault="009F7E59">
            <w:pPr>
              <w:numPr>
                <w:ilvl w:val="0"/>
                <w:numId w:val="2"/>
              </w:numPr>
              <w:rPr>
                <w:rFonts w:ascii="Arial" w:hAnsi="Arial" w:cs="Arial"/>
                <w:sz w:val="20"/>
                <w:szCs w:val="20"/>
              </w:rPr>
            </w:pPr>
            <w:proofErr w:type="gramStart"/>
            <w:r>
              <w:rPr>
                <w:rFonts w:ascii="Arial" w:hAnsi="Arial" w:cs="Arial"/>
                <w:sz w:val="20"/>
                <w:szCs w:val="20"/>
              </w:rPr>
              <w:t>Develop</w:t>
            </w:r>
            <w:proofErr w:type="gramEnd"/>
            <w:r>
              <w:rPr>
                <w:rFonts w:ascii="Arial" w:hAnsi="Arial" w:cs="Arial"/>
                <w:sz w:val="20"/>
                <w:szCs w:val="20"/>
              </w:rPr>
              <w:t xml:space="preserve"> GIS scripts</w:t>
            </w:r>
          </w:p>
          <w:p w14:paraId="51B3A40B" w14:textId="77777777" w:rsidR="009F7E59" w:rsidRDefault="009F7E59">
            <w:pPr>
              <w:jc w:val="center"/>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73A91961" w14:textId="77777777" w:rsidR="009F7E59" w:rsidRDefault="009F7E59">
            <w:pPr>
              <w:snapToGrid w:val="0"/>
              <w:jc w:val="center"/>
              <w:rPr>
                <w:rFonts w:ascii="Arial" w:hAnsi="Arial" w:cs="Arial"/>
                <w:sz w:val="16"/>
                <w:szCs w:val="16"/>
              </w:rPr>
            </w:pPr>
          </w:p>
          <w:p w14:paraId="393F8C4F" w14:textId="77777777" w:rsidR="009F7E59" w:rsidRDefault="009F7E59">
            <w:pPr>
              <w:jc w:val="center"/>
              <w:rPr>
                <w:rFonts w:ascii="Arial" w:hAnsi="Arial" w:cs="Arial"/>
                <w:sz w:val="20"/>
                <w:szCs w:val="20"/>
              </w:rPr>
            </w:pPr>
            <w:r>
              <w:rPr>
                <w:rFonts w:ascii="Arial" w:hAnsi="Arial" w:cs="Arial"/>
                <w:sz w:val="20"/>
                <w:szCs w:val="20"/>
              </w:rPr>
              <w:t>Textbook, “Python Scripting for ArcGIS” (chapter 2-3)</w:t>
            </w:r>
          </w:p>
          <w:p w14:paraId="55F68618" w14:textId="77777777" w:rsidR="009F7E59" w:rsidRDefault="009F7E59">
            <w:pPr>
              <w:rPr>
                <w:rFonts w:ascii="Arial" w:hAnsi="Arial" w:cs="Arial"/>
                <w:sz w:val="20"/>
                <w:szCs w:val="20"/>
              </w:rPr>
            </w:pPr>
          </w:p>
          <w:p w14:paraId="6D8326ED" w14:textId="77777777" w:rsidR="009F7E59" w:rsidRDefault="009F7E59">
            <w:pPr>
              <w:jc w:val="center"/>
              <w:rPr>
                <w:rFonts w:ascii="Arial" w:hAnsi="Arial" w:cs="Arial"/>
                <w:sz w:val="20"/>
                <w:szCs w:val="20"/>
              </w:rPr>
            </w:pPr>
            <w:r>
              <w:rPr>
                <w:rFonts w:ascii="Arial" w:hAnsi="Arial" w:cs="Arial"/>
                <w:sz w:val="20"/>
                <w:szCs w:val="20"/>
              </w:rPr>
              <w:t>Unit 5 Assignment:</w:t>
            </w:r>
          </w:p>
          <w:p w14:paraId="5B7934A1" w14:textId="77777777" w:rsidR="009F7E59" w:rsidRDefault="009F7E59">
            <w:pPr>
              <w:jc w:val="center"/>
              <w:rPr>
                <w:rFonts w:ascii="Arial" w:hAnsi="Arial" w:cs="Arial"/>
                <w:sz w:val="20"/>
                <w:szCs w:val="20"/>
              </w:rPr>
            </w:pPr>
            <w:r>
              <w:rPr>
                <w:rFonts w:ascii="Arial" w:hAnsi="Arial" w:cs="Arial"/>
                <w:sz w:val="20"/>
                <w:szCs w:val="20"/>
              </w:rPr>
              <w:t>ESRI Virtual Campus Course, “Basics of Python (for ArcGIS 10)”, model 1</w:t>
            </w:r>
          </w:p>
          <w:p w14:paraId="53E4D8EE" w14:textId="77777777" w:rsidR="009F7E59" w:rsidRDefault="009F7E59">
            <w:pPr>
              <w:rPr>
                <w:rFonts w:ascii="Arial" w:hAnsi="Arial" w:cs="Arial"/>
                <w:sz w:val="20"/>
                <w:szCs w:val="20"/>
              </w:rPr>
            </w:pPr>
          </w:p>
          <w:p w14:paraId="0D631781" w14:textId="77777777" w:rsidR="009F7E59" w:rsidRDefault="009F7E59">
            <w:pPr>
              <w:jc w:val="center"/>
              <w:rPr>
                <w:rFonts w:ascii="Arial" w:hAnsi="Arial" w:cs="Arial"/>
                <w:sz w:val="20"/>
                <w:szCs w:val="20"/>
              </w:rPr>
            </w:pPr>
            <w:r>
              <w:rPr>
                <w:rFonts w:ascii="Arial" w:hAnsi="Arial" w:cs="Arial"/>
                <w:sz w:val="20"/>
                <w:szCs w:val="20"/>
              </w:rPr>
              <w:t>Quiz</w:t>
            </w:r>
          </w:p>
          <w:p w14:paraId="2D8958B3" w14:textId="77777777" w:rsidR="009F7E59" w:rsidRDefault="009F7E59">
            <w:pPr>
              <w:jc w:val="center"/>
              <w:rPr>
                <w:rFonts w:ascii="Arial" w:hAnsi="Arial" w:cs="Arial"/>
                <w:sz w:val="20"/>
                <w:szCs w:val="20"/>
              </w:rPr>
            </w:pPr>
          </w:p>
        </w:tc>
        <w:tc>
          <w:tcPr>
            <w:tcW w:w="1692" w:type="dxa"/>
            <w:tcBorders>
              <w:top w:val="double" w:sz="1" w:space="0" w:color="C0C0C0"/>
              <w:left w:val="double" w:sz="1" w:space="0" w:color="C0C0C0"/>
              <w:bottom w:val="double" w:sz="1" w:space="0" w:color="C0C0C0"/>
              <w:right w:val="double" w:sz="1" w:space="0" w:color="C0C0C0"/>
            </w:tcBorders>
            <w:vAlign w:val="center"/>
          </w:tcPr>
          <w:p w14:paraId="091CA4A5" w14:textId="77777777" w:rsidR="009F7E59" w:rsidRDefault="00A16E5C">
            <w:pPr>
              <w:jc w:val="center"/>
            </w:pPr>
            <w:r>
              <w:rPr>
                <w:rFonts w:ascii="Arial" w:hAnsi="Arial" w:cs="Arial"/>
                <w:sz w:val="20"/>
                <w:szCs w:val="20"/>
              </w:rPr>
              <w:t>1-Oct</w:t>
            </w:r>
          </w:p>
        </w:tc>
      </w:tr>
      <w:tr w:rsidR="009F7E59" w14:paraId="6E3A4907" w14:textId="77777777">
        <w:tc>
          <w:tcPr>
            <w:tcW w:w="789" w:type="dxa"/>
            <w:tcBorders>
              <w:top w:val="double" w:sz="1" w:space="0" w:color="C0C0C0"/>
              <w:left w:val="double" w:sz="1" w:space="0" w:color="C0C0C0"/>
              <w:bottom w:val="double" w:sz="1" w:space="0" w:color="C0C0C0"/>
            </w:tcBorders>
            <w:vAlign w:val="center"/>
          </w:tcPr>
          <w:p w14:paraId="2FD8A782" w14:textId="77777777" w:rsidR="009F7E59" w:rsidRDefault="009F7E59">
            <w:pPr>
              <w:jc w:val="center"/>
              <w:rPr>
                <w:rFonts w:ascii="Arial" w:hAnsi="Arial" w:cs="Arial"/>
                <w:sz w:val="20"/>
                <w:szCs w:val="20"/>
              </w:rPr>
            </w:pPr>
            <w:r>
              <w:rPr>
                <w:rFonts w:ascii="Arial" w:hAnsi="Arial" w:cs="Arial"/>
                <w:sz w:val="20"/>
                <w:szCs w:val="20"/>
              </w:rPr>
              <w:t>Unit 6</w:t>
            </w:r>
          </w:p>
        </w:tc>
        <w:tc>
          <w:tcPr>
            <w:tcW w:w="1455" w:type="dxa"/>
            <w:tcBorders>
              <w:top w:val="double" w:sz="1" w:space="0" w:color="C0C0C0"/>
              <w:left w:val="double" w:sz="1" w:space="0" w:color="C0C0C0"/>
              <w:bottom w:val="double" w:sz="1" w:space="0" w:color="C0C0C0"/>
            </w:tcBorders>
            <w:vAlign w:val="center"/>
          </w:tcPr>
          <w:p w14:paraId="259EF354" w14:textId="77777777" w:rsidR="009F7E59" w:rsidRDefault="009F7E59">
            <w:pPr>
              <w:jc w:val="center"/>
              <w:rPr>
                <w:rFonts w:ascii="Arial" w:hAnsi="Arial" w:cs="Arial"/>
                <w:sz w:val="20"/>
                <w:szCs w:val="20"/>
              </w:rPr>
            </w:pPr>
            <w:r>
              <w:rPr>
                <w:rFonts w:ascii="Arial" w:hAnsi="Arial" w:cs="Arial"/>
                <w:sz w:val="20"/>
                <w:szCs w:val="20"/>
              </w:rPr>
              <w:t>Introduction to Python</w:t>
            </w:r>
          </w:p>
        </w:tc>
        <w:tc>
          <w:tcPr>
            <w:tcW w:w="2661" w:type="dxa"/>
            <w:tcBorders>
              <w:top w:val="double" w:sz="1" w:space="0" w:color="C0C0C0"/>
              <w:left w:val="double" w:sz="1" w:space="0" w:color="C0C0C0"/>
              <w:bottom w:val="double" w:sz="1" w:space="0" w:color="C0C0C0"/>
            </w:tcBorders>
            <w:vAlign w:val="center"/>
          </w:tcPr>
          <w:p w14:paraId="5DE9B3D5" w14:textId="77777777" w:rsidR="009F7E59" w:rsidRDefault="009F7E59">
            <w:pPr>
              <w:numPr>
                <w:ilvl w:val="0"/>
                <w:numId w:val="2"/>
              </w:numPr>
              <w:rPr>
                <w:rFonts w:ascii="Arial" w:hAnsi="Arial" w:cs="Arial"/>
                <w:sz w:val="16"/>
                <w:szCs w:val="16"/>
              </w:rPr>
            </w:pPr>
            <w:r>
              <w:rPr>
                <w:rFonts w:ascii="Arial" w:hAnsi="Arial" w:cs="Arial"/>
                <w:sz w:val="20"/>
                <w:szCs w:val="20"/>
              </w:rPr>
              <w:t>Understand the basics of Python language</w:t>
            </w:r>
          </w:p>
          <w:p w14:paraId="69A4D5CE" w14:textId="77777777" w:rsidR="009F7E59" w:rsidRDefault="009F7E59">
            <w:pPr>
              <w:numPr>
                <w:ilvl w:val="0"/>
                <w:numId w:val="1"/>
              </w:numPr>
              <w:rPr>
                <w:rFonts w:ascii="Arial" w:hAnsi="Arial" w:cs="Arial"/>
                <w:sz w:val="16"/>
                <w:szCs w:val="16"/>
              </w:rPr>
            </w:pPr>
            <w:r>
              <w:rPr>
                <w:rFonts w:ascii="Arial" w:hAnsi="Arial" w:cs="Arial"/>
                <w:sz w:val="16"/>
                <w:szCs w:val="16"/>
              </w:rPr>
              <w:t>Python Intro</w:t>
            </w:r>
          </w:p>
          <w:p w14:paraId="73AB4176" w14:textId="77777777" w:rsidR="009F7E59" w:rsidRDefault="009F7E59">
            <w:pPr>
              <w:numPr>
                <w:ilvl w:val="0"/>
                <w:numId w:val="1"/>
              </w:numPr>
              <w:rPr>
                <w:rFonts w:ascii="Arial" w:hAnsi="Arial" w:cs="Arial"/>
                <w:sz w:val="16"/>
                <w:szCs w:val="16"/>
              </w:rPr>
            </w:pPr>
            <w:r>
              <w:rPr>
                <w:rFonts w:ascii="Arial" w:hAnsi="Arial" w:cs="Arial"/>
                <w:sz w:val="16"/>
                <w:szCs w:val="16"/>
              </w:rPr>
              <w:t>Data Types</w:t>
            </w:r>
          </w:p>
          <w:p w14:paraId="0BFB2EDA" w14:textId="77777777" w:rsidR="009F7E59" w:rsidRDefault="009F7E59">
            <w:pPr>
              <w:numPr>
                <w:ilvl w:val="0"/>
                <w:numId w:val="1"/>
              </w:numPr>
              <w:rPr>
                <w:rFonts w:ascii="Arial" w:hAnsi="Arial" w:cs="Arial"/>
                <w:sz w:val="16"/>
                <w:szCs w:val="16"/>
              </w:rPr>
            </w:pPr>
            <w:r>
              <w:rPr>
                <w:rFonts w:ascii="Arial" w:hAnsi="Arial" w:cs="Arial"/>
                <w:sz w:val="16"/>
                <w:szCs w:val="16"/>
              </w:rPr>
              <w:t xml:space="preserve">Sequence &amp; </w:t>
            </w:r>
            <w:proofErr w:type="spellStart"/>
            <w:r>
              <w:rPr>
                <w:rFonts w:ascii="Arial" w:hAnsi="Arial" w:cs="Arial"/>
                <w:sz w:val="16"/>
                <w:szCs w:val="16"/>
              </w:rPr>
              <w:t>Iterable</w:t>
            </w:r>
            <w:proofErr w:type="spellEnd"/>
            <w:r>
              <w:rPr>
                <w:rFonts w:ascii="Arial" w:hAnsi="Arial" w:cs="Arial"/>
                <w:sz w:val="16"/>
                <w:szCs w:val="16"/>
              </w:rPr>
              <w:t xml:space="preserve"> Manipulation</w:t>
            </w:r>
          </w:p>
          <w:p w14:paraId="3E4112B9" w14:textId="77777777" w:rsidR="009F7E59" w:rsidRDefault="009F7E59">
            <w:pPr>
              <w:numPr>
                <w:ilvl w:val="0"/>
                <w:numId w:val="1"/>
              </w:numPr>
              <w:rPr>
                <w:rFonts w:ascii="Arial" w:hAnsi="Arial" w:cs="Arial"/>
                <w:sz w:val="20"/>
                <w:szCs w:val="20"/>
              </w:rPr>
            </w:pPr>
            <w:r>
              <w:rPr>
                <w:rFonts w:ascii="Arial" w:hAnsi="Arial" w:cs="Arial"/>
                <w:sz w:val="16"/>
                <w:szCs w:val="16"/>
              </w:rPr>
              <w:t>Number Manipulation</w:t>
            </w:r>
          </w:p>
          <w:p w14:paraId="61781F84" w14:textId="77777777" w:rsidR="009F7E59" w:rsidRDefault="009F7E59">
            <w:pPr>
              <w:jc w:val="center"/>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585E02C3" w14:textId="77777777" w:rsidR="009F7E59" w:rsidRDefault="009F7E59">
            <w:pPr>
              <w:jc w:val="center"/>
              <w:rPr>
                <w:rFonts w:ascii="Arial" w:hAnsi="Arial" w:cs="Arial"/>
                <w:sz w:val="20"/>
                <w:szCs w:val="20"/>
              </w:rPr>
            </w:pPr>
            <w:r>
              <w:rPr>
                <w:rFonts w:ascii="Arial" w:hAnsi="Arial" w:cs="Arial"/>
                <w:sz w:val="20"/>
                <w:szCs w:val="20"/>
              </w:rPr>
              <w:t xml:space="preserve">Textbook, “Python Scripting for ArcGIS” (chapter 4, </w:t>
            </w:r>
            <w:proofErr w:type="spellStart"/>
            <w:r>
              <w:rPr>
                <w:rFonts w:ascii="Arial" w:hAnsi="Arial" w:cs="Arial"/>
                <w:sz w:val="20"/>
                <w:szCs w:val="20"/>
              </w:rPr>
              <w:t>pg</w:t>
            </w:r>
            <w:proofErr w:type="spellEnd"/>
            <w:r>
              <w:rPr>
                <w:rFonts w:ascii="Arial" w:hAnsi="Arial" w:cs="Arial"/>
                <w:sz w:val="20"/>
                <w:szCs w:val="20"/>
              </w:rPr>
              <w:t xml:space="preserve"> 59-79, &amp; chapter 6)</w:t>
            </w:r>
          </w:p>
          <w:p w14:paraId="299CDDB0" w14:textId="77777777" w:rsidR="009F7E59" w:rsidRDefault="009F7E59">
            <w:pPr>
              <w:jc w:val="center"/>
              <w:rPr>
                <w:rFonts w:ascii="Arial" w:hAnsi="Arial" w:cs="Arial"/>
                <w:sz w:val="20"/>
                <w:szCs w:val="20"/>
              </w:rPr>
            </w:pPr>
          </w:p>
          <w:p w14:paraId="01F18388" w14:textId="77777777" w:rsidR="009F7E59" w:rsidRDefault="009F7E59">
            <w:pPr>
              <w:jc w:val="center"/>
              <w:rPr>
                <w:rFonts w:ascii="Arial" w:hAnsi="Arial" w:cs="Arial"/>
                <w:sz w:val="20"/>
                <w:szCs w:val="20"/>
              </w:rPr>
            </w:pPr>
            <w:r>
              <w:rPr>
                <w:rFonts w:ascii="Arial" w:hAnsi="Arial" w:cs="Arial"/>
                <w:sz w:val="20"/>
                <w:szCs w:val="20"/>
              </w:rPr>
              <w:t xml:space="preserve">Unit 6 Assignment </w:t>
            </w:r>
          </w:p>
        </w:tc>
        <w:tc>
          <w:tcPr>
            <w:tcW w:w="1692" w:type="dxa"/>
            <w:tcBorders>
              <w:top w:val="double" w:sz="1" w:space="0" w:color="C0C0C0"/>
              <w:left w:val="double" w:sz="1" w:space="0" w:color="C0C0C0"/>
              <w:bottom w:val="double" w:sz="1" w:space="0" w:color="C0C0C0"/>
              <w:right w:val="double" w:sz="1" w:space="0" w:color="C0C0C0"/>
            </w:tcBorders>
            <w:vAlign w:val="center"/>
          </w:tcPr>
          <w:p w14:paraId="294F9CAC" w14:textId="77777777" w:rsidR="009F7E59" w:rsidRDefault="00A16E5C">
            <w:pPr>
              <w:jc w:val="center"/>
            </w:pPr>
            <w:r>
              <w:rPr>
                <w:rFonts w:ascii="Arial" w:hAnsi="Arial" w:cs="Arial"/>
                <w:sz w:val="20"/>
                <w:szCs w:val="20"/>
              </w:rPr>
              <w:t>8-Oct</w:t>
            </w:r>
          </w:p>
        </w:tc>
      </w:tr>
      <w:tr w:rsidR="009F7E59" w14:paraId="4A591034" w14:textId="77777777">
        <w:tc>
          <w:tcPr>
            <w:tcW w:w="789" w:type="dxa"/>
            <w:tcBorders>
              <w:top w:val="double" w:sz="1" w:space="0" w:color="C0C0C0"/>
              <w:left w:val="double" w:sz="1" w:space="0" w:color="C0C0C0"/>
              <w:bottom w:val="double" w:sz="1" w:space="0" w:color="C0C0C0"/>
            </w:tcBorders>
            <w:vAlign w:val="center"/>
          </w:tcPr>
          <w:p w14:paraId="4D107A84" w14:textId="77777777" w:rsidR="009F7E59" w:rsidRDefault="009F7E59">
            <w:pPr>
              <w:jc w:val="center"/>
              <w:rPr>
                <w:rFonts w:ascii="Arial" w:hAnsi="Arial" w:cs="Arial"/>
                <w:sz w:val="20"/>
                <w:szCs w:val="20"/>
              </w:rPr>
            </w:pPr>
            <w:r>
              <w:rPr>
                <w:rFonts w:ascii="Arial" w:hAnsi="Arial" w:cs="Arial"/>
                <w:sz w:val="20"/>
                <w:szCs w:val="20"/>
              </w:rPr>
              <w:t>Midterm</w:t>
            </w:r>
          </w:p>
        </w:tc>
        <w:tc>
          <w:tcPr>
            <w:tcW w:w="1455" w:type="dxa"/>
            <w:tcBorders>
              <w:top w:val="double" w:sz="1" w:space="0" w:color="C0C0C0"/>
              <w:left w:val="double" w:sz="1" w:space="0" w:color="C0C0C0"/>
              <w:bottom w:val="double" w:sz="1" w:space="0" w:color="C0C0C0"/>
            </w:tcBorders>
            <w:vAlign w:val="center"/>
          </w:tcPr>
          <w:p w14:paraId="0C39063A" w14:textId="77777777" w:rsidR="009F7E59" w:rsidRDefault="009F7E59">
            <w:pPr>
              <w:jc w:val="center"/>
              <w:rPr>
                <w:rFonts w:ascii="Arial" w:hAnsi="Arial" w:cs="Arial"/>
                <w:sz w:val="20"/>
                <w:szCs w:val="20"/>
              </w:rPr>
            </w:pPr>
            <w:r>
              <w:rPr>
                <w:rFonts w:ascii="Arial" w:hAnsi="Arial" w:cs="Arial"/>
                <w:sz w:val="20"/>
                <w:szCs w:val="20"/>
              </w:rPr>
              <w:t>Midterm</w:t>
            </w:r>
          </w:p>
        </w:tc>
        <w:tc>
          <w:tcPr>
            <w:tcW w:w="2661" w:type="dxa"/>
            <w:tcBorders>
              <w:top w:val="double" w:sz="1" w:space="0" w:color="C0C0C0"/>
              <w:left w:val="double" w:sz="1" w:space="0" w:color="C0C0C0"/>
              <w:bottom w:val="double" w:sz="1" w:space="0" w:color="C0C0C0"/>
            </w:tcBorders>
            <w:vAlign w:val="center"/>
          </w:tcPr>
          <w:p w14:paraId="02B0A49C" w14:textId="77777777" w:rsidR="009F7E59" w:rsidRDefault="009F7E59">
            <w:pPr>
              <w:snapToGrid w:val="0"/>
              <w:jc w:val="center"/>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4DA7975D" w14:textId="77777777" w:rsidR="009F7E59" w:rsidRDefault="009F7E59">
            <w:pPr>
              <w:jc w:val="center"/>
              <w:rPr>
                <w:rFonts w:ascii="Arial" w:hAnsi="Arial" w:cs="Arial"/>
                <w:sz w:val="20"/>
                <w:szCs w:val="20"/>
              </w:rPr>
            </w:pPr>
            <w:r>
              <w:rPr>
                <w:rFonts w:ascii="Arial" w:hAnsi="Arial" w:cs="Arial"/>
                <w:sz w:val="20"/>
                <w:szCs w:val="20"/>
              </w:rPr>
              <w:t>Midterm Project</w:t>
            </w:r>
          </w:p>
        </w:tc>
        <w:tc>
          <w:tcPr>
            <w:tcW w:w="1692" w:type="dxa"/>
            <w:tcBorders>
              <w:top w:val="double" w:sz="1" w:space="0" w:color="C0C0C0"/>
              <w:left w:val="double" w:sz="1" w:space="0" w:color="C0C0C0"/>
              <w:bottom w:val="double" w:sz="1" w:space="0" w:color="C0C0C0"/>
              <w:right w:val="double" w:sz="1" w:space="0" w:color="C0C0C0"/>
            </w:tcBorders>
            <w:vAlign w:val="center"/>
          </w:tcPr>
          <w:p w14:paraId="3166A873" w14:textId="77777777" w:rsidR="009F7E59" w:rsidRDefault="00A16E5C">
            <w:pPr>
              <w:jc w:val="center"/>
            </w:pPr>
            <w:r>
              <w:rPr>
                <w:rFonts w:ascii="Arial" w:hAnsi="Arial" w:cs="Arial"/>
                <w:sz w:val="20"/>
                <w:szCs w:val="20"/>
              </w:rPr>
              <w:t>15-Oct</w:t>
            </w:r>
          </w:p>
        </w:tc>
      </w:tr>
      <w:tr w:rsidR="009F7E59" w14:paraId="30689E67" w14:textId="77777777">
        <w:tc>
          <w:tcPr>
            <w:tcW w:w="789" w:type="dxa"/>
            <w:tcBorders>
              <w:top w:val="double" w:sz="1" w:space="0" w:color="C0C0C0"/>
              <w:left w:val="double" w:sz="1" w:space="0" w:color="C0C0C0"/>
              <w:bottom w:val="double" w:sz="1" w:space="0" w:color="C0C0C0"/>
            </w:tcBorders>
            <w:vAlign w:val="center"/>
          </w:tcPr>
          <w:p w14:paraId="55CF7F38" w14:textId="77777777" w:rsidR="009F7E59" w:rsidRDefault="009F7E59">
            <w:pPr>
              <w:jc w:val="center"/>
              <w:rPr>
                <w:rFonts w:ascii="Arial" w:hAnsi="Arial" w:cs="Arial"/>
                <w:sz w:val="20"/>
                <w:szCs w:val="20"/>
              </w:rPr>
            </w:pPr>
            <w:r>
              <w:rPr>
                <w:rFonts w:ascii="Arial" w:hAnsi="Arial" w:cs="Arial"/>
                <w:sz w:val="20"/>
                <w:szCs w:val="20"/>
              </w:rPr>
              <w:t>Unit 7</w:t>
            </w:r>
          </w:p>
        </w:tc>
        <w:tc>
          <w:tcPr>
            <w:tcW w:w="1455" w:type="dxa"/>
            <w:tcBorders>
              <w:top w:val="double" w:sz="1" w:space="0" w:color="C0C0C0"/>
              <w:left w:val="double" w:sz="1" w:space="0" w:color="C0C0C0"/>
              <w:bottom w:val="double" w:sz="1" w:space="0" w:color="C0C0C0"/>
            </w:tcBorders>
            <w:vAlign w:val="center"/>
          </w:tcPr>
          <w:p w14:paraId="14506981" w14:textId="77777777" w:rsidR="009F7E59" w:rsidRDefault="009F7E59">
            <w:pPr>
              <w:jc w:val="center"/>
              <w:rPr>
                <w:rFonts w:ascii="Arial" w:hAnsi="Arial" w:cs="Arial"/>
                <w:sz w:val="20"/>
                <w:szCs w:val="20"/>
              </w:rPr>
            </w:pPr>
            <w:r>
              <w:rPr>
                <w:rFonts w:ascii="Arial" w:hAnsi="Arial" w:cs="Arial"/>
                <w:sz w:val="20"/>
                <w:szCs w:val="20"/>
              </w:rPr>
              <w:t>Python Logic</w:t>
            </w:r>
          </w:p>
        </w:tc>
        <w:tc>
          <w:tcPr>
            <w:tcW w:w="2661" w:type="dxa"/>
            <w:tcBorders>
              <w:top w:val="double" w:sz="1" w:space="0" w:color="C0C0C0"/>
              <w:left w:val="double" w:sz="1" w:space="0" w:color="C0C0C0"/>
              <w:bottom w:val="double" w:sz="1" w:space="0" w:color="C0C0C0"/>
            </w:tcBorders>
            <w:vAlign w:val="center"/>
          </w:tcPr>
          <w:p w14:paraId="6BEC2B63" w14:textId="77777777" w:rsidR="009F7E59" w:rsidRDefault="009F7E59">
            <w:pPr>
              <w:numPr>
                <w:ilvl w:val="0"/>
                <w:numId w:val="2"/>
              </w:numPr>
              <w:rPr>
                <w:rFonts w:ascii="Arial" w:hAnsi="Arial" w:cs="Arial"/>
                <w:sz w:val="16"/>
                <w:szCs w:val="16"/>
              </w:rPr>
            </w:pPr>
            <w:r>
              <w:rPr>
                <w:rFonts w:ascii="Arial" w:hAnsi="Arial" w:cs="Arial"/>
                <w:sz w:val="20"/>
                <w:szCs w:val="20"/>
              </w:rPr>
              <w:t>Understand Python Logic</w:t>
            </w:r>
          </w:p>
          <w:p w14:paraId="5E4977A3" w14:textId="77777777" w:rsidR="009F7E59" w:rsidRDefault="009F7E59">
            <w:pPr>
              <w:numPr>
                <w:ilvl w:val="0"/>
                <w:numId w:val="1"/>
              </w:numPr>
              <w:rPr>
                <w:rFonts w:ascii="Arial" w:hAnsi="Arial" w:cs="Arial"/>
                <w:sz w:val="16"/>
                <w:szCs w:val="16"/>
              </w:rPr>
            </w:pPr>
            <w:r>
              <w:rPr>
                <w:rFonts w:ascii="Arial" w:hAnsi="Arial" w:cs="Arial"/>
                <w:sz w:val="16"/>
                <w:szCs w:val="16"/>
              </w:rPr>
              <w:t>Control Structures</w:t>
            </w:r>
          </w:p>
          <w:p w14:paraId="437FA006" w14:textId="77777777" w:rsidR="009F7E59" w:rsidRDefault="009F7E59">
            <w:pPr>
              <w:numPr>
                <w:ilvl w:val="0"/>
                <w:numId w:val="1"/>
              </w:numPr>
              <w:rPr>
                <w:rFonts w:ascii="Arial" w:hAnsi="Arial" w:cs="Arial"/>
                <w:sz w:val="16"/>
                <w:szCs w:val="16"/>
              </w:rPr>
            </w:pPr>
            <w:r>
              <w:rPr>
                <w:rFonts w:ascii="Arial" w:hAnsi="Arial" w:cs="Arial"/>
                <w:sz w:val="16"/>
                <w:szCs w:val="16"/>
              </w:rPr>
              <w:t>Functions and Classes</w:t>
            </w:r>
          </w:p>
          <w:p w14:paraId="122AF108" w14:textId="77777777" w:rsidR="009F7E59" w:rsidRDefault="009F7E59">
            <w:pPr>
              <w:numPr>
                <w:ilvl w:val="0"/>
                <w:numId w:val="1"/>
              </w:numPr>
              <w:rPr>
                <w:rFonts w:ascii="Arial" w:hAnsi="Arial" w:cs="Arial"/>
                <w:sz w:val="16"/>
                <w:szCs w:val="16"/>
              </w:rPr>
            </w:pPr>
            <w:r>
              <w:rPr>
                <w:rFonts w:ascii="Arial" w:hAnsi="Arial" w:cs="Arial"/>
                <w:sz w:val="16"/>
                <w:szCs w:val="16"/>
              </w:rPr>
              <w:t>OS Module</w:t>
            </w:r>
          </w:p>
          <w:p w14:paraId="146D7422" w14:textId="77777777" w:rsidR="009F7E59" w:rsidRDefault="009F7E59">
            <w:pPr>
              <w:numPr>
                <w:ilvl w:val="0"/>
                <w:numId w:val="1"/>
              </w:numPr>
              <w:rPr>
                <w:rFonts w:ascii="Arial" w:hAnsi="Arial" w:cs="Arial"/>
                <w:sz w:val="16"/>
                <w:szCs w:val="16"/>
              </w:rPr>
            </w:pPr>
            <w:r>
              <w:rPr>
                <w:rFonts w:ascii="Arial" w:hAnsi="Arial" w:cs="Arial"/>
                <w:sz w:val="16"/>
                <w:szCs w:val="16"/>
              </w:rPr>
              <w:t>Working with Text Files</w:t>
            </w:r>
          </w:p>
          <w:p w14:paraId="460D06FB" w14:textId="77777777" w:rsidR="009F7E59" w:rsidRDefault="009F7E59">
            <w:pPr>
              <w:numPr>
                <w:ilvl w:val="0"/>
                <w:numId w:val="1"/>
              </w:numPr>
              <w:rPr>
                <w:rFonts w:ascii="Arial" w:hAnsi="Arial" w:cs="Arial"/>
                <w:sz w:val="20"/>
                <w:szCs w:val="20"/>
              </w:rPr>
            </w:pPr>
            <w:r>
              <w:rPr>
                <w:rFonts w:ascii="Arial" w:hAnsi="Arial" w:cs="Arial"/>
                <w:sz w:val="16"/>
                <w:szCs w:val="16"/>
              </w:rPr>
              <w:t>Error Handling</w:t>
            </w:r>
          </w:p>
          <w:p w14:paraId="7CD1A1B9" w14:textId="77777777" w:rsidR="009F7E59" w:rsidRDefault="009F7E59">
            <w:pPr>
              <w:numPr>
                <w:ilvl w:val="0"/>
                <w:numId w:val="2"/>
              </w:numPr>
              <w:rPr>
                <w:rFonts w:ascii="Arial" w:hAnsi="Arial" w:cs="Arial"/>
                <w:sz w:val="20"/>
                <w:szCs w:val="20"/>
              </w:rPr>
            </w:pPr>
            <w:r>
              <w:rPr>
                <w:rFonts w:ascii="Arial" w:hAnsi="Arial" w:cs="Arial"/>
                <w:sz w:val="20"/>
                <w:szCs w:val="20"/>
              </w:rPr>
              <w:t>Creating simple functions</w:t>
            </w:r>
          </w:p>
          <w:p w14:paraId="11362E8C" w14:textId="77777777" w:rsidR="009F7E59" w:rsidRDefault="009F7E59">
            <w:pPr>
              <w:jc w:val="center"/>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66A4598B" w14:textId="77777777" w:rsidR="009F7E59" w:rsidRDefault="009F7E59">
            <w:pPr>
              <w:jc w:val="center"/>
              <w:rPr>
                <w:rFonts w:ascii="Arial" w:hAnsi="Arial" w:cs="Arial"/>
                <w:sz w:val="20"/>
                <w:szCs w:val="20"/>
              </w:rPr>
            </w:pPr>
            <w:r>
              <w:rPr>
                <w:rFonts w:ascii="Arial" w:hAnsi="Arial" w:cs="Arial"/>
                <w:sz w:val="20"/>
                <w:szCs w:val="20"/>
              </w:rPr>
              <w:t xml:space="preserve">Textbook, “Python Scripting for ArcGIS” (chapter 4 </w:t>
            </w:r>
            <w:proofErr w:type="spellStart"/>
            <w:r>
              <w:rPr>
                <w:rFonts w:ascii="Arial" w:hAnsi="Arial" w:cs="Arial"/>
                <w:sz w:val="20"/>
                <w:szCs w:val="20"/>
              </w:rPr>
              <w:t>pg</w:t>
            </w:r>
            <w:proofErr w:type="spellEnd"/>
            <w:r>
              <w:rPr>
                <w:rFonts w:ascii="Arial" w:hAnsi="Arial" w:cs="Arial"/>
                <w:sz w:val="20"/>
                <w:szCs w:val="20"/>
              </w:rPr>
              <w:t xml:space="preserve"> 79-90, chapter 7 </w:t>
            </w:r>
            <w:proofErr w:type="spellStart"/>
            <w:r>
              <w:rPr>
                <w:rFonts w:ascii="Arial" w:hAnsi="Arial" w:cs="Arial"/>
                <w:sz w:val="20"/>
                <w:szCs w:val="20"/>
              </w:rPr>
              <w:t>pg</w:t>
            </w:r>
            <w:proofErr w:type="spellEnd"/>
            <w:r>
              <w:rPr>
                <w:rFonts w:ascii="Arial" w:hAnsi="Arial" w:cs="Arial"/>
                <w:sz w:val="20"/>
                <w:szCs w:val="20"/>
              </w:rPr>
              <w:t xml:space="preserve"> 149-157, &amp; chapter 11)</w:t>
            </w:r>
          </w:p>
          <w:p w14:paraId="4A0C1B89" w14:textId="77777777" w:rsidR="009F7E59" w:rsidRDefault="009F7E59">
            <w:pPr>
              <w:jc w:val="center"/>
              <w:rPr>
                <w:rFonts w:ascii="Arial" w:hAnsi="Arial" w:cs="Arial"/>
                <w:sz w:val="20"/>
                <w:szCs w:val="20"/>
              </w:rPr>
            </w:pPr>
          </w:p>
          <w:p w14:paraId="4D894224" w14:textId="77777777" w:rsidR="009F7E59" w:rsidRDefault="009F7E59">
            <w:pPr>
              <w:jc w:val="center"/>
              <w:rPr>
                <w:rFonts w:ascii="Arial" w:hAnsi="Arial" w:cs="Arial"/>
                <w:sz w:val="20"/>
                <w:szCs w:val="20"/>
              </w:rPr>
            </w:pPr>
            <w:r>
              <w:rPr>
                <w:rFonts w:ascii="Arial" w:hAnsi="Arial" w:cs="Arial"/>
                <w:sz w:val="20"/>
                <w:szCs w:val="20"/>
              </w:rPr>
              <w:t xml:space="preserve">Unit 7 Assignment, </w:t>
            </w:r>
          </w:p>
          <w:p w14:paraId="25BB4415" w14:textId="77777777" w:rsidR="009F7E59" w:rsidRDefault="009F7E59">
            <w:pPr>
              <w:jc w:val="center"/>
              <w:rPr>
                <w:rFonts w:ascii="Arial" w:hAnsi="Arial" w:cs="Arial"/>
                <w:sz w:val="20"/>
                <w:szCs w:val="20"/>
              </w:rPr>
            </w:pPr>
          </w:p>
          <w:p w14:paraId="1C2FADC7" w14:textId="77777777" w:rsidR="009F7E59" w:rsidRDefault="009F7E59">
            <w:pPr>
              <w:jc w:val="center"/>
              <w:rPr>
                <w:rFonts w:ascii="Arial" w:hAnsi="Arial" w:cs="Arial"/>
                <w:sz w:val="20"/>
                <w:szCs w:val="20"/>
              </w:rPr>
            </w:pPr>
            <w:r>
              <w:rPr>
                <w:rFonts w:ascii="Arial" w:hAnsi="Arial" w:cs="Arial"/>
                <w:sz w:val="20"/>
                <w:szCs w:val="20"/>
              </w:rPr>
              <w:t>Quiz</w:t>
            </w:r>
          </w:p>
        </w:tc>
        <w:tc>
          <w:tcPr>
            <w:tcW w:w="1692" w:type="dxa"/>
            <w:tcBorders>
              <w:top w:val="double" w:sz="1" w:space="0" w:color="C0C0C0"/>
              <w:left w:val="double" w:sz="1" w:space="0" w:color="C0C0C0"/>
              <w:bottom w:val="double" w:sz="1" w:space="0" w:color="C0C0C0"/>
              <w:right w:val="double" w:sz="1" w:space="0" w:color="C0C0C0"/>
            </w:tcBorders>
            <w:vAlign w:val="center"/>
          </w:tcPr>
          <w:p w14:paraId="6C2A5E18" w14:textId="77777777" w:rsidR="009F7E59" w:rsidRDefault="00A16E5C">
            <w:pPr>
              <w:jc w:val="center"/>
            </w:pPr>
            <w:r>
              <w:rPr>
                <w:rFonts w:ascii="Arial" w:hAnsi="Arial" w:cs="Arial"/>
                <w:sz w:val="20"/>
                <w:szCs w:val="20"/>
              </w:rPr>
              <w:t>22-Oct</w:t>
            </w:r>
          </w:p>
        </w:tc>
      </w:tr>
      <w:tr w:rsidR="009F7E59" w14:paraId="6E273994" w14:textId="77777777">
        <w:tc>
          <w:tcPr>
            <w:tcW w:w="789" w:type="dxa"/>
            <w:tcBorders>
              <w:top w:val="double" w:sz="1" w:space="0" w:color="C0C0C0"/>
              <w:left w:val="double" w:sz="1" w:space="0" w:color="C0C0C0"/>
              <w:bottom w:val="double" w:sz="1" w:space="0" w:color="C0C0C0"/>
            </w:tcBorders>
            <w:vAlign w:val="center"/>
          </w:tcPr>
          <w:p w14:paraId="3891AD9C" w14:textId="77777777" w:rsidR="009F7E59" w:rsidRDefault="009F7E59">
            <w:pPr>
              <w:jc w:val="center"/>
              <w:rPr>
                <w:rFonts w:ascii="Arial" w:hAnsi="Arial" w:cs="Arial"/>
                <w:sz w:val="20"/>
                <w:szCs w:val="20"/>
              </w:rPr>
            </w:pPr>
            <w:r>
              <w:rPr>
                <w:rFonts w:ascii="Arial" w:hAnsi="Arial" w:cs="Arial"/>
                <w:sz w:val="20"/>
                <w:szCs w:val="20"/>
              </w:rPr>
              <w:t>Unit 8</w:t>
            </w:r>
          </w:p>
        </w:tc>
        <w:tc>
          <w:tcPr>
            <w:tcW w:w="1455" w:type="dxa"/>
            <w:tcBorders>
              <w:top w:val="double" w:sz="1" w:space="0" w:color="C0C0C0"/>
              <w:left w:val="double" w:sz="1" w:space="0" w:color="C0C0C0"/>
              <w:bottom w:val="double" w:sz="1" w:space="0" w:color="C0C0C0"/>
            </w:tcBorders>
            <w:vAlign w:val="center"/>
          </w:tcPr>
          <w:p w14:paraId="47BE0B7E" w14:textId="77777777" w:rsidR="009F7E59" w:rsidRDefault="009F7E59">
            <w:pPr>
              <w:jc w:val="center"/>
              <w:rPr>
                <w:rFonts w:ascii="Arial" w:hAnsi="Arial" w:cs="Arial"/>
                <w:sz w:val="20"/>
                <w:szCs w:val="20"/>
              </w:rPr>
            </w:pPr>
            <w:r>
              <w:rPr>
                <w:rFonts w:ascii="Arial" w:hAnsi="Arial" w:cs="Arial"/>
                <w:sz w:val="20"/>
                <w:szCs w:val="20"/>
              </w:rPr>
              <w:t>Editing Data Using Python and Scripting Resources</w:t>
            </w:r>
          </w:p>
        </w:tc>
        <w:tc>
          <w:tcPr>
            <w:tcW w:w="2661" w:type="dxa"/>
            <w:tcBorders>
              <w:top w:val="double" w:sz="1" w:space="0" w:color="C0C0C0"/>
              <w:left w:val="double" w:sz="1" w:space="0" w:color="C0C0C0"/>
              <w:bottom w:val="double" w:sz="1" w:space="0" w:color="C0C0C0"/>
            </w:tcBorders>
            <w:vAlign w:val="center"/>
          </w:tcPr>
          <w:p w14:paraId="60CBC819" w14:textId="77777777" w:rsidR="009F7E59" w:rsidRDefault="009F7E59">
            <w:pPr>
              <w:numPr>
                <w:ilvl w:val="0"/>
                <w:numId w:val="2"/>
              </w:numPr>
              <w:rPr>
                <w:rFonts w:ascii="Arial" w:hAnsi="Arial" w:cs="Arial"/>
                <w:sz w:val="16"/>
                <w:szCs w:val="16"/>
              </w:rPr>
            </w:pPr>
            <w:r>
              <w:rPr>
                <w:rFonts w:ascii="Arial" w:hAnsi="Arial" w:cs="Arial"/>
                <w:sz w:val="20"/>
                <w:szCs w:val="20"/>
              </w:rPr>
              <w:t>Using Python to perform database field calculations</w:t>
            </w:r>
          </w:p>
          <w:p w14:paraId="04C8536F" w14:textId="77777777" w:rsidR="009F7E59" w:rsidRDefault="009F7E59">
            <w:pPr>
              <w:numPr>
                <w:ilvl w:val="0"/>
                <w:numId w:val="1"/>
              </w:numPr>
              <w:rPr>
                <w:rFonts w:ascii="Arial" w:hAnsi="Arial" w:cs="Arial"/>
                <w:sz w:val="16"/>
                <w:szCs w:val="16"/>
              </w:rPr>
            </w:pPr>
            <w:r>
              <w:rPr>
                <w:rFonts w:ascii="Arial" w:hAnsi="Arial" w:cs="Arial"/>
                <w:sz w:val="16"/>
                <w:szCs w:val="16"/>
              </w:rPr>
              <w:t>Using built –in Python functions</w:t>
            </w:r>
          </w:p>
          <w:p w14:paraId="14356F77" w14:textId="77777777" w:rsidR="009F7E59" w:rsidRDefault="009F7E59">
            <w:pPr>
              <w:numPr>
                <w:ilvl w:val="0"/>
                <w:numId w:val="1"/>
              </w:numPr>
              <w:rPr>
                <w:rFonts w:ascii="Arial" w:hAnsi="Arial" w:cs="Arial"/>
                <w:sz w:val="16"/>
                <w:szCs w:val="16"/>
              </w:rPr>
            </w:pPr>
            <w:r>
              <w:rPr>
                <w:rFonts w:ascii="Arial" w:hAnsi="Arial" w:cs="Arial"/>
                <w:sz w:val="16"/>
                <w:szCs w:val="16"/>
              </w:rPr>
              <w:t>Developing pre-logic functions</w:t>
            </w:r>
          </w:p>
          <w:p w14:paraId="6101ED2A" w14:textId="77777777" w:rsidR="009F7E59" w:rsidRDefault="009F7E59">
            <w:pPr>
              <w:rPr>
                <w:rFonts w:ascii="Arial" w:hAnsi="Arial" w:cs="Arial"/>
                <w:sz w:val="16"/>
                <w:szCs w:val="16"/>
              </w:rPr>
            </w:pPr>
          </w:p>
          <w:p w14:paraId="21F4424C" w14:textId="77777777" w:rsidR="009F7E59" w:rsidRDefault="009F7E59">
            <w:pPr>
              <w:numPr>
                <w:ilvl w:val="0"/>
                <w:numId w:val="2"/>
              </w:numPr>
              <w:rPr>
                <w:rFonts w:ascii="Arial" w:hAnsi="Arial" w:cs="Arial"/>
                <w:sz w:val="16"/>
                <w:szCs w:val="16"/>
              </w:rPr>
            </w:pPr>
            <w:r>
              <w:rPr>
                <w:rFonts w:ascii="Arial" w:hAnsi="Arial" w:cs="Arial"/>
                <w:sz w:val="20"/>
                <w:szCs w:val="20"/>
              </w:rPr>
              <w:t>Using cursors on GIS layers</w:t>
            </w:r>
          </w:p>
          <w:p w14:paraId="32A00F83" w14:textId="77777777" w:rsidR="009F7E59" w:rsidRDefault="009F7E59">
            <w:pPr>
              <w:rPr>
                <w:rFonts w:ascii="Arial" w:hAnsi="Arial" w:cs="Arial"/>
                <w:sz w:val="16"/>
                <w:szCs w:val="16"/>
              </w:rPr>
            </w:pPr>
          </w:p>
          <w:p w14:paraId="417FED61" w14:textId="77777777" w:rsidR="009F7E59" w:rsidRDefault="009F7E59">
            <w:pPr>
              <w:numPr>
                <w:ilvl w:val="0"/>
                <w:numId w:val="2"/>
              </w:numPr>
              <w:rPr>
                <w:rFonts w:ascii="Arial" w:hAnsi="Arial" w:cs="Arial"/>
                <w:sz w:val="16"/>
                <w:szCs w:val="16"/>
              </w:rPr>
            </w:pPr>
            <w:r>
              <w:rPr>
                <w:rFonts w:ascii="Arial" w:hAnsi="Arial" w:cs="Arial"/>
                <w:sz w:val="20"/>
                <w:szCs w:val="20"/>
              </w:rPr>
              <w:t>Know how to use various resources to help develop python code</w:t>
            </w:r>
          </w:p>
          <w:p w14:paraId="63C28571" w14:textId="77777777" w:rsidR="009F7E59" w:rsidRDefault="009F7E59">
            <w:pPr>
              <w:numPr>
                <w:ilvl w:val="0"/>
                <w:numId w:val="1"/>
              </w:numPr>
              <w:rPr>
                <w:rFonts w:ascii="Arial" w:hAnsi="Arial" w:cs="Arial"/>
                <w:sz w:val="16"/>
                <w:szCs w:val="16"/>
              </w:rPr>
            </w:pPr>
            <w:r>
              <w:rPr>
                <w:rFonts w:ascii="Arial" w:hAnsi="Arial" w:cs="Arial"/>
                <w:sz w:val="16"/>
                <w:szCs w:val="16"/>
              </w:rPr>
              <w:lastRenderedPageBreak/>
              <w:t>ESRI help documentation</w:t>
            </w:r>
          </w:p>
          <w:p w14:paraId="38862CC6" w14:textId="77777777" w:rsidR="009F7E59" w:rsidRDefault="009F7E59">
            <w:pPr>
              <w:numPr>
                <w:ilvl w:val="0"/>
                <w:numId w:val="1"/>
              </w:numPr>
              <w:rPr>
                <w:rFonts w:ascii="Arial" w:hAnsi="Arial" w:cs="Arial"/>
                <w:sz w:val="16"/>
                <w:szCs w:val="16"/>
              </w:rPr>
            </w:pPr>
            <w:r>
              <w:rPr>
                <w:rFonts w:ascii="Arial" w:hAnsi="Arial" w:cs="Arial"/>
                <w:sz w:val="16"/>
                <w:szCs w:val="16"/>
              </w:rPr>
              <w:t>Internet forums</w:t>
            </w:r>
          </w:p>
          <w:p w14:paraId="0E7070EA" w14:textId="77777777" w:rsidR="009F7E59" w:rsidRDefault="009F7E59">
            <w:pPr>
              <w:ind w:left="1080"/>
              <w:rPr>
                <w:rFonts w:ascii="Arial" w:hAnsi="Arial" w:cs="Arial"/>
                <w:sz w:val="16"/>
                <w:szCs w:val="16"/>
              </w:rPr>
            </w:pPr>
          </w:p>
        </w:tc>
        <w:tc>
          <w:tcPr>
            <w:tcW w:w="2780" w:type="dxa"/>
            <w:tcBorders>
              <w:top w:val="double" w:sz="1" w:space="0" w:color="C0C0C0"/>
              <w:left w:val="double" w:sz="1" w:space="0" w:color="C0C0C0"/>
              <w:bottom w:val="double" w:sz="1" w:space="0" w:color="C0C0C0"/>
            </w:tcBorders>
            <w:vAlign w:val="center"/>
          </w:tcPr>
          <w:p w14:paraId="0AA87157" w14:textId="77777777" w:rsidR="009F7E59" w:rsidRDefault="009F7E59">
            <w:pPr>
              <w:snapToGrid w:val="0"/>
              <w:rPr>
                <w:rFonts w:ascii="Arial" w:hAnsi="Arial" w:cs="Arial"/>
                <w:sz w:val="20"/>
                <w:szCs w:val="20"/>
              </w:rPr>
            </w:pPr>
          </w:p>
          <w:p w14:paraId="7B10D026" w14:textId="77777777" w:rsidR="009F7E59" w:rsidRDefault="009F7E59">
            <w:pPr>
              <w:jc w:val="center"/>
              <w:rPr>
                <w:rFonts w:ascii="Arial" w:hAnsi="Arial" w:cs="Arial"/>
                <w:sz w:val="20"/>
                <w:szCs w:val="20"/>
              </w:rPr>
            </w:pPr>
            <w:r>
              <w:rPr>
                <w:rFonts w:ascii="Arial" w:hAnsi="Arial" w:cs="Arial"/>
                <w:sz w:val="20"/>
                <w:szCs w:val="20"/>
              </w:rPr>
              <w:t xml:space="preserve">Unit 8 Assignment </w:t>
            </w:r>
          </w:p>
        </w:tc>
        <w:tc>
          <w:tcPr>
            <w:tcW w:w="1692" w:type="dxa"/>
            <w:tcBorders>
              <w:top w:val="double" w:sz="1" w:space="0" w:color="C0C0C0"/>
              <w:left w:val="double" w:sz="1" w:space="0" w:color="C0C0C0"/>
              <w:bottom w:val="double" w:sz="1" w:space="0" w:color="C0C0C0"/>
              <w:right w:val="double" w:sz="1" w:space="0" w:color="C0C0C0"/>
            </w:tcBorders>
            <w:vAlign w:val="center"/>
          </w:tcPr>
          <w:p w14:paraId="4F0E2ED3" w14:textId="77777777" w:rsidR="009F7E59" w:rsidRDefault="00A16E5C">
            <w:pPr>
              <w:jc w:val="center"/>
            </w:pPr>
            <w:r>
              <w:rPr>
                <w:rFonts w:ascii="Arial" w:hAnsi="Arial" w:cs="Arial"/>
                <w:sz w:val="20"/>
                <w:szCs w:val="20"/>
              </w:rPr>
              <w:t>29-Oct</w:t>
            </w:r>
          </w:p>
        </w:tc>
      </w:tr>
      <w:tr w:rsidR="009F7E59" w14:paraId="2D1AFCEE" w14:textId="77777777">
        <w:tc>
          <w:tcPr>
            <w:tcW w:w="789" w:type="dxa"/>
            <w:tcBorders>
              <w:top w:val="double" w:sz="1" w:space="0" w:color="C0C0C0"/>
              <w:left w:val="double" w:sz="1" w:space="0" w:color="C0C0C0"/>
              <w:bottom w:val="double" w:sz="1" w:space="0" w:color="C0C0C0"/>
            </w:tcBorders>
            <w:vAlign w:val="center"/>
          </w:tcPr>
          <w:p w14:paraId="71D8D64D" w14:textId="77777777" w:rsidR="009F7E59" w:rsidRDefault="009F7E59">
            <w:pPr>
              <w:jc w:val="center"/>
              <w:rPr>
                <w:rFonts w:ascii="Arial" w:hAnsi="Arial" w:cs="Arial"/>
                <w:sz w:val="20"/>
                <w:szCs w:val="20"/>
              </w:rPr>
            </w:pPr>
            <w:r>
              <w:rPr>
                <w:rFonts w:ascii="Arial" w:hAnsi="Arial" w:cs="Arial"/>
                <w:sz w:val="20"/>
                <w:szCs w:val="20"/>
              </w:rPr>
              <w:t>Unit 9</w:t>
            </w:r>
          </w:p>
        </w:tc>
        <w:tc>
          <w:tcPr>
            <w:tcW w:w="1455" w:type="dxa"/>
            <w:tcBorders>
              <w:top w:val="double" w:sz="1" w:space="0" w:color="C0C0C0"/>
              <w:left w:val="double" w:sz="1" w:space="0" w:color="C0C0C0"/>
              <w:bottom w:val="double" w:sz="1" w:space="0" w:color="C0C0C0"/>
            </w:tcBorders>
            <w:vAlign w:val="center"/>
          </w:tcPr>
          <w:p w14:paraId="26A24BC6" w14:textId="77777777" w:rsidR="009F7E59" w:rsidRDefault="009F7E59">
            <w:pPr>
              <w:jc w:val="center"/>
              <w:rPr>
                <w:rFonts w:ascii="Arial" w:hAnsi="Arial" w:cs="Arial"/>
                <w:sz w:val="20"/>
                <w:szCs w:val="20"/>
              </w:rPr>
            </w:pPr>
            <w:r>
              <w:rPr>
                <w:rFonts w:ascii="Arial" w:hAnsi="Arial" w:cs="Arial"/>
                <w:sz w:val="20"/>
                <w:szCs w:val="20"/>
              </w:rPr>
              <w:t>Map Automation using Python</w:t>
            </w:r>
          </w:p>
        </w:tc>
        <w:tc>
          <w:tcPr>
            <w:tcW w:w="2661" w:type="dxa"/>
            <w:tcBorders>
              <w:top w:val="double" w:sz="1" w:space="0" w:color="C0C0C0"/>
              <w:left w:val="double" w:sz="1" w:space="0" w:color="C0C0C0"/>
              <w:bottom w:val="double" w:sz="1" w:space="0" w:color="C0C0C0"/>
            </w:tcBorders>
            <w:vAlign w:val="center"/>
          </w:tcPr>
          <w:p w14:paraId="3B41B1E3" w14:textId="77777777" w:rsidR="009F7E59" w:rsidRDefault="009F7E59">
            <w:pPr>
              <w:numPr>
                <w:ilvl w:val="0"/>
                <w:numId w:val="2"/>
              </w:numPr>
              <w:rPr>
                <w:rFonts w:ascii="Arial" w:hAnsi="Arial" w:cs="Arial"/>
                <w:sz w:val="20"/>
                <w:szCs w:val="20"/>
              </w:rPr>
            </w:pPr>
            <w:r>
              <w:rPr>
                <w:rFonts w:ascii="Arial" w:hAnsi="Arial" w:cs="Arial"/>
                <w:sz w:val="20"/>
                <w:szCs w:val="20"/>
              </w:rPr>
              <w:t>Update map document properties</w:t>
            </w:r>
          </w:p>
          <w:p w14:paraId="62522BD4" w14:textId="77777777" w:rsidR="009F7E59" w:rsidRDefault="009F7E59">
            <w:pPr>
              <w:numPr>
                <w:ilvl w:val="0"/>
                <w:numId w:val="2"/>
              </w:numPr>
              <w:rPr>
                <w:rFonts w:ascii="Arial" w:hAnsi="Arial" w:cs="Arial"/>
                <w:sz w:val="20"/>
                <w:szCs w:val="20"/>
              </w:rPr>
            </w:pPr>
            <w:r>
              <w:rPr>
                <w:rFonts w:ascii="Arial" w:hAnsi="Arial" w:cs="Arial"/>
                <w:sz w:val="20"/>
                <w:szCs w:val="20"/>
              </w:rPr>
              <w:t>Understand how to change layer source</w:t>
            </w:r>
          </w:p>
          <w:p w14:paraId="0568401B" w14:textId="77777777" w:rsidR="009F7E59" w:rsidRDefault="009F7E59">
            <w:pPr>
              <w:numPr>
                <w:ilvl w:val="0"/>
                <w:numId w:val="2"/>
              </w:numPr>
              <w:rPr>
                <w:rFonts w:ascii="Arial" w:hAnsi="Arial" w:cs="Arial"/>
                <w:sz w:val="20"/>
                <w:szCs w:val="20"/>
              </w:rPr>
            </w:pPr>
            <w:r>
              <w:rPr>
                <w:rFonts w:ascii="Arial" w:hAnsi="Arial" w:cs="Arial"/>
                <w:sz w:val="20"/>
                <w:szCs w:val="20"/>
              </w:rPr>
              <w:t>Print and export maps</w:t>
            </w:r>
          </w:p>
          <w:p w14:paraId="0B70085B" w14:textId="77777777" w:rsidR="009F7E59" w:rsidRDefault="009F7E59">
            <w:pPr>
              <w:jc w:val="center"/>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63FD358B" w14:textId="77777777" w:rsidR="009F7E59" w:rsidRDefault="009F7E59">
            <w:pPr>
              <w:snapToGrid w:val="0"/>
              <w:jc w:val="center"/>
              <w:rPr>
                <w:rFonts w:ascii="Arial" w:hAnsi="Arial" w:cs="Arial"/>
                <w:sz w:val="20"/>
                <w:szCs w:val="20"/>
              </w:rPr>
            </w:pPr>
          </w:p>
          <w:p w14:paraId="03FBEEF7" w14:textId="77777777" w:rsidR="009F7E59" w:rsidRDefault="009F7E59">
            <w:pPr>
              <w:jc w:val="center"/>
              <w:rPr>
                <w:rFonts w:ascii="Arial" w:hAnsi="Arial" w:cs="Arial"/>
                <w:sz w:val="20"/>
                <w:szCs w:val="20"/>
              </w:rPr>
            </w:pPr>
            <w:r>
              <w:rPr>
                <w:rFonts w:ascii="Arial" w:hAnsi="Arial" w:cs="Arial"/>
                <w:sz w:val="20"/>
                <w:szCs w:val="20"/>
              </w:rPr>
              <w:t>Textbook, “Python Scripting for ArcGIS” (chapter 10)</w:t>
            </w:r>
          </w:p>
          <w:p w14:paraId="730B288F" w14:textId="77777777" w:rsidR="009F7E59" w:rsidRDefault="009F7E59">
            <w:pPr>
              <w:jc w:val="center"/>
              <w:rPr>
                <w:rFonts w:ascii="Arial" w:hAnsi="Arial" w:cs="Arial"/>
                <w:sz w:val="20"/>
                <w:szCs w:val="20"/>
              </w:rPr>
            </w:pPr>
          </w:p>
          <w:p w14:paraId="0E1FE3F3" w14:textId="77777777" w:rsidR="009F7E59" w:rsidRDefault="009F7E59">
            <w:pPr>
              <w:jc w:val="center"/>
              <w:rPr>
                <w:rFonts w:ascii="Arial" w:hAnsi="Arial" w:cs="Arial"/>
                <w:sz w:val="20"/>
                <w:szCs w:val="20"/>
              </w:rPr>
            </w:pPr>
            <w:r>
              <w:rPr>
                <w:rFonts w:ascii="Arial" w:hAnsi="Arial" w:cs="Arial"/>
                <w:sz w:val="20"/>
                <w:szCs w:val="20"/>
              </w:rPr>
              <w:t>Unit 9 Assignment:</w:t>
            </w:r>
          </w:p>
          <w:p w14:paraId="78788743" w14:textId="77777777" w:rsidR="009F7E59" w:rsidRDefault="009F7E59">
            <w:pPr>
              <w:jc w:val="center"/>
              <w:rPr>
                <w:rFonts w:ascii="Arial" w:hAnsi="Arial" w:cs="Arial"/>
                <w:sz w:val="20"/>
                <w:szCs w:val="20"/>
              </w:rPr>
            </w:pPr>
            <w:r>
              <w:rPr>
                <w:rFonts w:ascii="Arial" w:hAnsi="Arial" w:cs="Arial"/>
                <w:sz w:val="20"/>
                <w:szCs w:val="20"/>
              </w:rPr>
              <w:t>ESRI Virtual Campus Course, “Python Scripting for Map Automation in ArcGIS 10”, module 1</w:t>
            </w:r>
          </w:p>
          <w:p w14:paraId="42EA1910" w14:textId="77777777" w:rsidR="009F7E59" w:rsidRDefault="009F7E59">
            <w:pPr>
              <w:jc w:val="center"/>
              <w:rPr>
                <w:rFonts w:ascii="Arial" w:hAnsi="Arial" w:cs="Arial"/>
                <w:sz w:val="20"/>
                <w:szCs w:val="20"/>
              </w:rPr>
            </w:pPr>
          </w:p>
          <w:p w14:paraId="29D0613E" w14:textId="77777777" w:rsidR="009F7E59" w:rsidRDefault="009F7E59">
            <w:pPr>
              <w:jc w:val="center"/>
              <w:rPr>
                <w:rFonts w:ascii="Arial" w:hAnsi="Arial" w:cs="Arial"/>
                <w:sz w:val="20"/>
                <w:szCs w:val="20"/>
              </w:rPr>
            </w:pPr>
            <w:r>
              <w:rPr>
                <w:rFonts w:ascii="Arial" w:hAnsi="Arial" w:cs="Arial"/>
                <w:sz w:val="20"/>
                <w:szCs w:val="20"/>
              </w:rPr>
              <w:t>Quiz</w:t>
            </w:r>
          </w:p>
          <w:p w14:paraId="3A2F469D" w14:textId="77777777" w:rsidR="009F7E59" w:rsidRDefault="009F7E59">
            <w:pPr>
              <w:jc w:val="center"/>
              <w:rPr>
                <w:rFonts w:ascii="Arial" w:hAnsi="Arial" w:cs="Arial"/>
                <w:sz w:val="20"/>
                <w:szCs w:val="20"/>
              </w:rPr>
            </w:pPr>
          </w:p>
        </w:tc>
        <w:tc>
          <w:tcPr>
            <w:tcW w:w="1692" w:type="dxa"/>
            <w:tcBorders>
              <w:top w:val="double" w:sz="1" w:space="0" w:color="C0C0C0"/>
              <w:left w:val="double" w:sz="1" w:space="0" w:color="C0C0C0"/>
              <w:bottom w:val="double" w:sz="1" w:space="0" w:color="C0C0C0"/>
              <w:right w:val="double" w:sz="1" w:space="0" w:color="C0C0C0"/>
            </w:tcBorders>
            <w:vAlign w:val="center"/>
          </w:tcPr>
          <w:p w14:paraId="42B4CCA0" w14:textId="77777777" w:rsidR="009F7E59" w:rsidRDefault="00A16E5C">
            <w:pPr>
              <w:jc w:val="center"/>
            </w:pPr>
            <w:r>
              <w:rPr>
                <w:rFonts w:ascii="Arial" w:hAnsi="Arial" w:cs="Arial"/>
                <w:sz w:val="20"/>
                <w:szCs w:val="20"/>
              </w:rPr>
              <w:t>5-Nov</w:t>
            </w:r>
          </w:p>
        </w:tc>
      </w:tr>
      <w:tr w:rsidR="009F7E59" w14:paraId="7FE694C7" w14:textId="77777777">
        <w:tc>
          <w:tcPr>
            <w:tcW w:w="789" w:type="dxa"/>
            <w:tcBorders>
              <w:top w:val="double" w:sz="1" w:space="0" w:color="C0C0C0"/>
              <w:left w:val="double" w:sz="1" w:space="0" w:color="C0C0C0"/>
              <w:bottom w:val="double" w:sz="1" w:space="0" w:color="C0C0C0"/>
            </w:tcBorders>
            <w:vAlign w:val="center"/>
          </w:tcPr>
          <w:p w14:paraId="7F65F206" w14:textId="77777777" w:rsidR="009F7E59" w:rsidRDefault="009F7E59">
            <w:pPr>
              <w:jc w:val="center"/>
              <w:rPr>
                <w:rFonts w:ascii="Arial" w:hAnsi="Arial" w:cs="Arial"/>
                <w:sz w:val="20"/>
                <w:szCs w:val="20"/>
              </w:rPr>
            </w:pPr>
            <w:r>
              <w:rPr>
                <w:rFonts w:ascii="Arial" w:hAnsi="Arial" w:cs="Arial"/>
                <w:sz w:val="20"/>
                <w:szCs w:val="20"/>
              </w:rPr>
              <w:t>Unit 10</w:t>
            </w:r>
          </w:p>
        </w:tc>
        <w:tc>
          <w:tcPr>
            <w:tcW w:w="1455" w:type="dxa"/>
            <w:tcBorders>
              <w:top w:val="double" w:sz="1" w:space="0" w:color="C0C0C0"/>
              <w:left w:val="double" w:sz="1" w:space="0" w:color="C0C0C0"/>
              <w:bottom w:val="double" w:sz="1" w:space="0" w:color="C0C0C0"/>
            </w:tcBorders>
            <w:vAlign w:val="center"/>
          </w:tcPr>
          <w:p w14:paraId="0502DFE5" w14:textId="77777777" w:rsidR="009F7E59" w:rsidRDefault="009F7E59">
            <w:pPr>
              <w:jc w:val="center"/>
              <w:rPr>
                <w:rFonts w:ascii="Arial" w:hAnsi="Arial" w:cs="Arial"/>
                <w:sz w:val="20"/>
                <w:szCs w:val="20"/>
              </w:rPr>
            </w:pPr>
            <w:r>
              <w:rPr>
                <w:rFonts w:ascii="Arial" w:hAnsi="Arial" w:cs="Arial"/>
                <w:sz w:val="20"/>
                <w:szCs w:val="20"/>
              </w:rPr>
              <w:t>Geoprocessing and Scripting using Python</w:t>
            </w:r>
          </w:p>
        </w:tc>
        <w:tc>
          <w:tcPr>
            <w:tcW w:w="2661" w:type="dxa"/>
            <w:tcBorders>
              <w:top w:val="double" w:sz="1" w:space="0" w:color="C0C0C0"/>
              <w:left w:val="double" w:sz="1" w:space="0" w:color="C0C0C0"/>
              <w:bottom w:val="double" w:sz="1" w:space="0" w:color="C0C0C0"/>
            </w:tcBorders>
            <w:vAlign w:val="center"/>
          </w:tcPr>
          <w:p w14:paraId="5A5416A7" w14:textId="77777777" w:rsidR="009F7E59" w:rsidRDefault="009F7E59">
            <w:pPr>
              <w:numPr>
                <w:ilvl w:val="0"/>
                <w:numId w:val="2"/>
              </w:numPr>
              <w:rPr>
                <w:rFonts w:ascii="Arial" w:hAnsi="Arial" w:cs="Arial"/>
                <w:sz w:val="20"/>
                <w:szCs w:val="20"/>
              </w:rPr>
            </w:pPr>
            <w:r>
              <w:rPr>
                <w:rFonts w:ascii="Arial" w:hAnsi="Arial" w:cs="Arial"/>
                <w:sz w:val="20"/>
                <w:szCs w:val="20"/>
              </w:rPr>
              <w:t>Administering environmental scripting settings</w:t>
            </w:r>
          </w:p>
          <w:p w14:paraId="66F5E2ED" w14:textId="77777777" w:rsidR="009F7E59" w:rsidRDefault="009F7E59">
            <w:pPr>
              <w:numPr>
                <w:ilvl w:val="0"/>
                <w:numId w:val="2"/>
              </w:numPr>
              <w:rPr>
                <w:rFonts w:ascii="Arial" w:hAnsi="Arial" w:cs="Arial"/>
                <w:sz w:val="20"/>
                <w:szCs w:val="20"/>
              </w:rPr>
            </w:pPr>
            <w:r>
              <w:rPr>
                <w:rFonts w:ascii="Arial" w:hAnsi="Arial" w:cs="Arial"/>
                <w:sz w:val="20"/>
                <w:szCs w:val="20"/>
              </w:rPr>
              <w:t>Learn proper syntax for running geoprocessing scripts</w:t>
            </w:r>
          </w:p>
        </w:tc>
        <w:tc>
          <w:tcPr>
            <w:tcW w:w="2780" w:type="dxa"/>
            <w:tcBorders>
              <w:top w:val="double" w:sz="1" w:space="0" w:color="C0C0C0"/>
              <w:left w:val="double" w:sz="1" w:space="0" w:color="C0C0C0"/>
              <w:bottom w:val="double" w:sz="1" w:space="0" w:color="C0C0C0"/>
            </w:tcBorders>
            <w:vAlign w:val="center"/>
          </w:tcPr>
          <w:p w14:paraId="020F8B46" w14:textId="77777777" w:rsidR="009F7E59" w:rsidRDefault="009F7E59">
            <w:pPr>
              <w:jc w:val="center"/>
              <w:rPr>
                <w:rFonts w:ascii="Arial" w:hAnsi="Arial" w:cs="Arial"/>
                <w:sz w:val="20"/>
                <w:szCs w:val="20"/>
              </w:rPr>
            </w:pPr>
            <w:r>
              <w:rPr>
                <w:rFonts w:ascii="Arial" w:hAnsi="Arial" w:cs="Arial"/>
                <w:sz w:val="20"/>
                <w:szCs w:val="20"/>
              </w:rPr>
              <w:t xml:space="preserve">Textbook, “Python Scripting for ArcGIS” (chapter 5 &amp; chapter 7 </w:t>
            </w:r>
            <w:proofErr w:type="spellStart"/>
            <w:r>
              <w:rPr>
                <w:rFonts w:ascii="Arial" w:hAnsi="Arial" w:cs="Arial"/>
                <w:sz w:val="20"/>
                <w:szCs w:val="20"/>
              </w:rPr>
              <w:t>pg</w:t>
            </w:r>
            <w:proofErr w:type="spellEnd"/>
            <w:r>
              <w:rPr>
                <w:rFonts w:ascii="Arial" w:hAnsi="Arial" w:cs="Arial"/>
                <w:sz w:val="20"/>
                <w:szCs w:val="20"/>
              </w:rPr>
              <w:t xml:space="preserve"> 139-149)</w:t>
            </w:r>
          </w:p>
          <w:p w14:paraId="295EA27F" w14:textId="77777777" w:rsidR="009F7E59" w:rsidRDefault="009F7E59">
            <w:pPr>
              <w:jc w:val="center"/>
              <w:rPr>
                <w:rFonts w:ascii="Arial" w:hAnsi="Arial" w:cs="Arial"/>
                <w:sz w:val="20"/>
                <w:szCs w:val="20"/>
              </w:rPr>
            </w:pPr>
          </w:p>
          <w:p w14:paraId="2E8CA01B" w14:textId="77777777" w:rsidR="009F7E59" w:rsidRDefault="009F7E59">
            <w:pPr>
              <w:jc w:val="center"/>
              <w:rPr>
                <w:rFonts w:ascii="Arial" w:hAnsi="Arial" w:cs="Arial"/>
                <w:sz w:val="20"/>
                <w:szCs w:val="20"/>
              </w:rPr>
            </w:pPr>
            <w:r>
              <w:rPr>
                <w:rFonts w:ascii="Arial" w:hAnsi="Arial" w:cs="Arial"/>
                <w:sz w:val="20"/>
                <w:szCs w:val="20"/>
              </w:rPr>
              <w:t>Unit 10 Assignment:</w:t>
            </w:r>
          </w:p>
          <w:p w14:paraId="63E6FE9A" w14:textId="77777777" w:rsidR="009F7E59" w:rsidRDefault="009F7E59">
            <w:pPr>
              <w:jc w:val="center"/>
              <w:rPr>
                <w:rFonts w:ascii="Arial" w:hAnsi="Arial" w:cs="Arial"/>
                <w:sz w:val="20"/>
                <w:szCs w:val="20"/>
              </w:rPr>
            </w:pPr>
            <w:r>
              <w:rPr>
                <w:rFonts w:ascii="Arial" w:hAnsi="Arial" w:cs="Arial"/>
                <w:sz w:val="20"/>
                <w:szCs w:val="20"/>
              </w:rPr>
              <w:t>ESRI Virtual Campus Course, “Python Scripting for Geoprocessing Workflows (for ArcGIS 10)”, model 1</w:t>
            </w:r>
          </w:p>
          <w:p w14:paraId="2FC24F22" w14:textId="77777777" w:rsidR="009F7E59" w:rsidRDefault="009F7E59">
            <w:pPr>
              <w:jc w:val="center"/>
              <w:rPr>
                <w:rFonts w:ascii="Arial" w:hAnsi="Arial" w:cs="Arial"/>
                <w:sz w:val="20"/>
                <w:szCs w:val="20"/>
              </w:rPr>
            </w:pPr>
          </w:p>
        </w:tc>
        <w:tc>
          <w:tcPr>
            <w:tcW w:w="1692" w:type="dxa"/>
            <w:tcBorders>
              <w:top w:val="double" w:sz="1" w:space="0" w:color="C0C0C0"/>
              <w:left w:val="double" w:sz="1" w:space="0" w:color="C0C0C0"/>
              <w:bottom w:val="double" w:sz="1" w:space="0" w:color="C0C0C0"/>
              <w:right w:val="double" w:sz="1" w:space="0" w:color="C0C0C0"/>
            </w:tcBorders>
            <w:vAlign w:val="center"/>
          </w:tcPr>
          <w:p w14:paraId="4C62A87D" w14:textId="77777777" w:rsidR="009F7E59" w:rsidRDefault="00A16E5C">
            <w:pPr>
              <w:jc w:val="center"/>
            </w:pPr>
            <w:r>
              <w:rPr>
                <w:rFonts w:ascii="Arial" w:hAnsi="Arial" w:cs="Arial"/>
                <w:sz w:val="20"/>
                <w:szCs w:val="20"/>
              </w:rPr>
              <w:t>12-Nov</w:t>
            </w:r>
          </w:p>
        </w:tc>
      </w:tr>
      <w:tr w:rsidR="009F7E59" w14:paraId="68EF5AAA" w14:textId="77777777">
        <w:tc>
          <w:tcPr>
            <w:tcW w:w="789" w:type="dxa"/>
            <w:tcBorders>
              <w:top w:val="double" w:sz="1" w:space="0" w:color="C0C0C0"/>
              <w:left w:val="double" w:sz="1" w:space="0" w:color="C0C0C0"/>
              <w:bottom w:val="double" w:sz="1" w:space="0" w:color="C0C0C0"/>
            </w:tcBorders>
            <w:vAlign w:val="center"/>
          </w:tcPr>
          <w:p w14:paraId="4BE6A089" w14:textId="77777777" w:rsidR="009F7E59" w:rsidRDefault="009F7E59">
            <w:pPr>
              <w:jc w:val="center"/>
              <w:rPr>
                <w:rFonts w:ascii="Arial" w:hAnsi="Arial" w:cs="Arial"/>
                <w:sz w:val="20"/>
                <w:szCs w:val="20"/>
              </w:rPr>
            </w:pPr>
            <w:r>
              <w:rPr>
                <w:rFonts w:ascii="Arial" w:hAnsi="Arial" w:cs="Arial"/>
                <w:sz w:val="20"/>
                <w:szCs w:val="20"/>
              </w:rPr>
              <w:t>Unit 11</w:t>
            </w:r>
          </w:p>
        </w:tc>
        <w:tc>
          <w:tcPr>
            <w:tcW w:w="1455" w:type="dxa"/>
            <w:tcBorders>
              <w:top w:val="double" w:sz="1" w:space="0" w:color="C0C0C0"/>
              <w:left w:val="double" w:sz="1" w:space="0" w:color="C0C0C0"/>
              <w:bottom w:val="double" w:sz="1" w:space="0" w:color="C0C0C0"/>
            </w:tcBorders>
            <w:vAlign w:val="center"/>
          </w:tcPr>
          <w:p w14:paraId="69A9868D" w14:textId="77777777" w:rsidR="009F7E59" w:rsidRDefault="009F7E59">
            <w:pPr>
              <w:jc w:val="center"/>
              <w:rPr>
                <w:rFonts w:ascii="Arial" w:hAnsi="Arial" w:cs="Arial"/>
                <w:sz w:val="20"/>
                <w:szCs w:val="20"/>
              </w:rPr>
            </w:pPr>
            <w:r>
              <w:rPr>
                <w:rFonts w:ascii="Arial" w:hAnsi="Arial" w:cs="Arial"/>
                <w:sz w:val="20"/>
                <w:szCs w:val="20"/>
              </w:rPr>
              <w:t>Creating Script Tool in ArcGIS</w:t>
            </w:r>
          </w:p>
        </w:tc>
        <w:tc>
          <w:tcPr>
            <w:tcW w:w="2661" w:type="dxa"/>
            <w:tcBorders>
              <w:top w:val="double" w:sz="1" w:space="0" w:color="C0C0C0"/>
              <w:left w:val="double" w:sz="1" w:space="0" w:color="C0C0C0"/>
              <w:bottom w:val="double" w:sz="1" w:space="0" w:color="C0C0C0"/>
            </w:tcBorders>
            <w:vAlign w:val="center"/>
          </w:tcPr>
          <w:p w14:paraId="279BC6CF" w14:textId="77777777" w:rsidR="009F7E59" w:rsidRDefault="009F7E59">
            <w:pPr>
              <w:numPr>
                <w:ilvl w:val="0"/>
                <w:numId w:val="2"/>
              </w:numPr>
              <w:rPr>
                <w:rFonts w:ascii="Arial" w:hAnsi="Arial" w:cs="Arial"/>
                <w:sz w:val="20"/>
                <w:szCs w:val="20"/>
              </w:rPr>
            </w:pPr>
            <w:r>
              <w:rPr>
                <w:rFonts w:ascii="Arial" w:hAnsi="Arial" w:cs="Arial"/>
                <w:sz w:val="20"/>
                <w:szCs w:val="20"/>
              </w:rPr>
              <w:t>Learn what a script tool is</w:t>
            </w:r>
          </w:p>
          <w:p w14:paraId="1E26C925" w14:textId="77777777" w:rsidR="009F7E59" w:rsidRDefault="009F7E59">
            <w:pPr>
              <w:numPr>
                <w:ilvl w:val="0"/>
                <w:numId w:val="2"/>
              </w:numPr>
              <w:rPr>
                <w:rFonts w:ascii="Arial" w:hAnsi="Arial" w:cs="Arial"/>
                <w:sz w:val="20"/>
                <w:szCs w:val="20"/>
              </w:rPr>
            </w:pPr>
            <w:r>
              <w:rPr>
                <w:rFonts w:ascii="Arial" w:hAnsi="Arial" w:cs="Arial"/>
                <w:sz w:val="20"/>
                <w:szCs w:val="20"/>
              </w:rPr>
              <w:t>Creating script tool</w:t>
            </w:r>
          </w:p>
          <w:p w14:paraId="50FF5107" w14:textId="77777777" w:rsidR="009F7E59" w:rsidRDefault="009F7E59">
            <w:pPr>
              <w:numPr>
                <w:ilvl w:val="0"/>
                <w:numId w:val="2"/>
              </w:numPr>
              <w:rPr>
                <w:rFonts w:ascii="Arial" w:hAnsi="Arial" w:cs="Arial"/>
                <w:sz w:val="20"/>
                <w:szCs w:val="20"/>
              </w:rPr>
            </w:pPr>
            <w:r>
              <w:rPr>
                <w:rFonts w:ascii="Arial" w:hAnsi="Arial" w:cs="Arial"/>
                <w:sz w:val="20"/>
                <w:szCs w:val="20"/>
              </w:rPr>
              <w:t>Distributing script tool</w:t>
            </w:r>
          </w:p>
          <w:p w14:paraId="6DD46969" w14:textId="77777777" w:rsidR="009F7E59" w:rsidRDefault="009F7E59">
            <w:pPr>
              <w:numPr>
                <w:ilvl w:val="0"/>
                <w:numId w:val="2"/>
              </w:numPr>
              <w:rPr>
                <w:rFonts w:ascii="Arial" w:hAnsi="Arial" w:cs="Arial"/>
                <w:sz w:val="20"/>
                <w:szCs w:val="20"/>
              </w:rPr>
            </w:pPr>
            <w:r>
              <w:rPr>
                <w:rFonts w:ascii="Arial" w:hAnsi="Arial" w:cs="Arial"/>
                <w:sz w:val="20"/>
                <w:szCs w:val="20"/>
              </w:rPr>
              <w:t>Batch workflow for data management</w:t>
            </w:r>
          </w:p>
          <w:p w14:paraId="08DCC241" w14:textId="77777777" w:rsidR="009F7E59" w:rsidRDefault="009F7E59">
            <w:pPr>
              <w:numPr>
                <w:ilvl w:val="0"/>
                <w:numId w:val="2"/>
              </w:numPr>
              <w:rPr>
                <w:rFonts w:ascii="Arial" w:hAnsi="Arial" w:cs="Arial"/>
                <w:sz w:val="20"/>
                <w:szCs w:val="20"/>
              </w:rPr>
            </w:pPr>
            <w:r>
              <w:rPr>
                <w:rFonts w:ascii="Arial" w:hAnsi="Arial" w:cs="Arial"/>
                <w:sz w:val="20"/>
                <w:szCs w:val="20"/>
              </w:rPr>
              <w:t>Advanced scripting for map automation</w:t>
            </w:r>
          </w:p>
          <w:p w14:paraId="1814FAAD" w14:textId="77777777" w:rsidR="009F7E59" w:rsidRDefault="009F7E59">
            <w:pPr>
              <w:numPr>
                <w:ilvl w:val="0"/>
                <w:numId w:val="2"/>
              </w:numPr>
              <w:rPr>
                <w:rFonts w:ascii="Arial" w:hAnsi="Arial" w:cs="Arial"/>
                <w:sz w:val="16"/>
                <w:szCs w:val="16"/>
              </w:rPr>
            </w:pPr>
            <w:r>
              <w:rPr>
                <w:rFonts w:ascii="Arial" w:hAnsi="Arial" w:cs="Arial"/>
                <w:sz w:val="20"/>
                <w:szCs w:val="20"/>
              </w:rPr>
              <w:t>Custom feedback</w:t>
            </w:r>
          </w:p>
          <w:p w14:paraId="77E18820" w14:textId="77777777" w:rsidR="009F7E59" w:rsidRDefault="009F7E59">
            <w:pPr>
              <w:rPr>
                <w:rFonts w:ascii="Arial" w:hAnsi="Arial" w:cs="Arial"/>
                <w:sz w:val="16"/>
                <w:szCs w:val="16"/>
              </w:rPr>
            </w:pPr>
          </w:p>
          <w:p w14:paraId="22302631" w14:textId="77777777" w:rsidR="009F7E59" w:rsidRDefault="009F7E59">
            <w:pPr>
              <w:jc w:val="center"/>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2C35F54D" w14:textId="77777777" w:rsidR="009F7E59" w:rsidRDefault="009F7E59">
            <w:pPr>
              <w:snapToGrid w:val="0"/>
              <w:jc w:val="center"/>
              <w:rPr>
                <w:rFonts w:ascii="Arial" w:hAnsi="Arial" w:cs="Arial"/>
                <w:sz w:val="16"/>
                <w:szCs w:val="16"/>
              </w:rPr>
            </w:pPr>
          </w:p>
          <w:p w14:paraId="2D105A19" w14:textId="77777777" w:rsidR="009F7E59" w:rsidRDefault="009F7E59">
            <w:pPr>
              <w:jc w:val="center"/>
              <w:rPr>
                <w:rFonts w:ascii="Arial" w:hAnsi="Arial" w:cs="Arial"/>
                <w:sz w:val="20"/>
                <w:szCs w:val="20"/>
              </w:rPr>
            </w:pPr>
            <w:r>
              <w:rPr>
                <w:rFonts w:ascii="Arial" w:hAnsi="Arial" w:cs="Arial"/>
                <w:sz w:val="20"/>
                <w:szCs w:val="20"/>
              </w:rPr>
              <w:t>Textbook, “Python Scripting for ArcGIS” (chapter 13 &amp; 14)</w:t>
            </w:r>
          </w:p>
          <w:p w14:paraId="675D43BA" w14:textId="77777777" w:rsidR="009F7E59" w:rsidRDefault="009F7E59">
            <w:pPr>
              <w:rPr>
                <w:rFonts w:ascii="Arial" w:hAnsi="Arial" w:cs="Arial"/>
                <w:sz w:val="20"/>
                <w:szCs w:val="20"/>
              </w:rPr>
            </w:pPr>
          </w:p>
          <w:p w14:paraId="7FFC1DD1" w14:textId="77777777" w:rsidR="009F7E59" w:rsidRDefault="009F7E59">
            <w:pPr>
              <w:jc w:val="center"/>
              <w:rPr>
                <w:rFonts w:ascii="Arial" w:hAnsi="Arial" w:cs="Arial"/>
                <w:sz w:val="20"/>
                <w:szCs w:val="20"/>
              </w:rPr>
            </w:pPr>
            <w:r>
              <w:rPr>
                <w:rFonts w:ascii="Arial" w:hAnsi="Arial" w:cs="Arial"/>
                <w:sz w:val="20"/>
                <w:szCs w:val="20"/>
              </w:rPr>
              <w:t>Unit 11 Assignment,</w:t>
            </w:r>
          </w:p>
          <w:p w14:paraId="0610E6AC" w14:textId="77777777" w:rsidR="009F7E59" w:rsidRDefault="009F7E59">
            <w:pPr>
              <w:jc w:val="center"/>
              <w:rPr>
                <w:rFonts w:ascii="Arial" w:hAnsi="Arial" w:cs="Arial"/>
                <w:sz w:val="20"/>
                <w:szCs w:val="20"/>
              </w:rPr>
            </w:pPr>
          </w:p>
          <w:p w14:paraId="516DFED1" w14:textId="77777777" w:rsidR="009F7E59" w:rsidRDefault="009F7E59">
            <w:pPr>
              <w:jc w:val="center"/>
              <w:rPr>
                <w:rFonts w:ascii="Arial" w:hAnsi="Arial" w:cs="Arial"/>
                <w:sz w:val="20"/>
                <w:szCs w:val="20"/>
              </w:rPr>
            </w:pPr>
            <w:r>
              <w:rPr>
                <w:rFonts w:ascii="Arial" w:hAnsi="Arial" w:cs="Arial"/>
                <w:sz w:val="20"/>
                <w:szCs w:val="20"/>
              </w:rPr>
              <w:t>Quiz</w:t>
            </w:r>
          </w:p>
          <w:p w14:paraId="03D589D2" w14:textId="77777777" w:rsidR="009F7E59" w:rsidRDefault="009F7E59">
            <w:pPr>
              <w:jc w:val="center"/>
              <w:rPr>
                <w:rFonts w:ascii="Arial" w:hAnsi="Arial" w:cs="Arial"/>
                <w:sz w:val="20"/>
                <w:szCs w:val="20"/>
              </w:rPr>
            </w:pPr>
          </w:p>
        </w:tc>
        <w:tc>
          <w:tcPr>
            <w:tcW w:w="1692" w:type="dxa"/>
            <w:tcBorders>
              <w:top w:val="double" w:sz="1" w:space="0" w:color="C0C0C0"/>
              <w:left w:val="double" w:sz="1" w:space="0" w:color="C0C0C0"/>
              <w:bottom w:val="double" w:sz="1" w:space="0" w:color="C0C0C0"/>
              <w:right w:val="double" w:sz="1" w:space="0" w:color="C0C0C0"/>
            </w:tcBorders>
            <w:vAlign w:val="center"/>
          </w:tcPr>
          <w:p w14:paraId="3214F45D" w14:textId="77777777" w:rsidR="009F7E59" w:rsidRDefault="00A16E5C">
            <w:pPr>
              <w:jc w:val="center"/>
            </w:pPr>
            <w:r>
              <w:rPr>
                <w:rFonts w:ascii="Arial" w:hAnsi="Arial" w:cs="Arial"/>
                <w:sz w:val="20"/>
                <w:szCs w:val="20"/>
              </w:rPr>
              <w:t>26-Nov</w:t>
            </w:r>
          </w:p>
        </w:tc>
      </w:tr>
      <w:tr w:rsidR="009F7E59" w14:paraId="7C56727F" w14:textId="77777777">
        <w:tc>
          <w:tcPr>
            <w:tcW w:w="789" w:type="dxa"/>
            <w:tcBorders>
              <w:top w:val="double" w:sz="1" w:space="0" w:color="C0C0C0"/>
              <w:left w:val="double" w:sz="1" w:space="0" w:color="C0C0C0"/>
              <w:bottom w:val="double" w:sz="1" w:space="0" w:color="C0C0C0"/>
            </w:tcBorders>
            <w:vAlign w:val="center"/>
          </w:tcPr>
          <w:p w14:paraId="41762584" w14:textId="77777777" w:rsidR="009F7E59" w:rsidRDefault="009F7E59">
            <w:pPr>
              <w:jc w:val="center"/>
              <w:rPr>
                <w:rFonts w:ascii="Arial" w:hAnsi="Arial" w:cs="Arial"/>
                <w:sz w:val="20"/>
                <w:szCs w:val="20"/>
              </w:rPr>
            </w:pPr>
            <w:r>
              <w:rPr>
                <w:rFonts w:ascii="Arial" w:hAnsi="Arial" w:cs="Arial"/>
                <w:sz w:val="20"/>
                <w:szCs w:val="20"/>
              </w:rPr>
              <w:t>Unit 12</w:t>
            </w:r>
          </w:p>
        </w:tc>
        <w:tc>
          <w:tcPr>
            <w:tcW w:w="1455" w:type="dxa"/>
            <w:tcBorders>
              <w:top w:val="double" w:sz="1" w:space="0" w:color="C0C0C0"/>
              <w:left w:val="double" w:sz="1" w:space="0" w:color="C0C0C0"/>
              <w:bottom w:val="double" w:sz="1" w:space="0" w:color="C0C0C0"/>
            </w:tcBorders>
            <w:vAlign w:val="center"/>
          </w:tcPr>
          <w:p w14:paraId="6C8A1929" w14:textId="77777777" w:rsidR="009F7E59" w:rsidRDefault="009F7E59">
            <w:pPr>
              <w:jc w:val="center"/>
              <w:rPr>
                <w:rFonts w:ascii="Arial" w:hAnsi="Arial" w:cs="Arial"/>
                <w:sz w:val="20"/>
                <w:szCs w:val="20"/>
              </w:rPr>
            </w:pPr>
            <w:r>
              <w:rPr>
                <w:rFonts w:ascii="Arial" w:hAnsi="Arial" w:cs="Arial"/>
                <w:sz w:val="20"/>
                <w:szCs w:val="20"/>
              </w:rPr>
              <w:t>Part 1 Introduction to Web Map Configuration and Development</w:t>
            </w:r>
          </w:p>
        </w:tc>
        <w:tc>
          <w:tcPr>
            <w:tcW w:w="2661" w:type="dxa"/>
            <w:tcBorders>
              <w:top w:val="double" w:sz="1" w:space="0" w:color="C0C0C0"/>
              <w:left w:val="double" w:sz="1" w:space="0" w:color="C0C0C0"/>
              <w:bottom w:val="double" w:sz="1" w:space="0" w:color="C0C0C0"/>
            </w:tcBorders>
            <w:vAlign w:val="center"/>
          </w:tcPr>
          <w:p w14:paraId="08F41C6E" w14:textId="77777777" w:rsidR="009F7E59" w:rsidRDefault="009F7E59">
            <w:pPr>
              <w:numPr>
                <w:ilvl w:val="0"/>
                <w:numId w:val="2"/>
              </w:numPr>
              <w:rPr>
                <w:rFonts w:ascii="Arial" w:hAnsi="Arial" w:cs="Arial"/>
                <w:sz w:val="20"/>
                <w:szCs w:val="20"/>
              </w:rPr>
            </w:pPr>
            <w:r>
              <w:rPr>
                <w:rFonts w:ascii="Arial" w:hAnsi="Arial" w:cs="Arial"/>
                <w:sz w:val="20"/>
                <w:szCs w:val="20"/>
              </w:rPr>
              <w:t>Learn Basics of HTML and JavaScript</w:t>
            </w:r>
          </w:p>
          <w:p w14:paraId="17F3560B" w14:textId="77777777" w:rsidR="009F7E59" w:rsidRDefault="009F7E59">
            <w:pPr>
              <w:numPr>
                <w:ilvl w:val="0"/>
                <w:numId w:val="2"/>
              </w:numPr>
              <w:rPr>
                <w:rFonts w:ascii="Arial" w:hAnsi="Arial" w:cs="Arial"/>
                <w:sz w:val="20"/>
                <w:szCs w:val="20"/>
              </w:rPr>
            </w:pPr>
            <w:r>
              <w:rPr>
                <w:rFonts w:ascii="Arial" w:hAnsi="Arial" w:cs="Arial"/>
                <w:sz w:val="20"/>
                <w:szCs w:val="20"/>
              </w:rPr>
              <w:t xml:space="preserve">Learn how to use Web </w:t>
            </w:r>
            <w:proofErr w:type="spellStart"/>
            <w:r>
              <w:rPr>
                <w:rFonts w:ascii="Arial" w:hAnsi="Arial" w:cs="Arial"/>
                <w:sz w:val="20"/>
                <w:szCs w:val="20"/>
              </w:rPr>
              <w:t>AppBuilder</w:t>
            </w:r>
            <w:proofErr w:type="spellEnd"/>
            <w:r>
              <w:rPr>
                <w:rFonts w:ascii="Arial" w:hAnsi="Arial" w:cs="Arial"/>
                <w:sz w:val="20"/>
                <w:szCs w:val="20"/>
              </w:rPr>
              <w:t xml:space="preserve"> for ArcGIS</w:t>
            </w:r>
          </w:p>
          <w:p w14:paraId="6D38B2AB" w14:textId="77777777" w:rsidR="009F7E59" w:rsidRDefault="00CA3543">
            <w:pPr>
              <w:numPr>
                <w:ilvl w:val="0"/>
                <w:numId w:val="2"/>
              </w:numPr>
              <w:rPr>
                <w:rFonts w:ascii="Arial" w:hAnsi="Arial" w:cs="Arial"/>
                <w:sz w:val="20"/>
                <w:szCs w:val="20"/>
              </w:rPr>
            </w:pPr>
            <w:r>
              <w:rPr>
                <w:rFonts w:ascii="Arial" w:hAnsi="Arial" w:cs="Arial"/>
                <w:sz w:val="20"/>
                <w:szCs w:val="20"/>
              </w:rPr>
              <w:t>Introduction to ArcGIS API for JavaScript</w:t>
            </w:r>
          </w:p>
          <w:p w14:paraId="332B3FAF" w14:textId="77777777" w:rsidR="009F7E59" w:rsidRDefault="009F7E59">
            <w:pPr>
              <w:ind w:left="720"/>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1D36F644" w14:textId="77777777" w:rsidR="009F7E59" w:rsidRDefault="009F7E59">
            <w:pPr>
              <w:snapToGrid w:val="0"/>
              <w:rPr>
                <w:rFonts w:ascii="Arial" w:hAnsi="Arial" w:cs="Arial"/>
                <w:sz w:val="20"/>
                <w:szCs w:val="20"/>
              </w:rPr>
            </w:pPr>
          </w:p>
          <w:p w14:paraId="60925270" w14:textId="77777777" w:rsidR="009F7E59" w:rsidRDefault="009F7E59">
            <w:pPr>
              <w:jc w:val="center"/>
              <w:rPr>
                <w:rFonts w:ascii="Arial" w:hAnsi="Arial" w:cs="Arial"/>
                <w:sz w:val="20"/>
                <w:szCs w:val="20"/>
              </w:rPr>
            </w:pPr>
            <w:r>
              <w:rPr>
                <w:rFonts w:ascii="Arial" w:hAnsi="Arial" w:cs="Arial"/>
                <w:sz w:val="20"/>
                <w:szCs w:val="20"/>
              </w:rPr>
              <w:t>Unit 12 Assignment</w:t>
            </w:r>
          </w:p>
          <w:p w14:paraId="68717451" w14:textId="77777777" w:rsidR="009F7E59" w:rsidRDefault="009F7E59">
            <w:pPr>
              <w:jc w:val="center"/>
              <w:rPr>
                <w:rFonts w:ascii="Arial" w:hAnsi="Arial" w:cs="Arial"/>
                <w:sz w:val="20"/>
                <w:szCs w:val="20"/>
              </w:rPr>
            </w:pPr>
          </w:p>
        </w:tc>
        <w:tc>
          <w:tcPr>
            <w:tcW w:w="1692" w:type="dxa"/>
            <w:tcBorders>
              <w:top w:val="double" w:sz="1" w:space="0" w:color="C0C0C0"/>
              <w:left w:val="double" w:sz="1" w:space="0" w:color="C0C0C0"/>
              <w:bottom w:val="double" w:sz="1" w:space="0" w:color="C0C0C0"/>
              <w:right w:val="double" w:sz="1" w:space="0" w:color="C0C0C0"/>
            </w:tcBorders>
            <w:vAlign w:val="center"/>
          </w:tcPr>
          <w:p w14:paraId="63883B43" w14:textId="77777777" w:rsidR="009F7E59" w:rsidRDefault="00A16E5C">
            <w:pPr>
              <w:jc w:val="center"/>
            </w:pPr>
            <w:r>
              <w:rPr>
                <w:rFonts w:ascii="Arial" w:hAnsi="Arial" w:cs="Arial"/>
                <w:sz w:val="20"/>
                <w:szCs w:val="20"/>
              </w:rPr>
              <w:t>3-Dec</w:t>
            </w:r>
          </w:p>
        </w:tc>
      </w:tr>
      <w:tr w:rsidR="009F7E59" w14:paraId="5F117EAA" w14:textId="77777777">
        <w:tc>
          <w:tcPr>
            <w:tcW w:w="789" w:type="dxa"/>
            <w:tcBorders>
              <w:top w:val="double" w:sz="1" w:space="0" w:color="C0C0C0"/>
              <w:left w:val="double" w:sz="1" w:space="0" w:color="C0C0C0"/>
              <w:bottom w:val="double" w:sz="1" w:space="0" w:color="C0C0C0"/>
            </w:tcBorders>
            <w:vAlign w:val="center"/>
          </w:tcPr>
          <w:p w14:paraId="1B736754" w14:textId="77777777" w:rsidR="009F7E59" w:rsidRDefault="009F7E59">
            <w:pPr>
              <w:jc w:val="center"/>
              <w:rPr>
                <w:rFonts w:ascii="Arial" w:hAnsi="Arial" w:cs="Arial"/>
                <w:sz w:val="20"/>
                <w:szCs w:val="20"/>
              </w:rPr>
            </w:pPr>
            <w:r>
              <w:rPr>
                <w:rFonts w:ascii="Arial" w:hAnsi="Arial" w:cs="Arial"/>
                <w:sz w:val="20"/>
                <w:szCs w:val="20"/>
              </w:rPr>
              <w:t>Unit 13</w:t>
            </w:r>
          </w:p>
        </w:tc>
        <w:tc>
          <w:tcPr>
            <w:tcW w:w="1455" w:type="dxa"/>
            <w:tcBorders>
              <w:top w:val="double" w:sz="1" w:space="0" w:color="C0C0C0"/>
              <w:left w:val="double" w:sz="1" w:space="0" w:color="C0C0C0"/>
              <w:bottom w:val="double" w:sz="1" w:space="0" w:color="C0C0C0"/>
            </w:tcBorders>
            <w:vAlign w:val="center"/>
          </w:tcPr>
          <w:p w14:paraId="354FB84A" w14:textId="77777777" w:rsidR="009F7E59" w:rsidRDefault="009F7E59">
            <w:pPr>
              <w:jc w:val="center"/>
              <w:rPr>
                <w:rFonts w:ascii="Arial" w:hAnsi="Arial" w:cs="Arial"/>
                <w:sz w:val="20"/>
                <w:szCs w:val="20"/>
              </w:rPr>
            </w:pPr>
            <w:r>
              <w:rPr>
                <w:rFonts w:ascii="Arial" w:hAnsi="Arial" w:cs="Arial"/>
                <w:sz w:val="20"/>
                <w:szCs w:val="20"/>
              </w:rPr>
              <w:t>Part 2 Introduction to Web Map Configuration and Development</w:t>
            </w:r>
          </w:p>
        </w:tc>
        <w:tc>
          <w:tcPr>
            <w:tcW w:w="2661" w:type="dxa"/>
            <w:tcBorders>
              <w:top w:val="double" w:sz="1" w:space="0" w:color="C0C0C0"/>
              <w:left w:val="double" w:sz="1" w:space="0" w:color="C0C0C0"/>
              <w:bottom w:val="double" w:sz="1" w:space="0" w:color="C0C0C0"/>
            </w:tcBorders>
            <w:vAlign w:val="center"/>
          </w:tcPr>
          <w:p w14:paraId="4E5DC041" w14:textId="77777777" w:rsidR="009F7E59" w:rsidRDefault="009F7E59">
            <w:pPr>
              <w:snapToGrid w:val="0"/>
              <w:rPr>
                <w:rFonts w:ascii="Arial" w:hAnsi="Arial" w:cs="Arial"/>
                <w:sz w:val="20"/>
                <w:szCs w:val="20"/>
              </w:rPr>
            </w:pPr>
          </w:p>
          <w:p w14:paraId="7DA5617D" w14:textId="77777777" w:rsidR="009F7E59" w:rsidRDefault="00CA3543">
            <w:pPr>
              <w:numPr>
                <w:ilvl w:val="0"/>
                <w:numId w:val="2"/>
              </w:numPr>
              <w:rPr>
                <w:rFonts w:ascii="Arial" w:hAnsi="Arial" w:cs="Arial"/>
                <w:sz w:val="20"/>
                <w:szCs w:val="20"/>
              </w:rPr>
            </w:pPr>
            <w:r>
              <w:rPr>
                <w:rFonts w:ascii="Arial" w:hAnsi="Arial" w:cs="Arial"/>
                <w:sz w:val="20"/>
                <w:szCs w:val="20"/>
              </w:rPr>
              <w:t>Learn how to create a web application directory structure</w:t>
            </w:r>
          </w:p>
          <w:p w14:paraId="4C99FD7B" w14:textId="77777777" w:rsidR="00CA3543" w:rsidRDefault="00CA3543">
            <w:pPr>
              <w:numPr>
                <w:ilvl w:val="0"/>
                <w:numId w:val="2"/>
              </w:numPr>
              <w:rPr>
                <w:rFonts w:ascii="Arial" w:hAnsi="Arial" w:cs="Arial"/>
                <w:sz w:val="20"/>
                <w:szCs w:val="20"/>
              </w:rPr>
            </w:pPr>
            <w:r>
              <w:rPr>
                <w:rFonts w:ascii="Arial" w:hAnsi="Arial" w:cs="Arial"/>
                <w:sz w:val="20"/>
                <w:szCs w:val="20"/>
              </w:rPr>
              <w:t xml:space="preserve">Learn how to split out and organize html, </w:t>
            </w:r>
            <w:proofErr w:type="spellStart"/>
            <w:r>
              <w:rPr>
                <w:rFonts w:ascii="Arial" w:hAnsi="Arial" w:cs="Arial"/>
                <w:sz w:val="20"/>
                <w:szCs w:val="20"/>
              </w:rPr>
              <w:t>css</w:t>
            </w:r>
            <w:proofErr w:type="spellEnd"/>
            <w:r>
              <w:rPr>
                <w:rFonts w:ascii="Arial" w:hAnsi="Arial" w:cs="Arial"/>
                <w:sz w:val="20"/>
                <w:szCs w:val="20"/>
              </w:rPr>
              <w:t>, and JavaScript</w:t>
            </w:r>
          </w:p>
          <w:p w14:paraId="4A9E484D" w14:textId="77777777" w:rsidR="00CA3543" w:rsidRDefault="00CA3543">
            <w:pPr>
              <w:numPr>
                <w:ilvl w:val="0"/>
                <w:numId w:val="2"/>
              </w:numPr>
              <w:rPr>
                <w:rFonts w:ascii="Arial" w:hAnsi="Arial" w:cs="Arial"/>
                <w:sz w:val="20"/>
                <w:szCs w:val="20"/>
              </w:rPr>
            </w:pPr>
            <w:r>
              <w:rPr>
                <w:rFonts w:ascii="Arial" w:hAnsi="Arial" w:cs="Arial"/>
                <w:sz w:val="20"/>
                <w:szCs w:val="20"/>
              </w:rPr>
              <w:t>Include a widget within a web map application</w:t>
            </w:r>
          </w:p>
          <w:p w14:paraId="35488C0A" w14:textId="77777777" w:rsidR="00CA3543" w:rsidRDefault="00CA3543">
            <w:pPr>
              <w:numPr>
                <w:ilvl w:val="0"/>
                <w:numId w:val="2"/>
              </w:numPr>
              <w:rPr>
                <w:rFonts w:ascii="Arial" w:hAnsi="Arial" w:cs="Arial"/>
                <w:sz w:val="20"/>
                <w:szCs w:val="20"/>
              </w:rPr>
            </w:pPr>
            <w:r>
              <w:rPr>
                <w:rFonts w:ascii="Arial" w:hAnsi="Arial" w:cs="Arial"/>
                <w:sz w:val="20"/>
                <w:szCs w:val="20"/>
              </w:rPr>
              <w:lastRenderedPageBreak/>
              <w:t>Modify a widget within a web map application</w:t>
            </w:r>
          </w:p>
          <w:p w14:paraId="3B311BD9" w14:textId="77777777" w:rsidR="00CA3543" w:rsidRDefault="00CA3543">
            <w:pPr>
              <w:numPr>
                <w:ilvl w:val="0"/>
                <w:numId w:val="2"/>
              </w:numPr>
              <w:rPr>
                <w:rFonts w:ascii="Arial" w:hAnsi="Arial" w:cs="Arial"/>
                <w:sz w:val="20"/>
                <w:szCs w:val="20"/>
              </w:rPr>
            </w:pPr>
            <w:r>
              <w:rPr>
                <w:rFonts w:ascii="Arial" w:hAnsi="Arial" w:cs="Arial"/>
                <w:sz w:val="20"/>
                <w:szCs w:val="20"/>
              </w:rPr>
              <w:t xml:space="preserve">Learn how to use debugging </w:t>
            </w:r>
            <w:r w:rsidR="00234132">
              <w:rPr>
                <w:rFonts w:ascii="Arial" w:hAnsi="Arial" w:cs="Arial"/>
                <w:sz w:val="20"/>
                <w:szCs w:val="20"/>
              </w:rPr>
              <w:t>strategies  and tools</w:t>
            </w:r>
          </w:p>
          <w:p w14:paraId="660620DB" w14:textId="77777777" w:rsidR="009F7E59" w:rsidRDefault="009F7E59">
            <w:pPr>
              <w:ind w:left="720"/>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14276746" w14:textId="77777777" w:rsidR="009F7E59" w:rsidRDefault="009F7E59">
            <w:pPr>
              <w:snapToGrid w:val="0"/>
              <w:rPr>
                <w:rFonts w:ascii="Arial" w:hAnsi="Arial" w:cs="Arial"/>
                <w:sz w:val="20"/>
                <w:szCs w:val="20"/>
              </w:rPr>
            </w:pPr>
          </w:p>
          <w:p w14:paraId="46B1A99E" w14:textId="77777777" w:rsidR="009F7E59" w:rsidRDefault="009F7E59">
            <w:pPr>
              <w:jc w:val="center"/>
              <w:rPr>
                <w:rFonts w:ascii="Arial" w:hAnsi="Arial" w:cs="Arial"/>
                <w:sz w:val="20"/>
                <w:szCs w:val="20"/>
              </w:rPr>
            </w:pPr>
            <w:r>
              <w:rPr>
                <w:rFonts w:ascii="Arial" w:hAnsi="Arial" w:cs="Arial"/>
                <w:sz w:val="20"/>
                <w:szCs w:val="20"/>
              </w:rPr>
              <w:t>Unit 13 Assignment</w:t>
            </w:r>
          </w:p>
          <w:p w14:paraId="28C4ED4A" w14:textId="77777777" w:rsidR="009F7E59" w:rsidRDefault="009F7E59">
            <w:pPr>
              <w:jc w:val="center"/>
              <w:rPr>
                <w:rFonts w:ascii="Arial" w:hAnsi="Arial" w:cs="Arial"/>
                <w:sz w:val="20"/>
                <w:szCs w:val="20"/>
              </w:rPr>
            </w:pPr>
          </w:p>
          <w:p w14:paraId="25CFF006" w14:textId="77777777" w:rsidR="009F7E59" w:rsidRDefault="009F7E59">
            <w:pPr>
              <w:jc w:val="center"/>
              <w:rPr>
                <w:rFonts w:ascii="Arial" w:hAnsi="Arial" w:cs="Arial"/>
                <w:sz w:val="20"/>
                <w:szCs w:val="20"/>
              </w:rPr>
            </w:pPr>
            <w:r>
              <w:rPr>
                <w:rFonts w:ascii="Arial" w:hAnsi="Arial" w:cs="Arial"/>
                <w:sz w:val="20"/>
                <w:szCs w:val="20"/>
              </w:rPr>
              <w:t>Quiz</w:t>
            </w:r>
          </w:p>
          <w:p w14:paraId="3537DC3D" w14:textId="77777777" w:rsidR="009F7E59" w:rsidRDefault="009F7E59">
            <w:pPr>
              <w:jc w:val="center"/>
              <w:rPr>
                <w:rFonts w:ascii="Arial" w:hAnsi="Arial" w:cs="Arial"/>
                <w:sz w:val="20"/>
                <w:szCs w:val="20"/>
              </w:rPr>
            </w:pPr>
          </w:p>
        </w:tc>
        <w:tc>
          <w:tcPr>
            <w:tcW w:w="1692" w:type="dxa"/>
            <w:tcBorders>
              <w:top w:val="double" w:sz="1" w:space="0" w:color="C0C0C0"/>
              <w:left w:val="double" w:sz="1" w:space="0" w:color="C0C0C0"/>
              <w:bottom w:val="double" w:sz="1" w:space="0" w:color="C0C0C0"/>
              <w:right w:val="double" w:sz="1" w:space="0" w:color="C0C0C0"/>
            </w:tcBorders>
            <w:vAlign w:val="center"/>
          </w:tcPr>
          <w:p w14:paraId="3B08E3A2" w14:textId="77777777" w:rsidR="009F7E59" w:rsidRDefault="00A16E5C">
            <w:pPr>
              <w:jc w:val="center"/>
            </w:pPr>
            <w:r>
              <w:rPr>
                <w:rFonts w:ascii="Arial" w:hAnsi="Arial" w:cs="Arial"/>
                <w:sz w:val="20"/>
                <w:szCs w:val="20"/>
              </w:rPr>
              <w:t>10-Dec</w:t>
            </w:r>
          </w:p>
        </w:tc>
      </w:tr>
      <w:tr w:rsidR="009F7E59" w14:paraId="05AFD4D1" w14:textId="77777777">
        <w:tc>
          <w:tcPr>
            <w:tcW w:w="789" w:type="dxa"/>
            <w:tcBorders>
              <w:top w:val="double" w:sz="1" w:space="0" w:color="C0C0C0"/>
              <w:left w:val="double" w:sz="1" w:space="0" w:color="C0C0C0"/>
              <w:bottom w:val="double" w:sz="1" w:space="0" w:color="C0C0C0"/>
            </w:tcBorders>
            <w:vAlign w:val="center"/>
          </w:tcPr>
          <w:p w14:paraId="3D351E2B" w14:textId="77777777" w:rsidR="009F7E59" w:rsidRDefault="009F7E59">
            <w:pPr>
              <w:jc w:val="center"/>
              <w:rPr>
                <w:rFonts w:ascii="Arial" w:hAnsi="Arial" w:cs="Arial"/>
                <w:sz w:val="20"/>
                <w:szCs w:val="20"/>
              </w:rPr>
            </w:pPr>
            <w:r>
              <w:rPr>
                <w:rFonts w:ascii="Arial" w:hAnsi="Arial" w:cs="Arial"/>
                <w:sz w:val="20"/>
                <w:szCs w:val="20"/>
              </w:rPr>
              <w:t>Final</w:t>
            </w:r>
          </w:p>
        </w:tc>
        <w:tc>
          <w:tcPr>
            <w:tcW w:w="1455" w:type="dxa"/>
            <w:tcBorders>
              <w:top w:val="double" w:sz="1" w:space="0" w:color="C0C0C0"/>
              <w:left w:val="double" w:sz="1" w:space="0" w:color="C0C0C0"/>
              <w:bottom w:val="double" w:sz="1" w:space="0" w:color="C0C0C0"/>
            </w:tcBorders>
            <w:vAlign w:val="center"/>
          </w:tcPr>
          <w:p w14:paraId="39D32C5E" w14:textId="77777777" w:rsidR="009F7E59" w:rsidRDefault="009F7E59">
            <w:pPr>
              <w:jc w:val="center"/>
              <w:rPr>
                <w:rFonts w:ascii="Arial" w:hAnsi="Arial" w:cs="Arial"/>
                <w:sz w:val="20"/>
                <w:szCs w:val="20"/>
              </w:rPr>
            </w:pPr>
            <w:r>
              <w:rPr>
                <w:rFonts w:ascii="Arial" w:hAnsi="Arial" w:cs="Arial"/>
                <w:sz w:val="20"/>
                <w:szCs w:val="20"/>
              </w:rPr>
              <w:t>Final</w:t>
            </w:r>
          </w:p>
        </w:tc>
        <w:tc>
          <w:tcPr>
            <w:tcW w:w="2661" w:type="dxa"/>
            <w:tcBorders>
              <w:top w:val="double" w:sz="1" w:space="0" w:color="C0C0C0"/>
              <w:left w:val="double" w:sz="1" w:space="0" w:color="C0C0C0"/>
              <w:bottom w:val="double" w:sz="1" w:space="0" w:color="C0C0C0"/>
            </w:tcBorders>
            <w:vAlign w:val="center"/>
          </w:tcPr>
          <w:p w14:paraId="7559D655" w14:textId="77777777" w:rsidR="009F7E59" w:rsidRDefault="009F7E59">
            <w:pPr>
              <w:snapToGrid w:val="0"/>
              <w:jc w:val="center"/>
              <w:rPr>
                <w:rFonts w:ascii="Arial" w:hAnsi="Arial" w:cs="Arial"/>
                <w:sz w:val="20"/>
                <w:szCs w:val="20"/>
              </w:rPr>
            </w:pPr>
          </w:p>
        </w:tc>
        <w:tc>
          <w:tcPr>
            <w:tcW w:w="2780" w:type="dxa"/>
            <w:tcBorders>
              <w:top w:val="double" w:sz="1" w:space="0" w:color="C0C0C0"/>
              <w:left w:val="double" w:sz="1" w:space="0" w:color="C0C0C0"/>
              <w:bottom w:val="double" w:sz="1" w:space="0" w:color="C0C0C0"/>
            </w:tcBorders>
            <w:vAlign w:val="center"/>
          </w:tcPr>
          <w:p w14:paraId="12805FF6" w14:textId="77777777" w:rsidR="009F7E59" w:rsidRDefault="009F7E59">
            <w:pPr>
              <w:jc w:val="center"/>
              <w:rPr>
                <w:rFonts w:ascii="Arial" w:hAnsi="Arial" w:cs="Arial"/>
                <w:sz w:val="20"/>
                <w:szCs w:val="20"/>
              </w:rPr>
            </w:pPr>
            <w:r>
              <w:rPr>
                <w:rFonts w:ascii="Arial" w:hAnsi="Arial" w:cs="Arial"/>
                <w:sz w:val="20"/>
                <w:szCs w:val="20"/>
              </w:rPr>
              <w:t>Final</w:t>
            </w:r>
          </w:p>
        </w:tc>
        <w:tc>
          <w:tcPr>
            <w:tcW w:w="1692" w:type="dxa"/>
            <w:tcBorders>
              <w:top w:val="double" w:sz="1" w:space="0" w:color="C0C0C0"/>
              <w:left w:val="double" w:sz="1" w:space="0" w:color="C0C0C0"/>
              <w:bottom w:val="double" w:sz="1" w:space="0" w:color="C0C0C0"/>
              <w:right w:val="double" w:sz="1" w:space="0" w:color="C0C0C0"/>
            </w:tcBorders>
            <w:vAlign w:val="center"/>
          </w:tcPr>
          <w:p w14:paraId="61EE1531" w14:textId="77777777" w:rsidR="009F7E59" w:rsidRDefault="00A16E5C">
            <w:pPr>
              <w:jc w:val="center"/>
            </w:pPr>
            <w:r>
              <w:rPr>
                <w:rFonts w:ascii="Arial" w:hAnsi="Arial" w:cs="Arial"/>
                <w:sz w:val="20"/>
                <w:szCs w:val="20"/>
              </w:rPr>
              <w:t>14-Dec</w:t>
            </w:r>
          </w:p>
        </w:tc>
      </w:tr>
    </w:tbl>
    <w:p w14:paraId="45840B80" w14:textId="77777777" w:rsidR="009F7E59" w:rsidRDefault="009F7E59">
      <w:pPr>
        <w:rPr>
          <w:rFonts w:ascii="Calibri" w:hAnsi="Calibri" w:cs="Calibri"/>
          <w:b/>
        </w:rPr>
      </w:pPr>
    </w:p>
    <w:p w14:paraId="75BA0277" w14:textId="77777777" w:rsidR="009F7E59" w:rsidRDefault="009F7E59">
      <w:pPr>
        <w:rPr>
          <w:rFonts w:ascii="Calibri" w:hAnsi="Calibri" w:cs="Calibri"/>
          <w:b/>
        </w:rPr>
      </w:pPr>
    </w:p>
    <w:p w14:paraId="7BFD8EAE" w14:textId="77777777" w:rsidR="009F7E59" w:rsidRDefault="009F7E59">
      <w:bookmarkStart w:id="0" w:name="_PictureBullets"/>
      <w:bookmarkEnd w:id="0"/>
    </w:p>
    <w:sectPr w:rsidR="009F7E59">
      <w:pgSz w:w="12240" w:h="15840"/>
      <w:pgMar w:top="1152" w:right="1440" w:bottom="1152"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Wingdings" w:hAnsi="Wingdings" w:cs="Wingdings"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color w:val="auto"/>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080" w:hanging="360"/>
      </w:pPr>
      <w:rPr>
        <w:rFonts w:ascii="Symbol" w:hAnsi="Symbol" w:cs="Symbol" w:hint="default"/>
        <w:sz w:val="20"/>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5"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cs="Symbol" w:hint="default"/>
        <w:sz w:val="20"/>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5408668">
    <w:abstractNumId w:val="0"/>
  </w:num>
  <w:num w:numId="2" w16cid:durableId="974870251">
    <w:abstractNumId w:val="1"/>
  </w:num>
  <w:num w:numId="3" w16cid:durableId="1330404560">
    <w:abstractNumId w:val="2"/>
  </w:num>
  <w:num w:numId="4" w16cid:durableId="1525289474">
    <w:abstractNumId w:val="3"/>
  </w:num>
  <w:num w:numId="5" w16cid:durableId="361127639">
    <w:abstractNumId w:val="4"/>
  </w:num>
  <w:num w:numId="6" w16cid:durableId="461077298">
    <w:abstractNumId w:val="5"/>
  </w:num>
  <w:num w:numId="7" w16cid:durableId="1849633296">
    <w:abstractNumId w:val="6"/>
  </w:num>
  <w:num w:numId="8" w16cid:durableId="1454783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WtFReUjErBpswXnxG4MQA64YxQiQz+QHIVH48S8ces7amB254jnUK8WaT/SAIlY9F+JQljci2znC9Xx4yVY3lw==" w:salt="sE1vo15u7bbG3jAv2WH0X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43"/>
    <w:rsid w:val="00234132"/>
    <w:rsid w:val="004C6D3E"/>
    <w:rsid w:val="009F7E59"/>
    <w:rsid w:val="00A16E5C"/>
    <w:rsid w:val="00CA3543"/>
    <w:rsid w:val="00FA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DE8B4BA"/>
  <w15:chartTrackingRefBased/>
  <w15:docId w15:val="{899503EB-AFB3-418D-BB25-D0B878A6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2z0">
    <w:name w:val="WW8Num2z0"/>
    <w:rPr>
      <w:rFonts w:ascii="Symbol" w:hAnsi="Symbol" w:cs="Symbol" w:hint="default"/>
      <w:sz w:val="20"/>
    </w:rPr>
  </w:style>
  <w:style w:type="character" w:customStyle="1" w:styleId="WW8Num3z0">
    <w:name w:val="WW8Num3z0"/>
    <w:rPr>
      <w:rFonts w:ascii="Symbol" w:hAnsi="Symbol" w:cs="Symbol" w:hint="default"/>
      <w:color w:val="auto"/>
    </w:rPr>
  </w:style>
  <w:style w:type="character" w:customStyle="1" w:styleId="WW8Num4z0">
    <w:name w:val="WW8Num4z0"/>
    <w:rPr>
      <w:rFonts w:ascii="Symbol" w:hAnsi="Symbol" w:cs="Symbol" w:hint="default"/>
      <w:sz w:val="20"/>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sz w:val="20"/>
      <w:szCs w:val="20"/>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sz w:val="20"/>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2">
    <w:name w:val="WW8Num8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sz w:val="20"/>
    </w:rPr>
  </w:style>
  <w:style w:type="character" w:customStyle="1" w:styleId="WW8Num14z0">
    <w:name w:val="WW8Num14z0"/>
    <w:rPr>
      <w:rFonts w:ascii="Symbol" w:hAnsi="Symbol" w:cs="Symbol" w:hint="default"/>
      <w:sz w:val="20"/>
    </w:rPr>
  </w:style>
  <w:style w:type="character" w:customStyle="1" w:styleId="WW8Num14z2">
    <w:name w:val="WW8Num14z2"/>
    <w:rPr>
      <w:rFonts w:ascii="Wingdings" w:hAnsi="Wingdings" w:cs="Wingdings" w:hint="default"/>
      <w:sz w:val="20"/>
    </w:rPr>
  </w:style>
  <w:style w:type="character" w:customStyle="1" w:styleId="WW8Num15z0">
    <w:name w:val="WW8Num15z0"/>
    <w:rPr>
      <w:rFonts w:ascii="Symbol" w:hAnsi="Symbol" w:cs="Symbol"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color w:val="000000"/>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sz w:val="20"/>
    </w:rPr>
  </w:style>
  <w:style w:type="character" w:customStyle="1" w:styleId="WW8Num19z0">
    <w:name w:val="WW8Num19z0"/>
    <w:rPr>
      <w:rFonts w:ascii="Symbol" w:hAnsi="Symbol" w:cs="Symbol"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ascii="Symbol" w:hAnsi="Symbol" w:cs="Symbol" w:hint="default"/>
      <w:color w:val="auto"/>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color w:val="000000"/>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sz w:val="20"/>
    </w:rPr>
  </w:style>
  <w:style w:type="character" w:customStyle="1" w:styleId="WW8Num27z0">
    <w:name w:val="WW8Num27z0"/>
    <w:rPr>
      <w:rFonts w:ascii="Symbol" w:hAnsi="Symbol" w:cs="Symbol" w:hint="default"/>
      <w:sz w:val="20"/>
    </w:rPr>
  </w:style>
  <w:style w:type="character" w:customStyle="1" w:styleId="WW8Num27z2">
    <w:name w:val="WW8Num27z2"/>
    <w:rPr>
      <w:rFonts w:ascii="Wingdings" w:hAnsi="Wingdings" w:cs="Wingdings" w:hint="default"/>
      <w:sz w:val="20"/>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sz w:val="20"/>
    </w:rPr>
  </w:style>
  <w:style w:type="character" w:customStyle="1" w:styleId="WW8Num29z2">
    <w:name w:val="WW8Num29z2"/>
    <w:rPr>
      <w:rFonts w:ascii="Wingdings" w:hAnsi="Wingdings" w:cs="Wingdings" w:hint="default"/>
      <w:sz w:val="20"/>
    </w:rPr>
  </w:style>
  <w:style w:type="character" w:customStyle="1" w:styleId="WW8Num30z0">
    <w:name w:val="WW8Num30z0"/>
    <w:rPr>
      <w:rFonts w:ascii="Symbol" w:hAnsi="Symbol" w:cs="Symbol" w:hint="default"/>
      <w:sz w:val="20"/>
    </w:rPr>
  </w:style>
  <w:style w:type="character" w:customStyle="1" w:styleId="WW8Num30z2">
    <w:name w:val="WW8Num30z2"/>
    <w:rPr>
      <w:rFonts w:ascii="Wingdings" w:hAnsi="Wingdings" w:cs="Wingdings" w:hint="default"/>
      <w:sz w:val="20"/>
    </w:rPr>
  </w:style>
  <w:style w:type="character" w:customStyle="1" w:styleId="WW8Num31z0">
    <w:name w:val="WW8Num31z0"/>
    <w:rPr>
      <w:rFonts w:ascii="Symbol" w:hAnsi="Symbol" w:cs="Symbol" w:hint="default"/>
      <w:sz w:val="20"/>
    </w:rPr>
  </w:style>
  <w:style w:type="character" w:customStyle="1" w:styleId="WW8Num31z2">
    <w:name w:val="WW8Num31z2"/>
    <w:rPr>
      <w:rFonts w:ascii="Wingdings" w:hAnsi="Wingdings" w:cs="Wingdings" w:hint="default"/>
      <w:sz w:val="20"/>
    </w:rPr>
  </w:style>
  <w:style w:type="character" w:customStyle="1" w:styleId="WW8Num32z0">
    <w:name w:val="WW8Num32z0"/>
    <w:rPr>
      <w:rFonts w:ascii="Symbol" w:hAnsi="Symbol" w:cs="Symbol" w:hint="default"/>
      <w:sz w:val="20"/>
    </w:rPr>
  </w:style>
  <w:style w:type="character" w:customStyle="1" w:styleId="WW8Num32z2">
    <w:name w:val="WW8Num32z2"/>
    <w:rPr>
      <w:rFonts w:ascii="Wingdings" w:hAnsi="Wingdings" w:cs="Wingdings" w:hint="default"/>
      <w:sz w:val="20"/>
    </w:rPr>
  </w:style>
  <w:style w:type="character" w:customStyle="1" w:styleId="WW8Num33z0">
    <w:name w:val="WW8Num33z0"/>
    <w:rPr>
      <w:rFonts w:ascii="Symbol" w:hAnsi="Symbol" w:cs="Symbol" w:hint="default"/>
      <w:sz w:val="20"/>
    </w:rPr>
  </w:style>
  <w:style w:type="character" w:customStyle="1" w:styleId="WW8Num33z2">
    <w:name w:val="WW8Num33z2"/>
    <w:rPr>
      <w:rFonts w:ascii="Wingdings" w:hAnsi="Wingdings" w:cs="Wingdings" w:hint="default"/>
      <w:sz w:val="20"/>
    </w:rPr>
  </w:style>
  <w:style w:type="character" w:customStyle="1" w:styleId="WW8Num34z0">
    <w:name w:val="WW8Num34z0"/>
    <w:rPr>
      <w:rFonts w:ascii="Symbol" w:hAnsi="Symbol" w:cs="Symbol" w:hint="default"/>
      <w:sz w:val="20"/>
    </w:rPr>
  </w:style>
  <w:style w:type="character" w:customStyle="1" w:styleId="WW8Num35z0">
    <w:name w:val="WW8Num35z0"/>
    <w:rPr>
      <w:rFonts w:ascii="Symbol" w:hAnsi="Symbol" w:cs="Symbol" w:hint="default"/>
      <w:sz w:val="20"/>
    </w:rPr>
  </w:style>
  <w:style w:type="character" w:customStyle="1" w:styleId="WW8Num36z0">
    <w:name w:val="WW8Num36z0"/>
    <w:rPr>
      <w:rFonts w:ascii="Symbol" w:hAnsi="Symbol" w:cs="Symbol" w:hint="default"/>
      <w:sz w:val="20"/>
    </w:rPr>
  </w:style>
  <w:style w:type="character" w:styleId="DefaultParagraphFont0">
    <w:name w:val="Default Paragraph Font"/>
  </w:style>
  <w:style w:type="character" w:styleId="Hyperlink">
    <w:name w:val="Hyperlink"/>
    <w:rPr>
      <w:color w:val="0000FF"/>
      <w:u w:val="single"/>
    </w:rPr>
  </w:style>
  <w:style w:type="character" w:styleId="Strong">
    <w:name w:val="Strong"/>
    <w:qFormat/>
    <w:rPr>
      <w:b/>
      <w:bCs/>
    </w:rPr>
  </w:style>
  <w:style w:type="character" w:customStyle="1" w:styleId="fnt0">
    <w:name w:val="fnt0"/>
    <w:basedOn w:val="DefaultParagraphFont0"/>
  </w:style>
  <w:style w:type="character" w:styleId="CommentReference">
    <w:name w:val="annotation reference"/>
    <w:rPr>
      <w:sz w:val="16"/>
      <w:szCs w:val="16"/>
    </w:rPr>
  </w:style>
  <w:style w:type="character" w:customStyle="1" w:styleId="Char2">
    <w:name w:val=" Char2"/>
    <w:basedOn w:val="DefaultParagraphFont0"/>
  </w:style>
  <w:style w:type="character" w:customStyle="1" w:styleId="Char1">
    <w:name w:val=" Char1"/>
    <w:rPr>
      <w:b/>
      <w:bCs/>
    </w:rPr>
  </w:style>
  <w:style w:type="character" w:customStyle="1" w:styleId="Char">
    <w:name w:val="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NormalWeb">
    <w:name w:val="Normal (Web)"/>
    <w:basedOn w:val="Normal"/>
    <w:pPr>
      <w:spacing w:after="240"/>
    </w:pPr>
  </w:style>
  <w:style w:type="paragraph" w:styleId="ListParagraph">
    <w:name w:val="List Paragraph"/>
    <w:basedOn w:val="Normal"/>
    <w:qFormat/>
    <w:pPr>
      <w:widowControl w:val="0"/>
      <w:spacing w:after="200" w:line="276" w:lineRule="auto"/>
      <w:ind w:left="720"/>
    </w:pPr>
    <w:rPr>
      <w:rFonts w:ascii="Calibri" w:eastAsia="Calibri" w:hAnsi="Calibri" w:cs="Calibri"/>
      <w:sz w:val="22"/>
      <w:szCs w:val="22"/>
    </w:rPr>
  </w:style>
  <w:style w:type="paragraph" w:styleId="CommentText">
    <w:name w:val="annotation text"/>
    <w:basedOn w:val="Normal"/>
    <w:rPr>
      <w:sz w:val="20"/>
      <w:szCs w:val="20"/>
    </w:rPr>
  </w:style>
  <w:style w:type="paragraph" w:styleId="CommentSubject">
    <w:name w:val="annotation subject"/>
    <w:basedOn w:val="CommentText"/>
    <w:next w:val="CommentText"/>
    <w:rPr>
      <w:b/>
      <w:bCs/>
      <w:lang w:val="x-none"/>
    </w:rPr>
  </w:style>
  <w:style w:type="paragraph" w:styleId="BalloonText">
    <w:name w:val="Balloon Text"/>
    <w:basedOn w:val="Normal"/>
    <w:rPr>
      <w:rFonts w:ascii="Tahoma" w:hAnsi="Tahoma" w:cs="Tahoma"/>
      <w:sz w:val="16"/>
      <w:szCs w:val="16"/>
      <w:lang w:val="x-none"/>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3"/>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vance1@cscc.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fambro@cscc.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otepad-plus-plus.org/" TargetMode="External"/><Relationship Id="rId5" Type="http://schemas.openxmlformats.org/officeDocument/2006/relationships/styles" Target="styles.xml"/><Relationship Id="rId15" Type="http://schemas.openxmlformats.org/officeDocument/2006/relationships/hyperlink" Target=".//C:/Users/sdemers/AppData/Local/Temp/XPgrpwise/%2509%2509%2509%20%20mailto:dvanhorn@cscc.edu" TargetMode="External"/><Relationship Id="rId10" Type="http://schemas.openxmlformats.org/officeDocument/2006/relationships/hyperlink" Target="http://www.esri.com/" TargetMode="External"/><Relationship Id="rId4" Type="http://schemas.openxmlformats.org/officeDocument/2006/relationships/numbering" Target="numbering.xml"/><Relationship Id="rId9" Type="http://schemas.openxmlformats.org/officeDocument/2006/relationships/hyperlink" Target="http://www.gis.com/resources/library/dictionaries.html" TargetMode="External"/><Relationship Id="rId14" Type="http://schemas.openxmlformats.org/officeDocument/2006/relationships/hyperlink" Target="mailto:jcook60@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4479D-C119-4C93-8FFE-07E3BC4132C2}">
  <ds:schemaRefs>
    <ds:schemaRef ds:uri="http://schemas.microsoft.com/sharepoint/v3/contenttype/forms"/>
  </ds:schemaRefs>
</ds:datastoreItem>
</file>

<file path=customXml/itemProps2.xml><?xml version="1.0" encoding="utf-8"?>
<ds:datastoreItem xmlns:ds="http://schemas.openxmlformats.org/officeDocument/2006/customXml" ds:itemID="{6068D7AB-3F09-4A99-80D0-A86C5E26D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4CBD9-2CFF-4A21-9C52-7E11EC1D2E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3</TotalTime>
  <Pages>10</Pages>
  <Words>3008</Words>
  <Characters>17148</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20116</CharactersWithSpaces>
  <SharedDoc>false</SharedDoc>
  <HLinks>
    <vt:vector size="48" baseType="variant">
      <vt:variant>
        <vt:i4>7208994</vt:i4>
      </vt:variant>
      <vt:variant>
        <vt:i4>21</vt:i4>
      </vt:variant>
      <vt:variant>
        <vt:i4>0</vt:i4>
      </vt:variant>
      <vt:variant>
        <vt:i4>5</vt:i4>
      </vt:variant>
      <vt:variant>
        <vt:lpwstr>http://www.cscc.edu/services/title-ix/</vt:lpwstr>
      </vt:variant>
      <vt:variant>
        <vt:lpwstr/>
      </vt:variant>
      <vt:variant>
        <vt:i4>1638434</vt:i4>
      </vt:variant>
      <vt:variant>
        <vt:i4>18</vt:i4>
      </vt:variant>
      <vt:variant>
        <vt:i4>0</vt:i4>
      </vt:variant>
      <vt:variant>
        <vt:i4>5</vt:i4>
      </vt:variant>
      <vt:variant>
        <vt:lpwstr>.//C:/Users/sdemers/AppData/Local/Temp/XPgrpwise/%2509%2509%2509%20%20mailto:dvanhorn@cscc.edu</vt:lpwstr>
      </vt:variant>
      <vt:variant>
        <vt:lpwstr/>
      </vt:variant>
      <vt:variant>
        <vt:i4>7733317</vt:i4>
      </vt:variant>
      <vt:variant>
        <vt:i4>15</vt:i4>
      </vt:variant>
      <vt:variant>
        <vt:i4>0</vt:i4>
      </vt:variant>
      <vt:variant>
        <vt:i4>5</vt:i4>
      </vt:variant>
      <vt:variant>
        <vt:lpwstr>mailto:jcook60@cscc.edu</vt:lpwstr>
      </vt:variant>
      <vt:variant>
        <vt:lpwstr/>
      </vt:variant>
      <vt:variant>
        <vt:i4>8323074</vt:i4>
      </vt:variant>
      <vt:variant>
        <vt:i4>12</vt:i4>
      </vt:variant>
      <vt:variant>
        <vt:i4>0</vt:i4>
      </vt:variant>
      <vt:variant>
        <vt:i4>5</vt:i4>
      </vt:variant>
      <vt:variant>
        <vt:lpwstr>mailto:dvance1@cscc.edu</vt:lpwstr>
      </vt:variant>
      <vt:variant>
        <vt:lpwstr/>
      </vt:variant>
      <vt:variant>
        <vt:i4>3538950</vt:i4>
      </vt:variant>
      <vt:variant>
        <vt:i4>9</vt:i4>
      </vt:variant>
      <vt:variant>
        <vt:i4>0</vt:i4>
      </vt:variant>
      <vt:variant>
        <vt:i4>5</vt:i4>
      </vt:variant>
      <vt:variant>
        <vt:lpwstr>mailto:rfambro@cscc.edu</vt:lpwstr>
      </vt:variant>
      <vt:variant>
        <vt:lpwstr/>
      </vt:variant>
      <vt:variant>
        <vt:i4>1703945</vt:i4>
      </vt:variant>
      <vt:variant>
        <vt:i4>6</vt:i4>
      </vt:variant>
      <vt:variant>
        <vt:i4>0</vt:i4>
      </vt:variant>
      <vt:variant>
        <vt:i4>5</vt:i4>
      </vt:variant>
      <vt:variant>
        <vt:lpwstr>http://notepad-plus-plus.org/</vt:lpwstr>
      </vt:variant>
      <vt:variant>
        <vt:lpwstr/>
      </vt:variant>
      <vt:variant>
        <vt:i4>5374020</vt:i4>
      </vt:variant>
      <vt:variant>
        <vt:i4>3</vt:i4>
      </vt:variant>
      <vt:variant>
        <vt:i4>0</vt:i4>
      </vt:variant>
      <vt:variant>
        <vt:i4>5</vt:i4>
      </vt:variant>
      <vt:variant>
        <vt:lpwstr>http://www.esri.com/</vt:lpwstr>
      </vt:variant>
      <vt:variant>
        <vt:lpwstr/>
      </vt:variant>
      <vt:variant>
        <vt:i4>6422575</vt:i4>
      </vt:variant>
      <vt:variant>
        <vt:i4>0</vt:i4>
      </vt:variant>
      <vt:variant>
        <vt:i4>0</vt:i4>
      </vt:variant>
      <vt:variant>
        <vt:i4>5</vt:i4>
      </vt:variant>
      <vt:variant>
        <vt:lpwstr>http://www.gis.com/resources/library/dictionaries.html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2013-08-13T03:59:00Z</cp:lastPrinted>
  <dcterms:created xsi:type="dcterms:W3CDTF">2026-05-12T15:13:00Z</dcterms:created>
  <dcterms:modified xsi:type="dcterms:W3CDTF">2026-05-12T15:13:00Z</dcterms:modified>
</cp:coreProperties>
</file>