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49E094" w14:textId="29E02E61" w:rsidR="009D7F28" w:rsidRDefault="008F31B9">
      <w:pPr>
        <w:jc w:val="right"/>
        <w:rPr>
          <w:rFonts w:ascii="Calibri" w:hAnsi="Calibri" w:cs="Calibri"/>
          <w:b/>
        </w:rPr>
      </w:pPr>
      <w:r>
        <w:rPr>
          <w:noProof/>
        </w:rPr>
        <mc:AlternateContent>
          <mc:Choice Requires="wps">
            <w:drawing>
              <wp:anchor distT="57150" distB="57150" distL="57150" distR="57150" simplePos="0" relativeHeight="251657728" behindDoc="0" locked="0" layoutInCell="1" allowOverlap="1" wp14:anchorId="52726227" wp14:editId="1D99A1C8">
                <wp:simplePos x="0" y="0"/>
                <wp:positionH relativeFrom="page">
                  <wp:posOffset>880110</wp:posOffset>
                </wp:positionH>
                <wp:positionV relativeFrom="page">
                  <wp:posOffset>375285</wp:posOffset>
                </wp:positionV>
                <wp:extent cx="1841500" cy="1099185"/>
                <wp:effectExtent l="13335" t="13335" r="12065" b="11430"/>
                <wp:wrapSquare wrapText="largest"/>
                <wp:docPr id="192762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099185"/>
                        </a:xfrm>
                        <a:prstGeom prst="rect">
                          <a:avLst/>
                        </a:prstGeom>
                        <a:solidFill>
                          <a:srgbClr val="FFFFFF">
                            <a:alpha val="0"/>
                          </a:srgbClr>
                        </a:solidFill>
                        <a:ln w="6350">
                          <a:solidFill>
                            <a:srgbClr val="FFFFFF"/>
                          </a:solidFill>
                          <a:miter lim="800000"/>
                          <a:headEnd/>
                          <a:tailEnd/>
                        </a:ln>
                      </wps:spPr>
                      <wps:txbx>
                        <w:txbxContent>
                          <w:p w14:paraId="2DDC0001" w14:textId="77777777" w:rsidR="009D7F28" w:rsidRDefault="009D7F28">
                            <w:pPr>
                              <w:tabs>
                                <w:tab w:val="center" w:pos="3420"/>
                              </w:tabs>
                            </w:pPr>
                            <w:r>
                              <w:rPr>
                                <w:rFonts w:ascii="Calibri" w:hAnsi="Calibri" w:cs="Calibri"/>
                                <w:b/>
                                <w:bCs/>
                                <w:color w:val="1F497D"/>
                                <w:sz w:val="28"/>
                                <w:szCs w:val="28"/>
                              </w:rPr>
                              <w:t xml:space="preserve"> </w:t>
                            </w:r>
                          </w:p>
                          <w:p w14:paraId="6BF8F782" w14:textId="5A0446D7" w:rsidR="009D7F28" w:rsidRDefault="008F31B9">
                            <w:pPr>
                              <w:tabs>
                                <w:tab w:val="center" w:pos="3420"/>
                              </w:tabs>
                            </w:pPr>
                            <w:r w:rsidRPr="00CB30D1">
                              <w:rPr>
                                <w:noProof/>
                              </w:rPr>
                              <w:drawing>
                                <wp:inline distT="0" distB="0" distL="0" distR="0" wp14:anchorId="168044D7" wp14:editId="539EB407">
                                  <wp:extent cx="1419225" cy="66675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6667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26227" id="_x0000_t202" coordsize="21600,21600" o:spt="202" path="m,l,21600r21600,l21600,xe">
                <v:stroke joinstyle="miter"/>
                <v:path gradientshapeok="t" o:connecttype="rect"/>
              </v:shapetype>
              <v:shape id="Text Box 2" o:spid="_x0000_s1026" type="#_x0000_t202" style="position:absolute;left:0;text-align:left;margin-left:69.3pt;margin-top:29.55pt;width:145pt;height:86.55pt;z-index:2516577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" strokecolor="white" strokeweight=".5pt">
                <v:fill opacity="0"/>
                <v:textbox inset="0,0,0,0">
                  <w:txbxContent>
                    <w:p w14:paraId="2DDC0001" w14:textId="77777777" w:rsidR="009D7F28" w:rsidRDefault="009D7F28">
                      <w:pPr>
                        <w:tabs>
                          <w:tab w:val="center" w:pos="3420"/>
                        </w:tabs>
                      </w:pPr>
                      <w:r>
                        <w:rPr>
                          <w:rFonts w:ascii="Calibri" w:hAnsi="Calibri" w:cs="Calibri"/>
                          <w:b/>
                          <w:bCs/>
                          <w:color w:val="1F497D"/>
                          <w:sz w:val="28"/>
                          <w:szCs w:val="28"/>
                        </w:rPr>
                        <w:t xml:space="preserve"> </w:t>
                      </w:r>
                    </w:p>
                    <w:p w14:paraId="6BF8F782" w14:textId="5A0446D7" w:rsidR="009D7F28" w:rsidRDefault="008F31B9">
                      <w:pPr>
                        <w:tabs>
                          <w:tab w:val="center" w:pos="3420"/>
                        </w:tabs>
                      </w:pPr>
                      <w:r w:rsidRPr="00CB30D1">
                        <w:rPr>
                          <w:noProof/>
                        </w:rPr>
                        <w:drawing>
                          <wp:inline distT="0" distB="0" distL="0" distR="0" wp14:anchorId="168044D7" wp14:editId="539EB407">
                            <wp:extent cx="1419225" cy="66675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666750"/>
                                    </a:xfrm>
                                    <a:prstGeom prst="rect">
                                      <a:avLst/>
                                    </a:prstGeom>
                                    <a:noFill/>
                                    <a:ln>
                                      <a:noFill/>
                                    </a:ln>
                                  </pic:spPr>
                                </pic:pic>
                              </a:graphicData>
                            </a:graphic>
                          </wp:inline>
                        </w:drawing>
                      </w:r>
                    </w:p>
                  </w:txbxContent>
                </v:textbox>
                <w10:wrap type="square" side="largest" anchorx="page" anchory="page"/>
              </v:shape>
            </w:pict>
          </mc:Fallback>
        </mc:AlternateContent>
      </w:r>
      <w:r w:rsidR="009D7F28">
        <w:rPr>
          <w:rFonts w:ascii="Calibri" w:hAnsi="Calibri" w:cs="Calibri"/>
          <w:b/>
        </w:rPr>
        <w:t>Columbus State Community College</w:t>
      </w:r>
    </w:p>
    <w:p w14:paraId="23398A13" w14:textId="77777777" w:rsidR="0018152A" w:rsidRDefault="0018152A" w:rsidP="0018152A">
      <w:pPr>
        <w:spacing w:line="259" w:lineRule="auto"/>
        <w:ind w:left="274" w:right="-11"/>
        <w:jc w:val="right"/>
      </w:pPr>
      <w:r>
        <w:rPr>
          <w:rFonts w:ascii="Calibri" w:eastAsia="Calibri" w:hAnsi="Calibri" w:cs="Calibri"/>
          <w:b/>
        </w:rPr>
        <w:t xml:space="preserve">Design, Construction and Trades Department </w:t>
      </w:r>
    </w:p>
    <w:p w14:paraId="7172BB90" w14:textId="77777777" w:rsidR="009D7F28" w:rsidRDefault="009D7F28">
      <w:pPr>
        <w:jc w:val="right"/>
        <w:rPr>
          <w:rFonts w:ascii="Calibri" w:hAnsi="Calibri" w:cs="Calibri"/>
          <w:b/>
          <w:sz w:val="28"/>
        </w:rPr>
      </w:pPr>
      <w:r>
        <w:rPr>
          <w:rFonts w:ascii="Calibri" w:hAnsi="Calibri" w:cs="Calibri"/>
          <w:b/>
        </w:rPr>
        <w:t>Geographic Information Systems</w:t>
      </w:r>
    </w:p>
    <w:p w14:paraId="59927A26" w14:textId="77777777" w:rsidR="009D7F28" w:rsidRDefault="009D7F28">
      <w:pPr>
        <w:jc w:val="center"/>
        <w:rPr>
          <w:rFonts w:ascii="Calibri" w:hAnsi="Calibri" w:cs="Calibri"/>
          <w:b/>
          <w:sz w:val="28"/>
        </w:rPr>
      </w:pPr>
    </w:p>
    <w:p w14:paraId="6364E0F0" w14:textId="77777777" w:rsidR="009D7F28" w:rsidRDefault="009D7F28">
      <w:pPr>
        <w:rPr>
          <w:rFonts w:ascii="Calibri" w:hAnsi="Calibri" w:cs="Calibri"/>
          <w:b/>
        </w:rPr>
      </w:pPr>
    </w:p>
    <w:p w14:paraId="62DE979D" w14:textId="7C07286B" w:rsidR="009B2E5D" w:rsidRPr="008F31B9" w:rsidRDefault="009D7F28" w:rsidP="009B2E5D">
      <w:pPr>
        <w:pStyle w:val="Heading1"/>
        <w:kinsoku w:val="0"/>
        <w:overflowPunct w:val="0"/>
        <w:ind w:left="100"/>
        <w:rPr>
          <w:spacing w:val="-1"/>
        </w:rPr>
      </w:pPr>
      <w:r>
        <w:t>C</w:t>
      </w:r>
      <w:r>
        <w:rPr>
          <w:spacing w:val="1"/>
        </w:rPr>
        <w:t>O</w:t>
      </w:r>
      <w:r>
        <w:t>U</w:t>
      </w:r>
      <w:r>
        <w:rPr>
          <w:spacing w:val="-1"/>
        </w:rPr>
        <w:t>RSE</w:t>
      </w:r>
      <w:r>
        <w:t xml:space="preserve">:                                   </w:t>
      </w:r>
      <w:r>
        <w:rPr>
          <w:spacing w:val="27"/>
        </w:rPr>
        <w:t xml:space="preserve"> </w:t>
      </w:r>
      <w:r>
        <w:t>G</w:t>
      </w:r>
      <w:r>
        <w:rPr>
          <w:spacing w:val="1"/>
        </w:rPr>
        <w:t>I</w:t>
      </w:r>
      <w:r>
        <w:t>S</w:t>
      </w:r>
      <w:r>
        <w:rPr>
          <w:spacing w:val="-4"/>
        </w:rPr>
        <w:t xml:space="preserve"> </w:t>
      </w:r>
      <w:r>
        <w:rPr>
          <w:spacing w:val="1"/>
        </w:rPr>
        <w:t>1</w:t>
      </w:r>
      <w:r>
        <w:rPr>
          <w:spacing w:val="-2"/>
        </w:rPr>
        <w:t>1</w:t>
      </w:r>
      <w:r>
        <w:rPr>
          <w:spacing w:val="1"/>
        </w:rPr>
        <w:t>0</w:t>
      </w:r>
      <w:r>
        <w:t>1</w:t>
      </w:r>
      <w:r>
        <w:rPr>
          <w:spacing w:val="-7"/>
        </w:rPr>
        <w:t xml:space="preserve"> </w:t>
      </w:r>
      <w:r>
        <w:t xml:space="preserve">– </w:t>
      </w:r>
      <w:r>
        <w:rPr>
          <w:spacing w:val="-1"/>
        </w:rPr>
        <w:t>A</w:t>
      </w:r>
      <w:r>
        <w:t>cq</w:t>
      </w:r>
      <w:r>
        <w:rPr>
          <w:spacing w:val="-3"/>
        </w:rPr>
        <w:t>u</w:t>
      </w:r>
      <w:r>
        <w:t>ir</w:t>
      </w:r>
      <w:r>
        <w:rPr>
          <w:spacing w:val="-2"/>
        </w:rPr>
        <w:t>i</w:t>
      </w:r>
      <w:r>
        <w:rPr>
          <w:spacing w:val="1"/>
        </w:rPr>
        <w:t>n</w:t>
      </w:r>
      <w:r>
        <w:t>g</w:t>
      </w:r>
      <w:r>
        <w:rPr>
          <w:spacing w:val="-7"/>
        </w:rPr>
        <w:t xml:space="preserve"> </w:t>
      </w:r>
      <w:r>
        <w:t>G</w:t>
      </w:r>
      <w:r>
        <w:rPr>
          <w:spacing w:val="1"/>
        </w:rPr>
        <w:t>I</w:t>
      </w:r>
      <w:r>
        <w:t>S</w:t>
      </w:r>
      <w:r>
        <w:rPr>
          <w:spacing w:val="-5"/>
        </w:rPr>
        <w:t xml:space="preserve"> </w:t>
      </w:r>
      <w:r>
        <w:t>D</w:t>
      </w:r>
      <w:r>
        <w:rPr>
          <w:spacing w:val="-1"/>
        </w:rPr>
        <w:t>ata</w:t>
      </w:r>
    </w:p>
    <w:p w14:paraId="106B40BF" w14:textId="77777777" w:rsidR="009D7F28" w:rsidRDefault="009D7F28">
      <w:pPr>
        <w:kinsoku w:val="0"/>
        <w:overflowPunct w:val="0"/>
        <w:ind w:left="100"/>
        <w:rPr>
          <w:rFonts w:ascii="Calibri" w:hAnsi="Calibri" w:cs="Calibri"/>
          <w:b/>
          <w:bCs/>
        </w:rPr>
      </w:pPr>
      <w:r>
        <w:rPr>
          <w:rFonts w:ascii="Calibri" w:hAnsi="Calibri" w:cs="Calibri"/>
          <w:b/>
          <w:bCs/>
        </w:rPr>
        <w:t>CREDIT</w:t>
      </w:r>
      <w:r>
        <w:rPr>
          <w:rFonts w:ascii="Calibri" w:hAnsi="Calibri" w:cs="Calibri"/>
          <w:b/>
          <w:bCs/>
          <w:spacing w:val="-1"/>
        </w:rPr>
        <w:t>S</w:t>
      </w:r>
      <w:r>
        <w:rPr>
          <w:rFonts w:ascii="Calibri" w:hAnsi="Calibri" w:cs="Calibri"/>
          <w:b/>
          <w:bCs/>
        </w:rPr>
        <w:t xml:space="preserve">:                                   </w:t>
      </w:r>
      <w:r>
        <w:rPr>
          <w:rFonts w:ascii="Calibri" w:hAnsi="Calibri" w:cs="Calibri"/>
          <w:b/>
          <w:bCs/>
          <w:spacing w:val="30"/>
        </w:rPr>
        <w:t xml:space="preserve"> </w:t>
      </w:r>
      <w:r>
        <w:rPr>
          <w:rFonts w:ascii="Calibri" w:hAnsi="Calibri" w:cs="Calibri"/>
          <w:b/>
          <w:bCs/>
        </w:rPr>
        <w:t>2</w:t>
      </w:r>
    </w:p>
    <w:p w14:paraId="7D9FA9A3" w14:textId="77777777" w:rsidR="009D7F28" w:rsidRDefault="009D7F28">
      <w:pPr>
        <w:kinsoku w:val="0"/>
        <w:overflowPunct w:val="0"/>
        <w:ind w:left="100"/>
        <w:rPr>
          <w:rFonts w:ascii="Calibri" w:hAnsi="Calibri" w:cs="Calibri"/>
        </w:rPr>
      </w:pPr>
      <w:r>
        <w:rPr>
          <w:rFonts w:ascii="Calibri" w:hAnsi="Calibri" w:cs="Calibri"/>
          <w:b/>
          <w:bCs/>
        </w:rPr>
        <w:t>CLASS</w:t>
      </w:r>
      <w:r>
        <w:rPr>
          <w:rFonts w:ascii="Calibri" w:hAnsi="Calibri" w:cs="Calibri"/>
          <w:b/>
          <w:bCs/>
          <w:spacing w:val="-9"/>
        </w:rPr>
        <w:t xml:space="preserve"> </w:t>
      </w:r>
      <w:r>
        <w:rPr>
          <w:rFonts w:ascii="Calibri" w:hAnsi="Calibri" w:cs="Calibri"/>
          <w:b/>
          <w:bCs/>
          <w:spacing w:val="-1"/>
        </w:rPr>
        <w:t>HO</w:t>
      </w:r>
      <w:r>
        <w:rPr>
          <w:rFonts w:ascii="Calibri" w:hAnsi="Calibri" w:cs="Calibri"/>
          <w:b/>
          <w:bCs/>
        </w:rPr>
        <w:t>U</w:t>
      </w:r>
      <w:r>
        <w:rPr>
          <w:rFonts w:ascii="Calibri" w:hAnsi="Calibri" w:cs="Calibri"/>
          <w:b/>
          <w:bCs/>
          <w:spacing w:val="-1"/>
        </w:rPr>
        <w:t>R</w:t>
      </w:r>
      <w:r>
        <w:rPr>
          <w:rFonts w:ascii="Calibri" w:hAnsi="Calibri" w:cs="Calibri"/>
          <w:b/>
          <w:bCs/>
        </w:rPr>
        <w:t>S</w:t>
      </w:r>
      <w:r>
        <w:rPr>
          <w:rFonts w:ascii="Calibri" w:hAnsi="Calibri" w:cs="Calibri"/>
          <w:b/>
          <w:bCs/>
          <w:spacing w:val="-6"/>
        </w:rPr>
        <w:t xml:space="preserve"> </w:t>
      </w:r>
      <w:r>
        <w:rPr>
          <w:rFonts w:ascii="Calibri" w:hAnsi="Calibri" w:cs="Calibri"/>
          <w:b/>
          <w:bCs/>
        </w:rPr>
        <w:t>PER</w:t>
      </w:r>
      <w:r>
        <w:rPr>
          <w:rFonts w:ascii="Calibri" w:hAnsi="Calibri" w:cs="Calibri"/>
          <w:b/>
          <w:bCs/>
          <w:spacing w:val="-2"/>
        </w:rPr>
        <w:t xml:space="preserve"> </w:t>
      </w:r>
      <w:r>
        <w:rPr>
          <w:rFonts w:ascii="Calibri" w:hAnsi="Calibri" w:cs="Calibri"/>
          <w:b/>
          <w:bCs/>
          <w:spacing w:val="1"/>
        </w:rPr>
        <w:t>W</w:t>
      </w:r>
      <w:r>
        <w:rPr>
          <w:rFonts w:ascii="Calibri" w:hAnsi="Calibri" w:cs="Calibri"/>
          <w:b/>
          <w:bCs/>
        </w:rPr>
        <w:t>E</w:t>
      </w:r>
      <w:r>
        <w:rPr>
          <w:rFonts w:ascii="Calibri" w:hAnsi="Calibri" w:cs="Calibri"/>
          <w:b/>
          <w:bCs/>
          <w:spacing w:val="1"/>
        </w:rPr>
        <w:t>E</w:t>
      </w:r>
      <w:r>
        <w:rPr>
          <w:rFonts w:ascii="Calibri" w:hAnsi="Calibri" w:cs="Calibri"/>
          <w:b/>
          <w:bCs/>
          <w:spacing w:val="-1"/>
        </w:rPr>
        <w:t>K</w:t>
      </w:r>
      <w:r>
        <w:rPr>
          <w:rFonts w:ascii="Calibri" w:hAnsi="Calibri" w:cs="Calibri"/>
          <w:b/>
          <w:bCs/>
        </w:rPr>
        <w:t xml:space="preserve">:     </w:t>
      </w:r>
      <w:r>
        <w:rPr>
          <w:rFonts w:ascii="Calibri" w:hAnsi="Calibri" w:cs="Calibri"/>
          <w:b/>
          <w:bCs/>
          <w:spacing w:val="37"/>
        </w:rPr>
        <w:t xml:space="preserve"> </w:t>
      </w:r>
      <w:r>
        <w:rPr>
          <w:rFonts w:ascii="Calibri" w:hAnsi="Calibri" w:cs="Calibri"/>
          <w:b/>
          <w:bCs/>
        </w:rPr>
        <w:t>4</w:t>
      </w:r>
      <w:r>
        <w:rPr>
          <w:rFonts w:ascii="Calibri" w:hAnsi="Calibri" w:cs="Calibri"/>
          <w:b/>
          <w:bCs/>
          <w:spacing w:val="-3"/>
        </w:rPr>
        <w:t xml:space="preserve"> </w:t>
      </w:r>
      <w:r>
        <w:rPr>
          <w:rFonts w:ascii="Calibri" w:hAnsi="Calibri" w:cs="Calibri"/>
          <w:b/>
          <w:bCs/>
          <w:spacing w:val="-1"/>
        </w:rPr>
        <w:t>(</w:t>
      </w:r>
      <w:r>
        <w:rPr>
          <w:rFonts w:ascii="Calibri" w:hAnsi="Calibri" w:cs="Calibri"/>
          <w:b/>
          <w:bCs/>
        </w:rPr>
        <w:t>1</w:t>
      </w:r>
      <w:r>
        <w:rPr>
          <w:rFonts w:ascii="Calibri" w:hAnsi="Calibri" w:cs="Calibri"/>
          <w:b/>
          <w:bCs/>
          <w:spacing w:val="-5"/>
        </w:rPr>
        <w:t xml:space="preserve"> </w:t>
      </w:r>
      <w:r>
        <w:rPr>
          <w:rFonts w:ascii="Calibri" w:hAnsi="Calibri" w:cs="Calibri"/>
          <w:b/>
          <w:bCs/>
          <w:spacing w:val="1"/>
        </w:rPr>
        <w:t>l</w:t>
      </w:r>
      <w:r>
        <w:rPr>
          <w:rFonts w:ascii="Calibri" w:hAnsi="Calibri" w:cs="Calibri"/>
          <w:b/>
          <w:bCs/>
          <w:spacing w:val="-2"/>
        </w:rPr>
        <w:t>e</w:t>
      </w:r>
      <w:r>
        <w:rPr>
          <w:rFonts w:ascii="Calibri" w:hAnsi="Calibri" w:cs="Calibri"/>
          <w:b/>
          <w:bCs/>
        </w:rPr>
        <w:t>ct</w:t>
      </w:r>
      <w:r>
        <w:rPr>
          <w:rFonts w:ascii="Calibri" w:hAnsi="Calibri" w:cs="Calibri"/>
          <w:b/>
          <w:bCs/>
          <w:spacing w:val="-3"/>
        </w:rPr>
        <w:t>u</w:t>
      </w:r>
      <w:r>
        <w:rPr>
          <w:rFonts w:ascii="Calibri" w:hAnsi="Calibri" w:cs="Calibri"/>
          <w:b/>
          <w:bCs/>
          <w:spacing w:val="1"/>
        </w:rPr>
        <w:t>r</w:t>
      </w:r>
      <w:r>
        <w:rPr>
          <w:rFonts w:ascii="Calibri" w:hAnsi="Calibri" w:cs="Calibri"/>
          <w:b/>
          <w:bCs/>
        </w:rPr>
        <w:t>e</w:t>
      </w:r>
      <w:r>
        <w:rPr>
          <w:rFonts w:ascii="Calibri" w:hAnsi="Calibri" w:cs="Calibri"/>
          <w:b/>
          <w:bCs/>
          <w:spacing w:val="-5"/>
        </w:rPr>
        <w:t xml:space="preserve"> </w:t>
      </w:r>
      <w:r>
        <w:rPr>
          <w:rFonts w:ascii="Calibri" w:hAnsi="Calibri" w:cs="Calibri"/>
          <w:b/>
          <w:bCs/>
        </w:rPr>
        <w:t>3</w:t>
      </w:r>
      <w:r>
        <w:rPr>
          <w:rFonts w:ascii="Calibri" w:hAnsi="Calibri" w:cs="Calibri"/>
          <w:b/>
          <w:bCs/>
          <w:spacing w:val="-3"/>
        </w:rPr>
        <w:t xml:space="preserve"> </w:t>
      </w:r>
      <w:r>
        <w:rPr>
          <w:rFonts w:ascii="Calibri" w:hAnsi="Calibri" w:cs="Calibri"/>
          <w:b/>
          <w:bCs/>
          <w:spacing w:val="1"/>
        </w:rPr>
        <w:t>l</w:t>
      </w:r>
      <w:r>
        <w:rPr>
          <w:rFonts w:ascii="Calibri" w:hAnsi="Calibri" w:cs="Calibri"/>
          <w:b/>
          <w:bCs/>
          <w:spacing w:val="-2"/>
        </w:rPr>
        <w:t>a</w:t>
      </w:r>
      <w:r>
        <w:rPr>
          <w:rFonts w:ascii="Calibri" w:hAnsi="Calibri" w:cs="Calibri"/>
          <w:b/>
          <w:bCs/>
          <w:spacing w:val="1"/>
        </w:rPr>
        <w:t>b</w:t>
      </w:r>
      <w:r>
        <w:rPr>
          <w:rFonts w:ascii="Calibri" w:hAnsi="Calibri" w:cs="Calibri"/>
          <w:b/>
          <w:bCs/>
        </w:rPr>
        <w:t>)</w:t>
      </w:r>
    </w:p>
    <w:p w14:paraId="713BD2A4" w14:textId="77777777" w:rsidR="009D7F28" w:rsidRDefault="009D7F28">
      <w:pPr>
        <w:kinsoku w:val="0"/>
        <w:overflowPunct w:val="0"/>
        <w:ind w:left="100"/>
        <w:rPr>
          <w:rFonts w:ascii="Calibri" w:hAnsi="Calibri" w:cs="Calibri"/>
        </w:rPr>
      </w:pPr>
    </w:p>
    <w:p w14:paraId="1F0CC44F" w14:textId="77777777" w:rsidR="009D7F28" w:rsidRDefault="009D7F28">
      <w:pPr>
        <w:kinsoku w:val="0"/>
        <w:overflowPunct w:val="0"/>
        <w:spacing w:before="44"/>
        <w:ind w:left="40"/>
      </w:pPr>
      <w:r>
        <w:rPr>
          <w:rFonts w:ascii="Calibri" w:hAnsi="Calibri" w:cs="Calibri"/>
          <w:b/>
          <w:bCs/>
        </w:rPr>
        <w:t>D</w:t>
      </w:r>
      <w:r>
        <w:rPr>
          <w:rFonts w:ascii="Calibri" w:hAnsi="Calibri" w:cs="Calibri"/>
          <w:b/>
          <w:bCs/>
          <w:spacing w:val="-1"/>
        </w:rPr>
        <w:t>ES</w:t>
      </w:r>
      <w:r>
        <w:rPr>
          <w:rFonts w:ascii="Calibri" w:hAnsi="Calibri" w:cs="Calibri"/>
          <w:b/>
          <w:bCs/>
        </w:rPr>
        <w:t>C</w:t>
      </w:r>
      <w:r>
        <w:rPr>
          <w:rFonts w:ascii="Calibri" w:hAnsi="Calibri" w:cs="Calibri"/>
          <w:b/>
          <w:bCs/>
          <w:spacing w:val="-1"/>
        </w:rPr>
        <w:t>R</w:t>
      </w:r>
      <w:r>
        <w:rPr>
          <w:rFonts w:ascii="Calibri" w:hAnsi="Calibri" w:cs="Calibri"/>
          <w:b/>
          <w:bCs/>
          <w:spacing w:val="1"/>
        </w:rPr>
        <w:t>I</w:t>
      </w:r>
      <w:r>
        <w:rPr>
          <w:rFonts w:ascii="Calibri" w:hAnsi="Calibri" w:cs="Calibri"/>
          <w:b/>
          <w:bCs/>
        </w:rPr>
        <w:t>P</w:t>
      </w:r>
      <w:r>
        <w:rPr>
          <w:rFonts w:ascii="Calibri" w:hAnsi="Calibri" w:cs="Calibri"/>
          <w:b/>
          <w:bCs/>
          <w:spacing w:val="-1"/>
        </w:rPr>
        <w:t>T</w:t>
      </w:r>
      <w:r>
        <w:rPr>
          <w:rFonts w:ascii="Calibri" w:hAnsi="Calibri" w:cs="Calibri"/>
          <w:b/>
          <w:bCs/>
        </w:rPr>
        <w:t>I</w:t>
      </w:r>
      <w:r>
        <w:rPr>
          <w:rFonts w:ascii="Calibri" w:hAnsi="Calibri" w:cs="Calibri"/>
          <w:b/>
          <w:bCs/>
          <w:spacing w:val="1"/>
        </w:rPr>
        <w:t>O</w:t>
      </w:r>
      <w:r>
        <w:rPr>
          <w:rFonts w:ascii="Calibri" w:hAnsi="Calibri" w:cs="Calibri"/>
          <w:b/>
          <w:bCs/>
        </w:rPr>
        <w:t>N</w:t>
      </w:r>
      <w:r>
        <w:rPr>
          <w:rFonts w:ascii="Calibri" w:hAnsi="Calibri" w:cs="Calibri"/>
          <w:b/>
          <w:bCs/>
          <w:spacing w:val="-11"/>
        </w:rPr>
        <w:t xml:space="preserve"> </w:t>
      </w:r>
      <w:r>
        <w:rPr>
          <w:rFonts w:ascii="Calibri" w:hAnsi="Calibri" w:cs="Calibri"/>
          <w:b/>
          <w:bCs/>
        </w:rPr>
        <w:t>OF</w:t>
      </w:r>
      <w:r>
        <w:rPr>
          <w:rFonts w:ascii="Calibri" w:hAnsi="Calibri" w:cs="Calibri"/>
          <w:b/>
          <w:bCs/>
          <w:spacing w:val="-7"/>
        </w:rPr>
        <w:t xml:space="preserve"> </w:t>
      </w:r>
      <w:r>
        <w:rPr>
          <w:rFonts w:ascii="Calibri" w:hAnsi="Calibri" w:cs="Calibri"/>
          <w:b/>
          <w:bCs/>
          <w:spacing w:val="-2"/>
        </w:rPr>
        <w:t>C</w:t>
      </w:r>
      <w:r>
        <w:rPr>
          <w:rFonts w:ascii="Calibri" w:hAnsi="Calibri" w:cs="Calibri"/>
          <w:b/>
          <w:bCs/>
        </w:rPr>
        <w:t>OU</w:t>
      </w:r>
      <w:r>
        <w:rPr>
          <w:rFonts w:ascii="Calibri" w:hAnsi="Calibri" w:cs="Calibri"/>
          <w:b/>
          <w:bCs/>
          <w:spacing w:val="-1"/>
        </w:rPr>
        <w:t>RSE</w:t>
      </w:r>
    </w:p>
    <w:p w14:paraId="47D3BF60" w14:textId="77777777" w:rsidR="009D7F28" w:rsidRDefault="009D7F28">
      <w:pPr>
        <w:pStyle w:val="BodyText"/>
        <w:kinsoku w:val="0"/>
        <w:overflowPunct w:val="0"/>
        <w:ind w:right="100" w:hanging="1"/>
      </w:pPr>
      <w:r>
        <w:t>T</w:t>
      </w:r>
      <w:r>
        <w:rPr>
          <w:spacing w:val="1"/>
        </w:rPr>
        <w:t>h</w:t>
      </w:r>
      <w:r>
        <w:t>is</w:t>
      </w:r>
      <w:r>
        <w:rPr>
          <w:spacing w:val="-4"/>
        </w:rPr>
        <w:t xml:space="preserve"> </w:t>
      </w:r>
      <w:r>
        <w:rPr>
          <w:spacing w:val="-1"/>
        </w:rPr>
        <w:t>c</w:t>
      </w:r>
      <w:r>
        <w:t>ou</w:t>
      </w:r>
      <w:r>
        <w:rPr>
          <w:spacing w:val="-1"/>
        </w:rPr>
        <w:t>r</w:t>
      </w:r>
      <w:r>
        <w:t>se</w:t>
      </w:r>
      <w:r>
        <w:rPr>
          <w:spacing w:val="-5"/>
        </w:rPr>
        <w:t xml:space="preserve"> </w:t>
      </w:r>
      <w:r>
        <w:rPr>
          <w:spacing w:val="-3"/>
        </w:rPr>
        <w:t>i</w:t>
      </w:r>
      <w:r>
        <w:rPr>
          <w:spacing w:val="1"/>
        </w:rPr>
        <w:t>n</w:t>
      </w:r>
      <w:r>
        <w:t>t</w:t>
      </w:r>
      <w:r>
        <w:rPr>
          <w:spacing w:val="-3"/>
        </w:rPr>
        <w:t>r</w:t>
      </w:r>
      <w:r>
        <w:rPr>
          <w:spacing w:val="-1"/>
        </w:rPr>
        <w:t>o</w:t>
      </w:r>
      <w:r>
        <w:rPr>
          <w:spacing w:val="1"/>
        </w:rPr>
        <w:t>d</w:t>
      </w:r>
      <w:r>
        <w:t>u</w:t>
      </w:r>
      <w:r>
        <w:rPr>
          <w:spacing w:val="-1"/>
        </w:rPr>
        <w:t>ce</w:t>
      </w:r>
      <w:r>
        <w:t>s</w:t>
      </w:r>
      <w:r>
        <w:rPr>
          <w:spacing w:val="-8"/>
        </w:rPr>
        <w:t xml:space="preserve"> </w:t>
      </w:r>
      <w:r>
        <w:t>s</w:t>
      </w:r>
      <w:r>
        <w:rPr>
          <w:spacing w:val="-2"/>
        </w:rPr>
        <w:t>t</w:t>
      </w:r>
      <w:r>
        <w:rPr>
          <w:spacing w:val="1"/>
        </w:rPr>
        <w:t>u</w:t>
      </w:r>
      <w:r>
        <w:t>d</w:t>
      </w:r>
      <w:r>
        <w:rPr>
          <w:spacing w:val="-3"/>
        </w:rPr>
        <w:t>e</w:t>
      </w:r>
      <w:r>
        <w:rPr>
          <w:spacing w:val="1"/>
        </w:rPr>
        <w:t>nt</w:t>
      </w:r>
      <w:r>
        <w:t>s</w:t>
      </w:r>
      <w:r>
        <w:rPr>
          <w:spacing w:val="-6"/>
        </w:rPr>
        <w:t xml:space="preserve"> </w:t>
      </w:r>
      <w:r>
        <w:t>to</w:t>
      </w:r>
      <w:r>
        <w:rPr>
          <w:spacing w:val="-4"/>
        </w:rPr>
        <w:t xml:space="preserve"> </w:t>
      </w:r>
      <w:r>
        <w:t>acq</w:t>
      </w:r>
      <w:r>
        <w:rPr>
          <w:spacing w:val="1"/>
        </w:rPr>
        <w:t>u</w:t>
      </w:r>
      <w:r>
        <w:t>i</w:t>
      </w:r>
      <w:r>
        <w:rPr>
          <w:spacing w:val="-1"/>
        </w:rPr>
        <w:t>r</w:t>
      </w:r>
      <w:r>
        <w:rPr>
          <w:spacing w:val="-3"/>
        </w:rPr>
        <w:t>i</w:t>
      </w:r>
      <w:r>
        <w:rPr>
          <w:spacing w:val="1"/>
        </w:rPr>
        <w:t>n</w:t>
      </w:r>
      <w:r>
        <w:t>g</w:t>
      </w:r>
      <w:r>
        <w:rPr>
          <w:spacing w:val="-3"/>
        </w:rPr>
        <w:t xml:space="preserve"> </w:t>
      </w:r>
      <w:r>
        <w:t>g</w:t>
      </w:r>
      <w:r>
        <w:rPr>
          <w:spacing w:val="-2"/>
        </w:rPr>
        <w:t>e</w:t>
      </w:r>
      <w:r>
        <w:t>o</w:t>
      </w:r>
      <w:r>
        <w:rPr>
          <w:spacing w:val="-3"/>
        </w:rPr>
        <w:t>g</w:t>
      </w:r>
      <w:r>
        <w:rPr>
          <w:spacing w:val="-1"/>
        </w:rPr>
        <w:t>r</w:t>
      </w:r>
      <w:r>
        <w:t>a</w:t>
      </w:r>
      <w:r>
        <w:rPr>
          <w:spacing w:val="1"/>
        </w:rPr>
        <w:t>p</w:t>
      </w:r>
      <w:r>
        <w:t>hic</w:t>
      </w:r>
      <w:r>
        <w:rPr>
          <w:spacing w:val="-8"/>
        </w:rPr>
        <w:t xml:space="preserve"> </w:t>
      </w:r>
      <w:r>
        <w:rPr>
          <w:spacing w:val="1"/>
        </w:rPr>
        <w:t>d</w:t>
      </w:r>
      <w:r>
        <w:t>ata</w:t>
      </w:r>
      <w:r>
        <w:rPr>
          <w:spacing w:val="-5"/>
        </w:rPr>
        <w:t xml:space="preserve"> </w:t>
      </w:r>
      <w:r>
        <w:t>a</w:t>
      </w:r>
      <w:r>
        <w:rPr>
          <w:spacing w:val="-2"/>
        </w:rPr>
        <w:t>n</w:t>
      </w:r>
      <w:r>
        <w:t>d</w:t>
      </w:r>
      <w:r>
        <w:rPr>
          <w:spacing w:val="-4"/>
        </w:rPr>
        <w:t xml:space="preserve"> </w:t>
      </w:r>
      <w:r>
        <w:t>to</w:t>
      </w:r>
      <w:r>
        <w:rPr>
          <w:spacing w:val="-2"/>
        </w:rPr>
        <w:t xml:space="preserve"> </w:t>
      </w:r>
      <w:r>
        <w:rPr>
          <w:spacing w:val="-3"/>
        </w:rPr>
        <w:t>l</w:t>
      </w:r>
      <w:r>
        <w:t>e</w:t>
      </w:r>
      <w:r>
        <w:rPr>
          <w:spacing w:val="1"/>
        </w:rPr>
        <w:t>a</w:t>
      </w:r>
      <w:r>
        <w:t>rn</w:t>
      </w:r>
      <w:r>
        <w:rPr>
          <w:spacing w:val="-3"/>
        </w:rPr>
        <w:t>i</w:t>
      </w:r>
      <w:r>
        <w:rPr>
          <w:spacing w:val="1"/>
        </w:rPr>
        <w:t>n</w:t>
      </w:r>
      <w:r>
        <w:t>g</w:t>
      </w:r>
      <w:r>
        <w:rPr>
          <w:spacing w:val="-5"/>
        </w:rPr>
        <w:t xml:space="preserve"> </w:t>
      </w:r>
      <w:r>
        <w:rPr>
          <w:spacing w:val="-1"/>
        </w:rPr>
        <w:t>t</w:t>
      </w:r>
      <w:r>
        <w:t>o</w:t>
      </w:r>
      <w:r>
        <w:rPr>
          <w:spacing w:val="-2"/>
        </w:rPr>
        <w:t xml:space="preserve"> </w:t>
      </w:r>
      <w:r>
        <w:rPr>
          <w:spacing w:val="-1"/>
        </w:rPr>
        <w:t>r</w:t>
      </w:r>
      <w:r>
        <w:rPr>
          <w:spacing w:val="1"/>
        </w:rPr>
        <w:t>e</w:t>
      </w:r>
      <w:r>
        <w:rPr>
          <w:spacing w:val="-1"/>
        </w:rPr>
        <w:t>c</w:t>
      </w:r>
      <w:r>
        <w:t>o</w:t>
      </w:r>
      <w:r>
        <w:rPr>
          <w:spacing w:val="-3"/>
        </w:rPr>
        <w:t>g</w:t>
      </w:r>
      <w:r>
        <w:rPr>
          <w:spacing w:val="1"/>
        </w:rPr>
        <w:t>n</w:t>
      </w:r>
      <w:r>
        <w:t>i</w:t>
      </w:r>
      <w:r>
        <w:rPr>
          <w:spacing w:val="1"/>
        </w:rPr>
        <w:t>z</w:t>
      </w:r>
      <w:r>
        <w:t>e</w:t>
      </w:r>
      <w:r>
        <w:rPr>
          <w:spacing w:val="-8"/>
        </w:rPr>
        <w:t xml:space="preserve"> </w:t>
      </w:r>
      <w:r>
        <w:t>a</w:t>
      </w:r>
      <w:r>
        <w:rPr>
          <w:spacing w:val="-2"/>
        </w:rPr>
        <w:t>n</w:t>
      </w:r>
      <w:r>
        <w:t xml:space="preserve">d </w:t>
      </w:r>
      <w:r>
        <w:rPr>
          <w:spacing w:val="1"/>
        </w:rPr>
        <w:t>u</w:t>
      </w:r>
      <w:r>
        <w:t>n</w:t>
      </w:r>
      <w:r>
        <w:rPr>
          <w:spacing w:val="-2"/>
        </w:rPr>
        <w:t>d</w:t>
      </w:r>
      <w:r>
        <w:rPr>
          <w:spacing w:val="-1"/>
        </w:rPr>
        <w:t>er</w:t>
      </w:r>
      <w:r>
        <w:t>s</w:t>
      </w:r>
      <w:r>
        <w:rPr>
          <w:spacing w:val="2"/>
        </w:rPr>
        <w:t>t</w:t>
      </w:r>
      <w:r>
        <w:rPr>
          <w:spacing w:val="-2"/>
        </w:rPr>
        <w:t>a</w:t>
      </w:r>
      <w:r>
        <w:rPr>
          <w:spacing w:val="1"/>
        </w:rPr>
        <w:t>n</w:t>
      </w:r>
      <w:r>
        <w:t>d</w:t>
      </w:r>
      <w:r>
        <w:rPr>
          <w:spacing w:val="-8"/>
        </w:rPr>
        <w:t xml:space="preserve"> </w:t>
      </w:r>
      <w:r>
        <w:rPr>
          <w:spacing w:val="1"/>
        </w:rPr>
        <w:t>d</w:t>
      </w:r>
      <w:r>
        <w:rPr>
          <w:spacing w:val="-2"/>
        </w:rPr>
        <w:t>i</w:t>
      </w:r>
      <w:r>
        <w:rPr>
          <w:spacing w:val="1"/>
        </w:rPr>
        <w:t>f</w:t>
      </w:r>
      <w:r>
        <w:t>f</w:t>
      </w:r>
      <w:r>
        <w:rPr>
          <w:spacing w:val="-1"/>
        </w:rPr>
        <w:t>e</w:t>
      </w:r>
      <w:r>
        <w:rPr>
          <w:spacing w:val="-2"/>
        </w:rPr>
        <w:t>r</w:t>
      </w:r>
      <w:r>
        <w:t>e</w:t>
      </w:r>
      <w:r>
        <w:rPr>
          <w:spacing w:val="-1"/>
        </w:rPr>
        <w:t>n</w:t>
      </w:r>
      <w:r>
        <w:t>t</w:t>
      </w:r>
      <w:r>
        <w:rPr>
          <w:spacing w:val="-5"/>
        </w:rPr>
        <w:t xml:space="preserve"> </w:t>
      </w:r>
      <w:r>
        <w:rPr>
          <w:spacing w:val="-2"/>
        </w:rPr>
        <w:t>d</w:t>
      </w:r>
      <w:r>
        <w:t>a</w:t>
      </w:r>
      <w:r>
        <w:rPr>
          <w:spacing w:val="-1"/>
        </w:rPr>
        <w:t>t</w:t>
      </w:r>
      <w:r>
        <w:t>a</w:t>
      </w:r>
      <w:r>
        <w:rPr>
          <w:spacing w:val="-3"/>
        </w:rPr>
        <w:t xml:space="preserve"> </w:t>
      </w:r>
      <w:r>
        <w:rPr>
          <w:spacing w:val="1"/>
        </w:rPr>
        <w:t>t</w:t>
      </w:r>
      <w:r>
        <w:rPr>
          <w:spacing w:val="-1"/>
        </w:rPr>
        <w:t>y</w:t>
      </w:r>
      <w:r>
        <w:t>p</w:t>
      </w:r>
      <w:r>
        <w:rPr>
          <w:spacing w:val="1"/>
        </w:rPr>
        <w:t>e</w:t>
      </w:r>
      <w:r>
        <w:t>s</w:t>
      </w:r>
      <w:r>
        <w:rPr>
          <w:spacing w:val="-10"/>
        </w:rPr>
        <w:t xml:space="preserve"> </w:t>
      </w:r>
      <w:r>
        <w:rPr>
          <w:spacing w:val="1"/>
        </w:rPr>
        <w:t>u</w:t>
      </w:r>
      <w:r>
        <w:t>s</w:t>
      </w:r>
      <w:r>
        <w:rPr>
          <w:spacing w:val="-3"/>
        </w:rPr>
        <w:t>e</w:t>
      </w:r>
      <w:r>
        <w:t>d</w:t>
      </w:r>
      <w:r>
        <w:rPr>
          <w:spacing w:val="-2"/>
        </w:rPr>
        <w:t xml:space="preserve"> </w:t>
      </w:r>
      <w:r>
        <w:rPr>
          <w:spacing w:val="-3"/>
        </w:rPr>
        <w:t>i</w:t>
      </w:r>
      <w:r>
        <w:t>n</w:t>
      </w:r>
      <w:r>
        <w:rPr>
          <w:spacing w:val="-1"/>
        </w:rPr>
        <w:t xml:space="preserve"> </w:t>
      </w:r>
      <w:r>
        <w:t>G</w:t>
      </w:r>
      <w:r>
        <w:rPr>
          <w:spacing w:val="-1"/>
        </w:rPr>
        <w:t>I</w:t>
      </w:r>
      <w:r>
        <w:t>S</w:t>
      </w:r>
      <w:r>
        <w:rPr>
          <w:spacing w:val="-4"/>
        </w:rPr>
        <w:t xml:space="preserve"> </w:t>
      </w:r>
      <w:r>
        <w:rPr>
          <w:spacing w:val="-2"/>
        </w:rPr>
        <w:t>a</w:t>
      </w:r>
      <w:r>
        <w:rPr>
          <w:spacing w:val="1"/>
        </w:rPr>
        <w:t>p</w:t>
      </w:r>
      <w:r>
        <w:t>pl</w:t>
      </w:r>
      <w:r>
        <w:rPr>
          <w:spacing w:val="-2"/>
        </w:rPr>
        <w:t>i</w:t>
      </w:r>
      <w:r>
        <w:rPr>
          <w:spacing w:val="-1"/>
        </w:rPr>
        <w:t>c</w:t>
      </w:r>
      <w:r>
        <w:t>ati</w:t>
      </w:r>
      <w:r>
        <w:rPr>
          <w:spacing w:val="-1"/>
        </w:rPr>
        <w:t>o</w:t>
      </w:r>
      <w:r>
        <w:rPr>
          <w:spacing w:val="2"/>
        </w:rPr>
        <w:t>n</w:t>
      </w:r>
      <w:r>
        <w:t>s.</w:t>
      </w:r>
      <w:r>
        <w:rPr>
          <w:spacing w:val="44"/>
        </w:rPr>
        <w:t xml:space="preserve"> </w:t>
      </w:r>
      <w:r>
        <w:t>T</w:t>
      </w:r>
      <w:r>
        <w:rPr>
          <w:spacing w:val="1"/>
        </w:rPr>
        <w:t>h</w:t>
      </w:r>
      <w:r>
        <w:t>is</w:t>
      </w:r>
      <w:r>
        <w:rPr>
          <w:spacing w:val="-6"/>
        </w:rPr>
        <w:t xml:space="preserve"> </w:t>
      </w:r>
      <w:r>
        <w:rPr>
          <w:spacing w:val="-1"/>
        </w:rPr>
        <w:t>c</w:t>
      </w:r>
      <w:r>
        <w:t>o</w:t>
      </w:r>
      <w:r>
        <w:rPr>
          <w:spacing w:val="1"/>
        </w:rPr>
        <w:t>u</w:t>
      </w:r>
      <w:r>
        <w:rPr>
          <w:spacing w:val="-1"/>
        </w:rPr>
        <w:t>r</w:t>
      </w:r>
      <w:r>
        <w:t>se</w:t>
      </w:r>
      <w:r>
        <w:rPr>
          <w:spacing w:val="-8"/>
        </w:rPr>
        <w:t xml:space="preserve"> </w:t>
      </w:r>
      <w:r>
        <w:t>is</w:t>
      </w:r>
      <w:r>
        <w:rPr>
          <w:spacing w:val="-3"/>
        </w:rPr>
        <w:t xml:space="preserve"> </w:t>
      </w:r>
      <w:r>
        <w:rPr>
          <w:spacing w:val="-2"/>
        </w:rPr>
        <w:t>d</w:t>
      </w:r>
      <w:r>
        <w:rPr>
          <w:spacing w:val="-1"/>
        </w:rPr>
        <w:t>e</w:t>
      </w:r>
      <w:r>
        <w:t>si</w:t>
      </w:r>
      <w:r>
        <w:rPr>
          <w:spacing w:val="-1"/>
        </w:rPr>
        <w:t>g</w:t>
      </w:r>
      <w:r>
        <w:rPr>
          <w:spacing w:val="1"/>
        </w:rPr>
        <w:t>n</w:t>
      </w:r>
      <w:r>
        <w:rPr>
          <w:spacing w:val="-1"/>
        </w:rPr>
        <w:t>e</w:t>
      </w:r>
      <w:r>
        <w:t>d</w:t>
      </w:r>
      <w:r>
        <w:rPr>
          <w:spacing w:val="-5"/>
        </w:rPr>
        <w:t xml:space="preserve"> </w:t>
      </w:r>
      <w:r>
        <w:t>f</w:t>
      </w:r>
      <w:r>
        <w:rPr>
          <w:spacing w:val="-2"/>
        </w:rPr>
        <w:t>o</w:t>
      </w:r>
      <w:r>
        <w:t>r</w:t>
      </w:r>
      <w:r>
        <w:rPr>
          <w:spacing w:val="-3"/>
        </w:rPr>
        <w:t xml:space="preserve"> </w:t>
      </w:r>
      <w:proofErr w:type="gramStart"/>
      <w:r>
        <w:rPr>
          <w:spacing w:val="-1"/>
        </w:rPr>
        <w:t>t</w:t>
      </w:r>
      <w:r>
        <w:rPr>
          <w:spacing w:val="1"/>
        </w:rPr>
        <w:t>h</w:t>
      </w:r>
      <w:r>
        <w:t>e</w:t>
      </w:r>
      <w:r>
        <w:rPr>
          <w:w w:val="99"/>
        </w:rPr>
        <w:t xml:space="preserve"> </w:t>
      </w:r>
      <w:r>
        <w:rPr>
          <w:spacing w:val="1"/>
        </w:rPr>
        <w:t>b</w:t>
      </w:r>
      <w:r>
        <w:rPr>
          <w:spacing w:val="-1"/>
        </w:rPr>
        <w:t>eg</w:t>
      </w:r>
      <w:r>
        <w:t>i</w:t>
      </w:r>
      <w:r>
        <w:rPr>
          <w:spacing w:val="-2"/>
        </w:rPr>
        <w:t>n</w:t>
      </w:r>
      <w:r>
        <w:rPr>
          <w:spacing w:val="1"/>
        </w:rPr>
        <w:t>n</w:t>
      </w:r>
      <w:r>
        <w:t>i</w:t>
      </w:r>
      <w:r>
        <w:rPr>
          <w:spacing w:val="1"/>
        </w:rPr>
        <w:t>n</w:t>
      </w:r>
      <w:r>
        <w:t>g</w:t>
      </w:r>
      <w:r>
        <w:rPr>
          <w:spacing w:val="-7"/>
        </w:rPr>
        <w:t xml:space="preserve"> </w:t>
      </w:r>
      <w:r>
        <w:rPr>
          <w:spacing w:val="-3"/>
        </w:rPr>
        <w:t>s</w:t>
      </w:r>
      <w:r>
        <w:t>t</w:t>
      </w:r>
      <w:r>
        <w:rPr>
          <w:spacing w:val="-2"/>
        </w:rPr>
        <w:t>u</w:t>
      </w:r>
      <w:r>
        <w:rPr>
          <w:spacing w:val="1"/>
        </w:rPr>
        <w:t>d</w:t>
      </w:r>
      <w:r>
        <w:t>e</w:t>
      </w:r>
      <w:r>
        <w:rPr>
          <w:spacing w:val="-1"/>
        </w:rPr>
        <w:t>n</w:t>
      </w:r>
      <w:r>
        <w:t>t</w:t>
      </w:r>
      <w:proofErr w:type="gramEnd"/>
      <w:r>
        <w:rPr>
          <w:spacing w:val="-5"/>
        </w:rPr>
        <w:t xml:space="preserve"> </w:t>
      </w:r>
      <w:r>
        <w:rPr>
          <w:spacing w:val="-2"/>
        </w:rPr>
        <w:t>wh</w:t>
      </w:r>
      <w:r>
        <w:t>o</w:t>
      </w:r>
      <w:r>
        <w:rPr>
          <w:spacing w:val="-3"/>
        </w:rPr>
        <w:t xml:space="preserve"> </w:t>
      </w:r>
      <w:proofErr w:type="gramStart"/>
      <w:r>
        <w:rPr>
          <w:spacing w:val="-2"/>
        </w:rPr>
        <w:t>h</w:t>
      </w:r>
      <w:r>
        <w:t>as</w:t>
      </w:r>
      <w:proofErr w:type="gramEnd"/>
      <w:r>
        <w:rPr>
          <w:spacing w:val="-3"/>
        </w:rPr>
        <w:t xml:space="preserve"> </w:t>
      </w:r>
      <w:r>
        <w:t>li</w:t>
      </w:r>
      <w:r>
        <w:rPr>
          <w:spacing w:val="-1"/>
        </w:rPr>
        <w:t>m</w:t>
      </w:r>
      <w:r>
        <w:t>it</w:t>
      </w:r>
      <w:r>
        <w:rPr>
          <w:spacing w:val="-3"/>
        </w:rPr>
        <w:t>e</w:t>
      </w:r>
      <w:r>
        <w:t>d</w:t>
      </w:r>
      <w:r>
        <w:rPr>
          <w:spacing w:val="-2"/>
        </w:rPr>
        <w:t xml:space="preserve"> k</w:t>
      </w:r>
      <w:r>
        <w:rPr>
          <w:spacing w:val="1"/>
        </w:rPr>
        <w:t>n</w:t>
      </w:r>
      <w:r>
        <w:t>o</w:t>
      </w:r>
      <w:r>
        <w:rPr>
          <w:spacing w:val="-1"/>
        </w:rPr>
        <w:t>w</w:t>
      </w:r>
      <w:r>
        <w:t>l</w:t>
      </w:r>
      <w:r>
        <w:rPr>
          <w:spacing w:val="-2"/>
        </w:rPr>
        <w:t>e</w:t>
      </w:r>
      <w:r>
        <w:rPr>
          <w:spacing w:val="1"/>
        </w:rPr>
        <w:t>d</w:t>
      </w:r>
      <w:r>
        <w:rPr>
          <w:spacing w:val="-1"/>
        </w:rPr>
        <w:t>g</w:t>
      </w:r>
      <w:r>
        <w:t>e</w:t>
      </w:r>
      <w:r>
        <w:rPr>
          <w:spacing w:val="-8"/>
        </w:rPr>
        <w:t xml:space="preserve"> </w:t>
      </w:r>
      <w:r>
        <w:rPr>
          <w:spacing w:val="-3"/>
        </w:rPr>
        <w:t>i</w:t>
      </w:r>
      <w:r>
        <w:t>n</w:t>
      </w:r>
      <w:r>
        <w:rPr>
          <w:spacing w:val="-4"/>
        </w:rPr>
        <w:t xml:space="preserve"> </w:t>
      </w:r>
      <w:r>
        <w:t>ac</w:t>
      </w:r>
      <w:r>
        <w:rPr>
          <w:spacing w:val="-1"/>
        </w:rPr>
        <w:t>ce</w:t>
      </w:r>
      <w:r>
        <w:t>ss</w:t>
      </w:r>
      <w:r>
        <w:rPr>
          <w:spacing w:val="-1"/>
        </w:rPr>
        <w:t>i</w:t>
      </w:r>
      <w:r>
        <w:rPr>
          <w:spacing w:val="1"/>
        </w:rPr>
        <w:t>n</w:t>
      </w:r>
      <w:r>
        <w:t>g</w:t>
      </w:r>
      <w:r>
        <w:rPr>
          <w:spacing w:val="-7"/>
        </w:rPr>
        <w:t xml:space="preserve"> </w:t>
      </w:r>
      <w:r>
        <w:t>existi</w:t>
      </w:r>
      <w:r>
        <w:rPr>
          <w:spacing w:val="1"/>
        </w:rPr>
        <w:t>n</w:t>
      </w:r>
      <w:r>
        <w:t>g</w:t>
      </w:r>
      <w:r>
        <w:rPr>
          <w:spacing w:val="-6"/>
        </w:rPr>
        <w:t xml:space="preserve"> </w:t>
      </w:r>
      <w:r>
        <w:rPr>
          <w:spacing w:val="1"/>
        </w:rPr>
        <w:t>d</w:t>
      </w:r>
      <w:r>
        <w:rPr>
          <w:spacing w:val="-2"/>
        </w:rPr>
        <w:t>a</w:t>
      </w:r>
      <w:r>
        <w:t>ta</w:t>
      </w:r>
      <w:r>
        <w:rPr>
          <w:spacing w:val="1"/>
        </w:rPr>
        <w:t>b</w:t>
      </w:r>
      <w:r>
        <w:rPr>
          <w:spacing w:val="-2"/>
        </w:rPr>
        <w:t>a</w:t>
      </w:r>
      <w:r>
        <w:t>s</w:t>
      </w:r>
      <w:r>
        <w:rPr>
          <w:spacing w:val="-1"/>
        </w:rPr>
        <w:t>e</w:t>
      </w:r>
      <w:r>
        <w:t>s</w:t>
      </w:r>
      <w:r>
        <w:rPr>
          <w:spacing w:val="-6"/>
        </w:rPr>
        <w:t xml:space="preserve"> </w:t>
      </w:r>
      <w:r>
        <w:t>a</w:t>
      </w:r>
      <w:r>
        <w:rPr>
          <w:spacing w:val="1"/>
        </w:rPr>
        <w:t>n</w:t>
      </w:r>
      <w:r>
        <w:t>d</w:t>
      </w:r>
      <w:r>
        <w:rPr>
          <w:spacing w:val="5"/>
        </w:rPr>
        <w:t xml:space="preserve"> </w:t>
      </w:r>
      <w:r>
        <w:t>G</w:t>
      </w:r>
      <w:r>
        <w:rPr>
          <w:spacing w:val="-1"/>
        </w:rPr>
        <w:t>I</w:t>
      </w:r>
      <w:r>
        <w:t>S</w:t>
      </w:r>
      <w:r>
        <w:rPr>
          <w:spacing w:val="-4"/>
        </w:rPr>
        <w:t xml:space="preserve"> </w:t>
      </w:r>
      <w:r>
        <w:t>s</w:t>
      </w:r>
      <w:r>
        <w:rPr>
          <w:spacing w:val="-3"/>
        </w:rPr>
        <w:t>o</w:t>
      </w:r>
      <w:r>
        <w:rPr>
          <w:spacing w:val="1"/>
        </w:rPr>
        <w:t>ft</w:t>
      </w:r>
      <w:r>
        <w:rPr>
          <w:spacing w:val="-2"/>
        </w:rPr>
        <w:t>w</w:t>
      </w:r>
      <w:r>
        <w:t>ar</w:t>
      </w:r>
      <w:r>
        <w:rPr>
          <w:spacing w:val="1"/>
        </w:rPr>
        <w:t>e</w:t>
      </w:r>
      <w:r>
        <w:t xml:space="preserve">. </w:t>
      </w:r>
      <w:r>
        <w:rPr>
          <w:spacing w:val="-1"/>
        </w:rPr>
        <w:t>S</w:t>
      </w:r>
      <w:r>
        <w:rPr>
          <w:spacing w:val="1"/>
        </w:rPr>
        <w:t>t</w:t>
      </w:r>
      <w:r>
        <w:t>u</w:t>
      </w:r>
      <w:r>
        <w:rPr>
          <w:spacing w:val="-1"/>
        </w:rPr>
        <w:t>d</w:t>
      </w:r>
      <w:r>
        <w:t>e</w:t>
      </w:r>
      <w:r>
        <w:rPr>
          <w:spacing w:val="-1"/>
        </w:rPr>
        <w:t>n</w:t>
      </w:r>
      <w:r>
        <w:t>ts</w:t>
      </w:r>
      <w:r>
        <w:rPr>
          <w:spacing w:val="-6"/>
        </w:rPr>
        <w:t xml:space="preserve"> </w:t>
      </w:r>
      <w:r>
        <w:t>also</w:t>
      </w:r>
      <w:r>
        <w:rPr>
          <w:spacing w:val="-4"/>
        </w:rPr>
        <w:t xml:space="preserve"> </w:t>
      </w:r>
      <w:r>
        <w:rPr>
          <w:spacing w:val="1"/>
        </w:rPr>
        <w:t>d</w:t>
      </w:r>
      <w:r>
        <w:rPr>
          <w:spacing w:val="-1"/>
        </w:rPr>
        <w:t>ev</w:t>
      </w:r>
      <w:r>
        <w:t>e</w:t>
      </w:r>
      <w:r>
        <w:rPr>
          <w:spacing w:val="-5"/>
        </w:rPr>
        <w:t>l</w:t>
      </w:r>
      <w:r>
        <w:t>op</w:t>
      </w:r>
      <w:r>
        <w:rPr>
          <w:spacing w:val="-8"/>
        </w:rPr>
        <w:t xml:space="preserve"> </w:t>
      </w:r>
      <w:r>
        <w:t>s</w:t>
      </w:r>
      <w:r>
        <w:rPr>
          <w:spacing w:val="-1"/>
        </w:rPr>
        <w:t>k</w:t>
      </w:r>
      <w:r>
        <w:t>ills</w:t>
      </w:r>
      <w:r>
        <w:rPr>
          <w:spacing w:val="-5"/>
        </w:rPr>
        <w:t xml:space="preserve"> </w:t>
      </w:r>
      <w:r>
        <w:t>for</w:t>
      </w:r>
      <w:r>
        <w:rPr>
          <w:spacing w:val="-5"/>
        </w:rPr>
        <w:t xml:space="preserve"> </w:t>
      </w:r>
      <w:r>
        <w:rPr>
          <w:spacing w:val="1"/>
        </w:rPr>
        <w:t>p</w:t>
      </w:r>
      <w:r>
        <w:t>a</w:t>
      </w:r>
      <w:r>
        <w:rPr>
          <w:spacing w:val="-3"/>
        </w:rPr>
        <w:t>r</w:t>
      </w:r>
      <w:r>
        <w:t>ti</w:t>
      </w:r>
      <w:r>
        <w:rPr>
          <w:spacing w:val="-2"/>
        </w:rPr>
        <w:t>c</w:t>
      </w:r>
      <w:r>
        <w:t>i</w:t>
      </w:r>
      <w:r>
        <w:rPr>
          <w:spacing w:val="1"/>
        </w:rPr>
        <w:t>p</w:t>
      </w:r>
      <w:r>
        <w:rPr>
          <w:spacing w:val="-2"/>
        </w:rPr>
        <w:t>a</w:t>
      </w:r>
      <w:r>
        <w:t>ti</w:t>
      </w:r>
      <w:r>
        <w:rPr>
          <w:spacing w:val="1"/>
        </w:rPr>
        <w:t>n</w:t>
      </w:r>
      <w:r>
        <w:t>g</w:t>
      </w:r>
      <w:r>
        <w:rPr>
          <w:spacing w:val="-11"/>
        </w:rPr>
        <w:t xml:space="preserve"> </w:t>
      </w:r>
      <w:r>
        <w:t>in</w:t>
      </w:r>
      <w:r>
        <w:rPr>
          <w:spacing w:val="-5"/>
        </w:rPr>
        <w:t xml:space="preserve"> </w:t>
      </w:r>
      <w:r>
        <w:rPr>
          <w:spacing w:val="1"/>
        </w:rPr>
        <w:t>d</w:t>
      </w:r>
      <w:r>
        <w:t>i</w:t>
      </w:r>
      <w:r>
        <w:rPr>
          <w:spacing w:val="-4"/>
        </w:rPr>
        <w:t>s</w:t>
      </w:r>
      <w:r>
        <w:t>ta</w:t>
      </w:r>
      <w:r>
        <w:rPr>
          <w:spacing w:val="1"/>
        </w:rPr>
        <w:t>n</w:t>
      </w:r>
      <w:r>
        <w:rPr>
          <w:spacing w:val="-1"/>
        </w:rPr>
        <w:t>c</w:t>
      </w:r>
      <w:r>
        <w:t>e</w:t>
      </w:r>
      <w:r>
        <w:rPr>
          <w:spacing w:val="-5"/>
        </w:rPr>
        <w:t xml:space="preserve"> </w:t>
      </w:r>
      <w:r>
        <w:rPr>
          <w:spacing w:val="-3"/>
        </w:rPr>
        <w:t>l</w:t>
      </w:r>
      <w:r>
        <w:t>e</w:t>
      </w:r>
      <w:r>
        <w:rPr>
          <w:spacing w:val="1"/>
        </w:rPr>
        <w:t>a</w:t>
      </w:r>
      <w:r>
        <w:t>rn</w:t>
      </w:r>
      <w:r>
        <w:rPr>
          <w:spacing w:val="-3"/>
        </w:rPr>
        <w:t>i</w:t>
      </w:r>
      <w:r>
        <w:rPr>
          <w:spacing w:val="1"/>
        </w:rPr>
        <w:t>n</w:t>
      </w:r>
      <w:r>
        <w:t>g</w:t>
      </w:r>
      <w:r>
        <w:rPr>
          <w:spacing w:val="-6"/>
        </w:rPr>
        <w:t xml:space="preserve"> </w:t>
      </w:r>
      <w:r>
        <w:rPr>
          <w:spacing w:val="-1"/>
        </w:rPr>
        <w:t>c</w:t>
      </w:r>
      <w:r>
        <w:rPr>
          <w:spacing w:val="-2"/>
        </w:rPr>
        <w:t>o</w:t>
      </w:r>
      <w:r>
        <w:rPr>
          <w:spacing w:val="1"/>
        </w:rPr>
        <w:t>u</w:t>
      </w:r>
      <w:r>
        <w:rPr>
          <w:spacing w:val="-1"/>
        </w:rPr>
        <w:t>r</w:t>
      </w:r>
      <w:r>
        <w:t>s</w:t>
      </w:r>
      <w:r>
        <w:rPr>
          <w:spacing w:val="-1"/>
        </w:rPr>
        <w:t>e</w:t>
      </w:r>
      <w:r>
        <w:t>s</w:t>
      </w:r>
      <w:r>
        <w:rPr>
          <w:spacing w:val="-6"/>
        </w:rPr>
        <w:t xml:space="preserve"> </w:t>
      </w:r>
      <w:r>
        <w:rPr>
          <w:spacing w:val="-2"/>
        </w:rPr>
        <w:t>a</w:t>
      </w:r>
      <w:r>
        <w:rPr>
          <w:spacing w:val="1"/>
        </w:rPr>
        <w:t>n</w:t>
      </w:r>
      <w:r>
        <w:t>d</w:t>
      </w:r>
      <w:r>
        <w:rPr>
          <w:spacing w:val="-1"/>
        </w:rPr>
        <w:t xml:space="preserve"> </w:t>
      </w:r>
      <w:r>
        <w:rPr>
          <w:spacing w:val="-3"/>
        </w:rPr>
        <w:t>s</w:t>
      </w:r>
      <w:r>
        <w:rPr>
          <w:spacing w:val="1"/>
        </w:rPr>
        <w:t>u</w:t>
      </w:r>
      <w:r>
        <w:t>bm</w:t>
      </w:r>
      <w:r>
        <w:rPr>
          <w:spacing w:val="-3"/>
        </w:rPr>
        <w:t>i</w:t>
      </w:r>
      <w:r>
        <w:rPr>
          <w:spacing w:val="1"/>
        </w:rPr>
        <w:t>tt</w:t>
      </w:r>
      <w:r>
        <w:rPr>
          <w:spacing w:val="-3"/>
        </w:rPr>
        <w:t>i</w:t>
      </w:r>
      <w:r>
        <w:rPr>
          <w:spacing w:val="1"/>
        </w:rPr>
        <w:t>n</w:t>
      </w:r>
      <w:r>
        <w:t>g</w:t>
      </w:r>
      <w:r>
        <w:rPr>
          <w:spacing w:val="-5"/>
        </w:rPr>
        <w:t xml:space="preserve"> </w:t>
      </w:r>
      <w:r>
        <w:rPr>
          <w:spacing w:val="-1"/>
        </w:rPr>
        <w:t>c</w:t>
      </w:r>
      <w:r>
        <w:t xml:space="preserve">lass </w:t>
      </w:r>
      <w:r>
        <w:rPr>
          <w:spacing w:val="1"/>
        </w:rPr>
        <w:t>p</w:t>
      </w:r>
      <w:r>
        <w:t>roj</w:t>
      </w:r>
      <w:r>
        <w:rPr>
          <w:spacing w:val="1"/>
        </w:rPr>
        <w:t>e</w:t>
      </w:r>
      <w:r>
        <w:rPr>
          <w:spacing w:val="-1"/>
        </w:rPr>
        <w:t>c</w:t>
      </w:r>
      <w:r>
        <w:t>ts</w:t>
      </w:r>
      <w:r>
        <w:rPr>
          <w:spacing w:val="-12"/>
        </w:rPr>
        <w:t xml:space="preserve"> </w:t>
      </w:r>
      <w:r>
        <w:rPr>
          <w:spacing w:val="1"/>
        </w:rPr>
        <w:t>u</w:t>
      </w:r>
      <w:r>
        <w:t>s</w:t>
      </w:r>
      <w:r>
        <w:rPr>
          <w:spacing w:val="-4"/>
        </w:rPr>
        <w:t>i</w:t>
      </w:r>
      <w:r>
        <w:rPr>
          <w:spacing w:val="1"/>
        </w:rPr>
        <w:t>n</w:t>
      </w:r>
      <w:r>
        <w:t>g</w:t>
      </w:r>
      <w:r>
        <w:rPr>
          <w:spacing w:val="-5"/>
        </w:rPr>
        <w:t xml:space="preserve"> </w:t>
      </w:r>
      <w:r>
        <w:rPr>
          <w:spacing w:val="-1"/>
        </w:rPr>
        <w:t>t</w:t>
      </w:r>
      <w:r>
        <w:rPr>
          <w:spacing w:val="1"/>
        </w:rPr>
        <w:t>h</w:t>
      </w:r>
      <w:r>
        <w:t>e</w:t>
      </w:r>
      <w:r>
        <w:rPr>
          <w:spacing w:val="-6"/>
        </w:rPr>
        <w:t xml:space="preserve"> </w:t>
      </w:r>
      <w:r>
        <w:rPr>
          <w:spacing w:val="-5"/>
        </w:rPr>
        <w:t>I</w:t>
      </w:r>
      <w:r>
        <w:rPr>
          <w:spacing w:val="1"/>
        </w:rPr>
        <w:t>nt</w:t>
      </w:r>
      <w:r>
        <w:rPr>
          <w:spacing w:val="-3"/>
        </w:rPr>
        <w:t>e</w:t>
      </w:r>
      <w:r>
        <w:t>r</w:t>
      </w:r>
      <w:r>
        <w:rPr>
          <w:spacing w:val="-1"/>
        </w:rPr>
        <w:t>n</w:t>
      </w:r>
      <w:r>
        <w:t>e</w:t>
      </w:r>
      <w:r>
        <w:rPr>
          <w:spacing w:val="2"/>
        </w:rPr>
        <w:t>t</w:t>
      </w:r>
      <w:r>
        <w:t>.</w:t>
      </w:r>
    </w:p>
    <w:p w14:paraId="216193F4" w14:textId="77777777" w:rsidR="009D7F28" w:rsidRDefault="009D7F28">
      <w:pPr>
        <w:pStyle w:val="BodyText"/>
        <w:kinsoku w:val="0"/>
        <w:overflowPunct w:val="0"/>
        <w:ind w:right="100" w:hanging="1"/>
      </w:pPr>
    </w:p>
    <w:p w14:paraId="13CD67FA" w14:textId="77777777" w:rsidR="008F31B9" w:rsidRDefault="008F31B9">
      <w:pPr>
        <w:pStyle w:val="BodyText"/>
        <w:kinsoku w:val="0"/>
        <w:overflowPunct w:val="0"/>
        <w:ind w:right="100" w:hanging="1"/>
      </w:pPr>
    </w:p>
    <w:p w14:paraId="4CEBBD75" w14:textId="77777777" w:rsidR="008F31B9" w:rsidRDefault="008F31B9" w:rsidP="008F31B9">
      <w:pPr>
        <w:pStyle w:val="Heading1"/>
        <w:numPr>
          <w:ilvl w:val="0"/>
          <w:numId w:val="0"/>
        </w:numPr>
        <w:ind w:left="-5"/>
      </w:pPr>
      <w:r>
        <w:t xml:space="preserve">INSTITUTIONAL LEARNING GOALS </w:t>
      </w:r>
    </w:p>
    <w:p w14:paraId="195C83AA" w14:textId="0AD005F4" w:rsidR="008F31B9" w:rsidRDefault="008F31B9" w:rsidP="008F31B9">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0D33DCF7" w14:textId="77777777" w:rsidR="008F31B9" w:rsidRDefault="008F31B9" w:rsidP="008F31B9">
      <w:pPr>
        <w:numPr>
          <w:ilvl w:val="0"/>
          <w:numId w:val="13"/>
        </w:numPr>
        <w:tabs>
          <w:tab w:val="clear" w:pos="3600"/>
          <w:tab w:val="num" w:pos="720"/>
        </w:tabs>
        <w:suppressAutoHyphens w:val="0"/>
        <w:ind w:left="720" w:hanging="720"/>
        <w:rPr>
          <w:rFonts w:ascii="Calibri" w:hAnsi="Calibri" w:cs="Tahoma"/>
        </w:rPr>
      </w:pPr>
      <w:r>
        <w:rPr>
          <w:rFonts w:ascii="Calibri" w:hAnsi="Calibri" w:cs="Tahoma"/>
        </w:rPr>
        <w:t>ILG#1:</w:t>
      </w:r>
      <w:r>
        <w:rPr>
          <w:rFonts w:ascii="Calibri" w:hAnsi="Calibri" w:cs="Tahoma"/>
        </w:rPr>
        <w:tab/>
      </w:r>
      <w:r w:rsidRPr="00BF7B34">
        <w:rPr>
          <w:rFonts w:ascii="Calibri" w:hAnsi="Calibri" w:cs="Tahoma"/>
        </w:rPr>
        <w:t xml:space="preserve">Critical Thinking </w:t>
      </w:r>
    </w:p>
    <w:p w14:paraId="575253AF" w14:textId="77777777" w:rsidR="008F31B9" w:rsidRDefault="008F31B9" w:rsidP="008F31B9">
      <w:pPr>
        <w:numPr>
          <w:ilvl w:val="0"/>
          <w:numId w:val="13"/>
        </w:numPr>
        <w:tabs>
          <w:tab w:val="clear" w:pos="3600"/>
        </w:tabs>
        <w:suppressAutoHyphens w:val="0"/>
        <w:ind w:left="720" w:hanging="720"/>
        <w:rPr>
          <w:rFonts w:ascii="Calibri" w:hAnsi="Calibri" w:cs="Tahoma"/>
        </w:rPr>
      </w:pPr>
      <w:r>
        <w:rPr>
          <w:rFonts w:ascii="Calibri" w:hAnsi="Calibri" w:cs="Tahoma"/>
        </w:rPr>
        <w:t>ILG#4:</w:t>
      </w:r>
      <w:r>
        <w:rPr>
          <w:rFonts w:ascii="Calibri" w:hAnsi="Calibri" w:cs="Tahoma"/>
        </w:rPr>
        <w:tab/>
        <w:t>Scientific Literacy</w:t>
      </w:r>
      <w:r w:rsidRPr="00BF7B34">
        <w:rPr>
          <w:rFonts w:ascii="Calibri" w:hAnsi="Calibri" w:cs="Tahoma"/>
        </w:rPr>
        <w:t xml:space="preserve"> </w:t>
      </w:r>
    </w:p>
    <w:p w14:paraId="0C614774" w14:textId="77777777" w:rsidR="008F31B9" w:rsidRDefault="008F31B9" w:rsidP="008F31B9">
      <w:pPr>
        <w:numPr>
          <w:ilvl w:val="0"/>
          <w:numId w:val="13"/>
        </w:numPr>
        <w:tabs>
          <w:tab w:val="clear" w:pos="3600"/>
        </w:tabs>
        <w:suppressAutoHyphens w:val="0"/>
        <w:ind w:left="720" w:hanging="720"/>
        <w:rPr>
          <w:rFonts w:ascii="Calibri" w:hAnsi="Calibri" w:cs="Tahoma"/>
        </w:rPr>
      </w:pPr>
      <w:r>
        <w:rPr>
          <w:rFonts w:ascii="Calibri" w:hAnsi="Calibri" w:cs="Tahoma"/>
        </w:rPr>
        <w:t>ILG#5:</w:t>
      </w:r>
      <w:r>
        <w:rPr>
          <w:rFonts w:ascii="Calibri" w:hAnsi="Calibri" w:cs="Tahoma"/>
        </w:rPr>
        <w:tab/>
      </w:r>
      <w:r w:rsidRPr="00BF7B34">
        <w:rPr>
          <w:rFonts w:ascii="Calibri" w:hAnsi="Calibri" w:cs="Tahoma"/>
        </w:rPr>
        <w:t xml:space="preserve">Technological </w:t>
      </w:r>
      <w:r>
        <w:rPr>
          <w:rFonts w:ascii="Calibri" w:hAnsi="Calibri" w:cs="Tahoma"/>
        </w:rPr>
        <w:t>Competence</w:t>
      </w:r>
    </w:p>
    <w:p w14:paraId="64F2B2F3" w14:textId="77777777" w:rsidR="008F31B9" w:rsidRPr="00BF7B34" w:rsidRDefault="008F31B9" w:rsidP="008F31B9">
      <w:pPr>
        <w:numPr>
          <w:ilvl w:val="0"/>
          <w:numId w:val="13"/>
        </w:numPr>
        <w:tabs>
          <w:tab w:val="clear" w:pos="3600"/>
        </w:tabs>
        <w:suppressAutoHyphens w:val="0"/>
        <w:ind w:left="720" w:hanging="720"/>
        <w:rPr>
          <w:rFonts w:ascii="Calibri" w:hAnsi="Calibri" w:cs="Tahoma"/>
        </w:rPr>
      </w:pPr>
      <w:r>
        <w:rPr>
          <w:rFonts w:ascii="Calibri" w:hAnsi="Calibri" w:cs="Tahoma"/>
        </w:rPr>
        <w:t>ILG#8:</w:t>
      </w:r>
      <w:r>
        <w:rPr>
          <w:rFonts w:ascii="Calibri" w:hAnsi="Calibri" w:cs="Tahoma"/>
        </w:rPr>
        <w:tab/>
        <w:t>Professional &amp; Life Skills</w:t>
      </w:r>
    </w:p>
    <w:p w14:paraId="14B22D44" w14:textId="77777777" w:rsidR="009D7F28" w:rsidRDefault="009D7F28">
      <w:pPr>
        <w:pStyle w:val="BodyText"/>
        <w:tabs>
          <w:tab w:val="left" w:pos="820"/>
        </w:tabs>
        <w:kinsoku w:val="0"/>
        <w:overflowPunct w:val="0"/>
        <w:spacing w:before="9"/>
        <w:ind w:left="820"/>
      </w:pPr>
    </w:p>
    <w:p w14:paraId="3FA76E8B" w14:textId="77777777" w:rsidR="008F31B9" w:rsidRDefault="008F31B9">
      <w:pPr>
        <w:pStyle w:val="BodyText"/>
        <w:tabs>
          <w:tab w:val="left" w:pos="820"/>
        </w:tabs>
        <w:kinsoku w:val="0"/>
        <w:overflowPunct w:val="0"/>
        <w:spacing w:before="9"/>
        <w:ind w:left="820"/>
      </w:pPr>
    </w:p>
    <w:p w14:paraId="127F389D" w14:textId="77777777" w:rsidR="009D7F28" w:rsidRDefault="009D7F28">
      <w:pPr>
        <w:pStyle w:val="Heading1"/>
        <w:kinsoku w:val="0"/>
        <w:overflowPunct w:val="0"/>
        <w:spacing w:before="44"/>
        <w:ind w:left="40"/>
      </w:pPr>
      <w:r>
        <w:rPr>
          <w:spacing w:val="-2"/>
        </w:rPr>
        <w:t>S</w:t>
      </w:r>
      <w:r>
        <w:t>TU</w:t>
      </w:r>
      <w:r>
        <w:rPr>
          <w:spacing w:val="-1"/>
        </w:rPr>
        <w:t>D</w:t>
      </w:r>
      <w:r>
        <w:t>E</w:t>
      </w:r>
      <w:r>
        <w:rPr>
          <w:spacing w:val="1"/>
        </w:rPr>
        <w:t>N</w:t>
      </w:r>
      <w:r>
        <w:t>T</w:t>
      </w:r>
      <w:r>
        <w:rPr>
          <w:spacing w:val="-12"/>
        </w:rPr>
        <w:t xml:space="preserve"> </w:t>
      </w:r>
      <w:r>
        <w:rPr>
          <w:spacing w:val="-1"/>
        </w:rPr>
        <w:t>L</w:t>
      </w:r>
      <w:r>
        <w:t>E</w:t>
      </w:r>
      <w:r>
        <w:rPr>
          <w:spacing w:val="1"/>
        </w:rPr>
        <w:t>A</w:t>
      </w:r>
      <w:r>
        <w:rPr>
          <w:spacing w:val="-1"/>
        </w:rPr>
        <w:t>R</w:t>
      </w:r>
      <w:r>
        <w:rPr>
          <w:spacing w:val="-3"/>
        </w:rPr>
        <w:t>N</w:t>
      </w:r>
      <w:r>
        <w:rPr>
          <w:spacing w:val="1"/>
        </w:rPr>
        <w:t>I</w:t>
      </w:r>
      <w:r>
        <w:rPr>
          <w:spacing w:val="-1"/>
        </w:rPr>
        <w:t>N</w:t>
      </w:r>
      <w:r>
        <w:t>G</w:t>
      </w:r>
      <w:r>
        <w:rPr>
          <w:spacing w:val="-19"/>
        </w:rPr>
        <w:t xml:space="preserve"> </w:t>
      </w:r>
      <w:r>
        <w:t>O</w:t>
      </w:r>
      <w:r>
        <w:rPr>
          <w:spacing w:val="-1"/>
        </w:rPr>
        <w:t>UT</w:t>
      </w:r>
      <w:r>
        <w:t>CO</w:t>
      </w:r>
      <w:r>
        <w:rPr>
          <w:spacing w:val="-1"/>
        </w:rPr>
        <w:t>MES</w:t>
      </w:r>
    </w:p>
    <w:p w14:paraId="35AB8746" w14:textId="77777777" w:rsidR="009D7F28" w:rsidRDefault="009D7F28">
      <w:pPr>
        <w:pStyle w:val="BodyText"/>
        <w:kinsoku w:val="0"/>
        <w:overflowPunct w:val="0"/>
      </w:pPr>
      <w:r>
        <w:t>T</w:t>
      </w:r>
      <w:r>
        <w:rPr>
          <w:spacing w:val="1"/>
        </w:rPr>
        <w:t>h</w:t>
      </w:r>
      <w:r>
        <w:t>e</w:t>
      </w:r>
      <w:r>
        <w:rPr>
          <w:spacing w:val="-4"/>
        </w:rPr>
        <w:t xml:space="preserve"> </w:t>
      </w:r>
      <w:proofErr w:type="gramStart"/>
      <w:r>
        <w:rPr>
          <w:spacing w:val="-3"/>
        </w:rPr>
        <w:t>s</w:t>
      </w:r>
      <w:r>
        <w:t>t</w:t>
      </w:r>
      <w:r>
        <w:rPr>
          <w:spacing w:val="-2"/>
        </w:rPr>
        <w:t>u</w:t>
      </w:r>
      <w:r>
        <w:rPr>
          <w:spacing w:val="1"/>
        </w:rPr>
        <w:t>d</w:t>
      </w:r>
      <w:r>
        <w:t>e</w:t>
      </w:r>
      <w:r>
        <w:rPr>
          <w:spacing w:val="-1"/>
        </w:rPr>
        <w:t>n</w:t>
      </w:r>
      <w:r>
        <w:t>t</w:t>
      </w:r>
      <w:proofErr w:type="gramEnd"/>
      <w:r>
        <w:rPr>
          <w:spacing w:val="-4"/>
        </w:rPr>
        <w:t xml:space="preserve"> </w:t>
      </w:r>
      <w:r>
        <w:rPr>
          <w:spacing w:val="-1"/>
        </w:rPr>
        <w:t>w</w:t>
      </w:r>
      <w:r>
        <w:t>ill</w:t>
      </w:r>
      <w:r>
        <w:rPr>
          <w:spacing w:val="-6"/>
        </w:rPr>
        <w:t xml:space="preserve"> </w:t>
      </w:r>
      <w:r>
        <w:rPr>
          <w:spacing w:val="1"/>
        </w:rPr>
        <w:t>b</w:t>
      </w:r>
      <w:r>
        <w:t>e</w:t>
      </w:r>
      <w:r>
        <w:rPr>
          <w:spacing w:val="-3"/>
        </w:rPr>
        <w:t xml:space="preserve"> </w:t>
      </w:r>
      <w:r>
        <w:rPr>
          <w:spacing w:val="-2"/>
        </w:rPr>
        <w:t>a</w:t>
      </w:r>
      <w:r>
        <w:rPr>
          <w:spacing w:val="1"/>
        </w:rPr>
        <w:t>b</w:t>
      </w:r>
      <w:r>
        <w:t>le</w:t>
      </w:r>
      <w:r>
        <w:rPr>
          <w:spacing w:val="-7"/>
        </w:rPr>
        <w:t xml:space="preserve"> </w:t>
      </w:r>
      <w:r>
        <w:t>to:</w:t>
      </w:r>
    </w:p>
    <w:p w14:paraId="107150AA" w14:textId="77777777" w:rsidR="009D7F28" w:rsidRDefault="009D7F28">
      <w:pPr>
        <w:pStyle w:val="BodyText"/>
        <w:numPr>
          <w:ilvl w:val="0"/>
          <w:numId w:val="2"/>
        </w:numPr>
        <w:tabs>
          <w:tab w:val="left" w:pos="820"/>
        </w:tabs>
        <w:kinsoku w:val="0"/>
        <w:overflowPunct w:val="0"/>
        <w:spacing w:before="14"/>
        <w:ind w:left="820"/>
      </w:pPr>
      <w:r>
        <w:t>Re</w:t>
      </w:r>
      <w:r>
        <w:rPr>
          <w:spacing w:val="-1"/>
        </w:rPr>
        <w:t>c</w:t>
      </w:r>
      <w:r>
        <w:t>o</w:t>
      </w:r>
      <w:r>
        <w:rPr>
          <w:spacing w:val="-1"/>
        </w:rPr>
        <w:t>g</w:t>
      </w:r>
      <w:r>
        <w:rPr>
          <w:spacing w:val="1"/>
        </w:rPr>
        <w:t>n</w:t>
      </w:r>
      <w:r>
        <w:t>i</w:t>
      </w:r>
      <w:r>
        <w:rPr>
          <w:spacing w:val="1"/>
        </w:rPr>
        <w:t>z</w:t>
      </w:r>
      <w:r>
        <w:t>e</w:t>
      </w:r>
      <w:r>
        <w:rPr>
          <w:spacing w:val="-10"/>
        </w:rPr>
        <w:t xml:space="preserve"> </w:t>
      </w:r>
      <w:r>
        <w:t>a</w:t>
      </w:r>
      <w:r>
        <w:rPr>
          <w:spacing w:val="1"/>
        </w:rPr>
        <w:t>n</w:t>
      </w:r>
      <w:r>
        <w:t>d</w:t>
      </w:r>
      <w:r>
        <w:rPr>
          <w:spacing w:val="-5"/>
        </w:rPr>
        <w:t xml:space="preserve"> </w:t>
      </w:r>
      <w:r>
        <w:rPr>
          <w:spacing w:val="-1"/>
        </w:rPr>
        <w:t>e</w:t>
      </w:r>
      <w:r>
        <w:t>x</w:t>
      </w:r>
      <w:r>
        <w:rPr>
          <w:spacing w:val="1"/>
        </w:rPr>
        <w:t>p</w:t>
      </w:r>
      <w:r>
        <w:rPr>
          <w:spacing w:val="-3"/>
        </w:rPr>
        <w:t>l</w:t>
      </w:r>
      <w:r>
        <w:t>o</w:t>
      </w:r>
      <w:r>
        <w:rPr>
          <w:spacing w:val="-1"/>
        </w:rPr>
        <w:t>r</w:t>
      </w:r>
      <w:r>
        <w:t>e</w:t>
      </w:r>
      <w:r>
        <w:rPr>
          <w:spacing w:val="-6"/>
        </w:rPr>
        <w:t xml:space="preserve"> </w:t>
      </w:r>
      <w:r>
        <w:rPr>
          <w:spacing w:val="-1"/>
        </w:rPr>
        <w:t>t</w:t>
      </w:r>
      <w:r>
        <w:rPr>
          <w:spacing w:val="1"/>
        </w:rPr>
        <w:t>h</w:t>
      </w:r>
      <w:r>
        <w:t>e</w:t>
      </w:r>
      <w:r>
        <w:rPr>
          <w:spacing w:val="-6"/>
        </w:rPr>
        <w:t xml:space="preserve"> </w:t>
      </w:r>
      <w:r>
        <w:t>m</w:t>
      </w:r>
      <w:r>
        <w:rPr>
          <w:spacing w:val="-3"/>
        </w:rPr>
        <w:t>a</w:t>
      </w:r>
      <w:r>
        <w:rPr>
          <w:spacing w:val="1"/>
        </w:rPr>
        <w:t>n</w:t>
      </w:r>
      <w:r>
        <w:t>y</w:t>
      </w:r>
      <w:r>
        <w:rPr>
          <w:spacing w:val="-7"/>
        </w:rPr>
        <w:t xml:space="preserve"> </w:t>
      </w:r>
      <w:r>
        <w:rPr>
          <w:spacing w:val="-1"/>
        </w:rPr>
        <w:t>w</w:t>
      </w:r>
      <w:r>
        <w:t>ays</w:t>
      </w:r>
      <w:r>
        <w:rPr>
          <w:spacing w:val="-8"/>
        </w:rPr>
        <w:t xml:space="preserve"> </w:t>
      </w:r>
      <w:r>
        <w:t>t</w:t>
      </w:r>
      <w:r>
        <w:rPr>
          <w:spacing w:val="-2"/>
        </w:rPr>
        <w:t>h</w:t>
      </w:r>
      <w:r>
        <w:t>at</w:t>
      </w:r>
      <w:r>
        <w:rPr>
          <w:spacing w:val="-5"/>
        </w:rPr>
        <w:t xml:space="preserve"> </w:t>
      </w:r>
      <w:r>
        <w:t>G</w:t>
      </w:r>
      <w:r>
        <w:rPr>
          <w:spacing w:val="-1"/>
        </w:rPr>
        <w:t>I</w:t>
      </w:r>
      <w:r>
        <w:t>S</w:t>
      </w:r>
      <w:r>
        <w:rPr>
          <w:spacing w:val="-7"/>
        </w:rPr>
        <w:t xml:space="preserve"> </w:t>
      </w:r>
      <w:r>
        <w:rPr>
          <w:spacing w:val="-2"/>
        </w:rPr>
        <w:t>d</w:t>
      </w:r>
      <w:r>
        <w:t>ata</w:t>
      </w:r>
      <w:r>
        <w:rPr>
          <w:spacing w:val="-4"/>
        </w:rPr>
        <w:t xml:space="preserve"> </w:t>
      </w:r>
      <w:r>
        <w:rPr>
          <w:spacing w:val="-1"/>
        </w:rPr>
        <w:t>c</w:t>
      </w:r>
      <w:r>
        <w:t>an</w:t>
      </w:r>
      <w:r>
        <w:rPr>
          <w:spacing w:val="-6"/>
        </w:rPr>
        <w:t xml:space="preserve"> </w:t>
      </w:r>
      <w:r>
        <w:rPr>
          <w:spacing w:val="1"/>
        </w:rPr>
        <w:t>b</w:t>
      </w:r>
      <w:r>
        <w:t>e</w:t>
      </w:r>
      <w:r>
        <w:rPr>
          <w:spacing w:val="-6"/>
        </w:rPr>
        <w:t xml:space="preserve"> </w:t>
      </w:r>
      <w:r>
        <w:rPr>
          <w:spacing w:val="-1"/>
        </w:rPr>
        <w:t>c</w:t>
      </w:r>
      <w:r>
        <w:t>re</w:t>
      </w:r>
      <w:r>
        <w:rPr>
          <w:spacing w:val="-2"/>
        </w:rPr>
        <w:t>a</w:t>
      </w:r>
      <w:r>
        <w:rPr>
          <w:spacing w:val="1"/>
        </w:rPr>
        <w:t>t</w:t>
      </w:r>
      <w:r>
        <w:rPr>
          <w:spacing w:val="-1"/>
        </w:rPr>
        <w:t>ed</w:t>
      </w:r>
    </w:p>
    <w:p w14:paraId="66304121" w14:textId="77777777" w:rsidR="009D7F28" w:rsidRDefault="009D7F28">
      <w:pPr>
        <w:pStyle w:val="BodyText"/>
        <w:numPr>
          <w:ilvl w:val="0"/>
          <w:numId w:val="2"/>
        </w:numPr>
        <w:tabs>
          <w:tab w:val="left" w:pos="821"/>
        </w:tabs>
        <w:kinsoku w:val="0"/>
        <w:overflowPunct w:val="0"/>
        <w:spacing w:before="9"/>
        <w:ind w:left="822" w:right="539" w:hanging="721"/>
      </w:pPr>
      <w:r>
        <w:t>Re</w:t>
      </w:r>
      <w:r>
        <w:rPr>
          <w:spacing w:val="-1"/>
        </w:rPr>
        <w:t>c</w:t>
      </w:r>
      <w:r>
        <w:t>o</w:t>
      </w:r>
      <w:r>
        <w:rPr>
          <w:spacing w:val="-1"/>
        </w:rPr>
        <w:t>g</w:t>
      </w:r>
      <w:r>
        <w:rPr>
          <w:spacing w:val="1"/>
        </w:rPr>
        <w:t>n</w:t>
      </w:r>
      <w:r>
        <w:t>i</w:t>
      </w:r>
      <w:r>
        <w:rPr>
          <w:spacing w:val="1"/>
        </w:rPr>
        <w:t>z</w:t>
      </w:r>
      <w:r>
        <w:t>e</w:t>
      </w:r>
      <w:r>
        <w:rPr>
          <w:spacing w:val="-9"/>
        </w:rPr>
        <w:t xml:space="preserve"> </w:t>
      </w:r>
      <w:r>
        <w:t>a</w:t>
      </w:r>
      <w:r>
        <w:rPr>
          <w:spacing w:val="1"/>
        </w:rPr>
        <w:t>n</w:t>
      </w:r>
      <w:r>
        <w:t>d</w:t>
      </w:r>
      <w:r>
        <w:rPr>
          <w:spacing w:val="-5"/>
        </w:rPr>
        <w:t xml:space="preserve"> </w:t>
      </w:r>
      <w:r>
        <w:rPr>
          <w:spacing w:val="-1"/>
        </w:rPr>
        <w:t>e</w:t>
      </w:r>
      <w:r>
        <w:t>x</w:t>
      </w:r>
      <w:r>
        <w:rPr>
          <w:spacing w:val="1"/>
        </w:rPr>
        <w:t>p</w:t>
      </w:r>
      <w:r>
        <w:rPr>
          <w:spacing w:val="-3"/>
        </w:rPr>
        <w:t>l</w:t>
      </w:r>
      <w:r>
        <w:t>o</w:t>
      </w:r>
      <w:r>
        <w:rPr>
          <w:spacing w:val="-1"/>
        </w:rPr>
        <w:t>r</w:t>
      </w:r>
      <w:r>
        <w:t>e</w:t>
      </w:r>
      <w:r>
        <w:rPr>
          <w:spacing w:val="-6"/>
        </w:rPr>
        <w:t xml:space="preserve"> </w:t>
      </w:r>
      <w:r>
        <w:rPr>
          <w:spacing w:val="-1"/>
        </w:rPr>
        <w:t>t</w:t>
      </w:r>
      <w:r>
        <w:rPr>
          <w:spacing w:val="1"/>
        </w:rPr>
        <w:t>h</w:t>
      </w:r>
      <w:r>
        <w:t>e</w:t>
      </w:r>
      <w:r>
        <w:rPr>
          <w:spacing w:val="-4"/>
        </w:rPr>
        <w:t xml:space="preserve"> </w:t>
      </w:r>
      <w:r>
        <w:t>m</w:t>
      </w:r>
      <w:r>
        <w:rPr>
          <w:spacing w:val="-3"/>
        </w:rPr>
        <w:t>a</w:t>
      </w:r>
      <w:r>
        <w:rPr>
          <w:spacing w:val="1"/>
        </w:rPr>
        <w:t>n</w:t>
      </w:r>
      <w:r>
        <w:t>y</w:t>
      </w:r>
      <w:r>
        <w:rPr>
          <w:spacing w:val="-7"/>
        </w:rPr>
        <w:t xml:space="preserve"> </w:t>
      </w:r>
      <w:r>
        <w:rPr>
          <w:spacing w:val="1"/>
        </w:rPr>
        <w:t>d</w:t>
      </w:r>
      <w:r>
        <w:rPr>
          <w:spacing w:val="-3"/>
        </w:rPr>
        <w:t>i</w:t>
      </w:r>
      <w:r>
        <w:t>f</w:t>
      </w:r>
      <w:r>
        <w:rPr>
          <w:spacing w:val="-1"/>
        </w:rPr>
        <w:t>fe</w:t>
      </w:r>
      <w:r>
        <w:t>r</w:t>
      </w:r>
      <w:r>
        <w:rPr>
          <w:spacing w:val="1"/>
        </w:rPr>
        <w:t>e</w:t>
      </w:r>
      <w:r>
        <w:rPr>
          <w:spacing w:val="-2"/>
        </w:rPr>
        <w:t>n</w:t>
      </w:r>
      <w:r>
        <w:t>t</w:t>
      </w:r>
      <w:r>
        <w:rPr>
          <w:spacing w:val="-5"/>
        </w:rPr>
        <w:t xml:space="preserve"> </w:t>
      </w:r>
      <w:r>
        <w:t>G</w:t>
      </w:r>
      <w:r>
        <w:rPr>
          <w:spacing w:val="-1"/>
        </w:rPr>
        <w:t>I</w:t>
      </w:r>
      <w:r>
        <w:t>S</w:t>
      </w:r>
      <w:r>
        <w:rPr>
          <w:spacing w:val="-6"/>
        </w:rPr>
        <w:t xml:space="preserve"> </w:t>
      </w:r>
      <w:r>
        <w:t>f</w:t>
      </w:r>
      <w:r>
        <w:rPr>
          <w:spacing w:val="-3"/>
        </w:rPr>
        <w:t>o</w:t>
      </w:r>
      <w:r>
        <w:rPr>
          <w:spacing w:val="-1"/>
        </w:rPr>
        <w:t>r</w:t>
      </w:r>
      <w:r>
        <w:t>m</w:t>
      </w:r>
      <w:r>
        <w:rPr>
          <w:spacing w:val="1"/>
        </w:rPr>
        <w:t>at</w:t>
      </w:r>
      <w:r>
        <w:t>s</w:t>
      </w:r>
      <w:r>
        <w:rPr>
          <w:spacing w:val="-9"/>
        </w:rPr>
        <w:t xml:space="preserve"> </w:t>
      </w:r>
      <w:r>
        <w:rPr>
          <w:spacing w:val="1"/>
        </w:rPr>
        <w:t>t</w:t>
      </w:r>
      <w:r>
        <w:t>h</w:t>
      </w:r>
      <w:r>
        <w:rPr>
          <w:spacing w:val="-2"/>
        </w:rPr>
        <w:t>a</w:t>
      </w:r>
      <w:r>
        <w:t>t</w:t>
      </w:r>
      <w:r>
        <w:rPr>
          <w:spacing w:val="-3"/>
        </w:rPr>
        <w:t xml:space="preserve"> </w:t>
      </w:r>
      <w:r>
        <w:t>a</w:t>
      </w:r>
      <w:r>
        <w:rPr>
          <w:spacing w:val="-3"/>
        </w:rPr>
        <w:t>r</w:t>
      </w:r>
      <w:r>
        <w:t>e</w:t>
      </w:r>
      <w:r>
        <w:rPr>
          <w:spacing w:val="-5"/>
        </w:rPr>
        <w:t xml:space="preserve"> </w:t>
      </w:r>
      <w:r>
        <w:t>avail</w:t>
      </w:r>
      <w:r>
        <w:rPr>
          <w:spacing w:val="-3"/>
        </w:rPr>
        <w:t>a</w:t>
      </w:r>
      <w:r>
        <w:rPr>
          <w:spacing w:val="1"/>
        </w:rPr>
        <w:t>b</w:t>
      </w:r>
      <w:r>
        <w:t>le</w:t>
      </w:r>
      <w:r>
        <w:rPr>
          <w:spacing w:val="-5"/>
        </w:rPr>
        <w:t xml:space="preserve"> </w:t>
      </w:r>
      <w:r>
        <w:rPr>
          <w:spacing w:val="-1"/>
        </w:rPr>
        <w:t>f</w:t>
      </w:r>
      <w:r>
        <w:t>or</w:t>
      </w:r>
      <w:r>
        <w:rPr>
          <w:spacing w:val="-4"/>
        </w:rPr>
        <w:t xml:space="preserve"> </w:t>
      </w:r>
      <w:r>
        <w:rPr>
          <w:spacing w:val="1"/>
        </w:rPr>
        <w:t>u</w:t>
      </w:r>
      <w:r>
        <w:t>se</w:t>
      </w:r>
      <w:r>
        <w:rPr>
          <w:spacing w:val="-6"/>
        </w:rPr>
        <w:t xml:space="preserve"> </w:t>
      </w:r>
      <w:r>
        <w:t>a</w:t>
      </w:r>
      <w:r>
        <w:rPr>
          <w:spacing w:val="-2"/>
        </w:rPr>
        <w:t>n</w:t>
      </w:r>
      <w:r>
        <w:t xml:space="preserve">d </w:t>
      </w:r>
      <w:r>
        <w:rPr>
          <w:spacing w:val="1"/>
        </w:rPr>
        <w:t>d</w:t>
      </w:r>
      <w:r>
        <w:t>o</w:t>
      </w:r>
      <w:r>
        <w:rPr>
          <w:spacing w:val="-1"/>
        </w:rPr>
        <w:t>w</w:t>
      </w:r>
      <w:r>
        <w:rPr>
          <w:spacing w:val="1"/>
        </w:rPr>
        <w:t>n</w:t>
      </w:r>
      <w:r>
        <w:t>l</w:t>
      </w:r>
      <w:r>
        <w:rPr>
          <w:spacing w:val="-1"/>
        </w:rPr>
        <w:t>o</w:t>
      </w:r>
      <w:r>
        <w:rPr>
          <w:spacing w:val="-3"/>
        </w:rPr>
        <w:t>a</w:t>
      </w:r>
      <w:r>
        <w:t>d</w:t>
      </w:r>
    </w:p>
    <w:p w14:paraId="643F71BE" w14:textId="77777777" w:rsidR="009D7F28" w:rsidRDefault="009D7F28">
      <w:pPr>
        <w:pStyle w:val="BodyText"/>
        <w:numPr>
          <w:ilvl w:val="0"/>
          <w:numId w:val="2"/>
        </w:numPr>
        <w:tabs>
          <w:tab w:val="left" w:pos="822"/>
        </w:tabs>
        <w:kinsoku w:val="0"/>
        <w:overflowPunct w:val="0"/>
        <w:spacing w:before="14"/>
        <w:ind w:left="822"/>
      </w:pPr>
      <w:r>
        <w:t>Di</w:t>
      </w:r>
      <w:r>
        <w:rPr>
          <w:spacing w:val="-1"/>
        </w:rPr>
        <w:t>s</w:t>
      </w:r>
      <w:r>
        <w:t>ti</w:t>
      </w:r>
      <w:r>
        <w:rPr>
          <w:spacing w:val="1"/>
        </w:rPr>
        <w:t>n</w:t>
      </w:r>
      <w:r>
        <w:rPr>
          <w:spacing w:val="-5"/>
        </w:rPr>
        <w:t>g</w:t>
      </w:r>
      <w:r>
        <w:rPr>
          <w:spacing w:val="1"/>
        </w:rPr>
        <w:t>u</w:t>
      </w:r>
      <w:r>
        <w:t>ish</w:t>
      </w:r>
      <w:r>
        <w:rPr>
          <w:spacing w:val="-6"/>
        </w:rPr>
        <w:t xml:space="preserve"> </w:t>
      </w:r>
      <w:r>
        <w:rPr>
          <w:spacing w:val="-1"/>
        </w:rPr>
        <w:t>t</w:t>
      </w:r>
      <w:r>
        <w:rPr>
          <w:spacing w:val="1"/>
        </w:rPr>
        <w:t>h</w:t>
      </w:r>
      <w:r>
        <w:t>e</w:t>
      </w:r>
      <w:r>
        <w:rPr>
          <w:spacing w:val="-5"/>
        </w:rPr>
        <w:t xml:space="preserve"> </w:t>
      </w:r>
      <w:r>
        <w:rPr>
          <w:spacing w:val="1"/>
        </w:rPr>
        <w:t>d</w:t>
      </w:r>
      <w:r>
        <w:t>i</w:t>
      </w:r>
      <w:r>
        <w:rPr>
          <w:spacing w:val="-2"/>
        </w:rPr>
        <w:t>f</w:t>
      </w:r>
      <w:r>
        <w:t>f</w:t>
      </w:r>
      <w:r>
        <w:rPr>
          <w:spacing w:val="-1"/>
        </w:rPr>
        <w:t>e</w:t>
      </w:r>
      <w:r>
        <w:t>r</w:t>
      </w:r>
      <w:r>
        <w:rPr>
          <w:spacing w:val="-1"/>
        </w:rPr>
        <w:t>e</w:t>
      </w:r>
      <w:r>
        <w:rPr>
          <w:spacing w:val="1"/>
        </w:rPr>
        <w:t>n</w:t>
      </w:r>
      <w:r>
        <w:rPr>
          <w:spacing w:val="-1"/>
        </w:rPr>
        <w:t>c</w:t>
      </w:r>
      <w:r>
        <w:t>e</w:t>
      </w:r>
      <w:r>
        <w:rPr>
          <w:spacing w:val="-6"/>
        </w:rPr>
        <w:t xml:space="preserve"> </w:t>
      </w:r>
      <w:r>
        <w:rPr>
          <w:spacing w:val="1"/>
        </w:rPr>
        <w:t>b</w:t>
      </w:r>
      <w:r>
        <w:rPr>
          <w:spacing w:val="-3"/>
        </w:rPr>
        <w:t>e</w:t>
      </w:r>
      <w:r>
        <w:t>t</w:t>
      </w:r>
      <w:r>
        <w:rPr>
          <w:spacing w:val="-1"/>
        </w:rPr>
        <w:t>w</w:t>
      </w:r>
      <w:r>
        <w:t>een</w:t>
      </w:r>
      <w:r>
        <w:rPr>
          <w:spacing w:val="-11"/>
        </w:rPr>
        <w:t xml:space="preserve"> </w:t>
      </w:r>
      <w:r>
        <w:rPr>
          <w:spacing w:val="-1"/>
        </w:rPr>
        <w:t>g</w:t>
      </w:r>
      <w:r>
        <w:t>o</w:t>
      </w:r>
      <w:r>
        <w:rPr>
          <w:spacing w:val="-2"/>
        </w:rPr>
        <w:t>o</w:t>
      </w:r>
      <w:r>
        <w:t xml:space="preserve">d </w:t>
      </w:r>
      <w:r>
        <w:rPr>
          <w:spacing w:val="-2"/>
        </w:rPr>
        <w:t>a</w:t>
      </w:r>
      <w:r>
        <w:rPr>
          <w:spacing w:val="1"/>
        </w:rPr>
        <w:t>n</w:t>
      </w:r>
      <w:r>
        <w:t>d</w:t>
      </w:r>
      <w:r>
        <w:rPr>
          <w:spacing w:val="-4"/>
        </w:rPr>
        <w:t xml:space="preserve"> </w:t>
      </w:r>
      <w:r>
        <w:rPr>
          <w:spacing w:val="5"/>
        </w:rPr>
        <w:t>b</w:t>
      </w:r>
      <w:r>
        <w:t>ad</w:t>
      </w:r>
      <w:r>
        <w:rPr>
          <w:spacing w:val="-4"/>
        </w:rPr>
        <w:t xml:space="preserve"> </w:t>
      </w:r>
      <w:r>
        <w:rPr>
          <w:spacing w:val="1"/>
        </w:rPr>
        <w:t>d</w:t>
      </w:r>
      <w:r>
        <w:t>a</w:t>
      </w:r>
      <w:r>
        <w:rPr>
          <w:spacing w:val="-3"/>
        </w:rPr>
        <w:t>t</w:t>
      </w:r>
      <w:r>
        <w:t>a</w:t>
      </w:r>
    </w:p>
    <w:p w14:paraId="70FB6F4C" w14:textId="77777777" w:rsidR="009D7F28" w:rsidRDefault="009D7F28">
      <w:pPr>
        <w:pStyle w:val="BodyText"/>
        <w:numPr>
          <w:ilvl w:val="0"/>
          <w:numId w:val="2"/>
        </w:numPr>
        <w:tabs>
          <w:tab w:val="left" w:pos="820"/>
        </w:tabs>
        <w:kinsoku w:val="0"/>
        <w:overflowPunct w:val="0"/>
        <w:spacing w:before="9"/>
        <w:ind w:left="821" w:right="448" w:hanging="722"/>
      </w:pPr>
      <w:r>
        <w:t>De</w:t>
      </w:r>
      <w:r>
        <w:rPr>
          <w:spacing w:val="2"/>
        </w:rPr>
        <w:t>t</w:t>
      </w:r>
      <w:r>
        <w:rPr>
          <w:spacing w:val="-3"/>
        </w:rPr>
        <w:t>e</w:t>
      </w:r>
      <w:r>
        <w:rPr>
          <w:spacing w:val="-1"/>
        </w:rPr>
        <w:t>rm</w:t>
      </w:r>
      <w:r>
        <w:t>i</w:t>
      </w:r>
      <w:r>
        <w:rPr>
          <w:spacing w:val="1"/>
        </w:rPr>
        <w:t>n</w:t>
      </w:r>
      <w:r>
        <w:t>e</w:t>
      </w:r>
      <w:r>
        <w:rPr>
          <w:spacing w:val="-12"/>
        </w:rPr>
        <w:t xml:space="preserve"> </w:t>
      </w:r>
      <w:r>
        <w:rPr>
          <w:spacing w:val="-2"/>
        </w:rPr>
        <w:t>h</w:t>
      </w:r>
      <w:r>
        <w:t>ow</w:t>
      </w:r>
      <w:r>
        <w:rPr>
          <w:spacing w:val="-5"/>
        </w:rPr>
        <w:t xml:space="preserve"> </w:t>
      </w:r>
      <w:r>
        <w:rPr>
          <w:spacing w:val="-1"/>
        </w:rPr>
        <w:t>m</w:t>
      </w:r>
      <w:r>
        <w:t>e</w:t>
      </w:r>
      <w:r>
        <w:rPr>
          <w:spacing w:val="1"/>
        </w:rPr>
        <w:t>t</w:t>
      </w:r>
      <w:r>
        <w:rPr>
          <w:spacing w:val="-2"/>
        </w:rPr>
        <w:t>a</w:t>
      </w:r>
      <w:r>
        <w:rPr>
          <w:spacing w:val="1"/>
        </w:rPr>
        <w:t>d</w:t>
      </w:r>
      <w:r>
        <w:t>a</w:t>
      </w:r>
      <w:r>
        <w:rPr>
          <w:spacing w:val="-1"/>
        </w:rPr>
        <w:t>t</w:t>
      </w:r>
      <w:r>
        <w:t>a</w:t>
      </w:r>
      <w:r>
        <w:rPr>
          <w:spacing w:val="-7"/>
        </w:rPr>
        <w:t xml:space="preserve"> </w:t>
      </w:r>
      <w:r>
        <w:t>is</w:t>
      </w:r>
      <w:r>
        <w:rPr>
          <w:spacing w:val="-4"/>
        </w:rPr>
        <w:t xml:space="preserve"> </w:t>
      </w:r>
      <w:r>
        <w:rPr>
          <w:spacing w:val="-2"/>
        </w:rPr>
        <w:t>d</w:t>
      </w:r>
      <w:r>
        <w:t>e</w:t>
      </w:r>
      <w:r>
        <w:rPr>
          <w:spacing w:val="2"/>
        </w:rPr>
        <w:t>f</w:t>
      </w:r>
      <w:r>
        <w:t>i</w:t>
      </w:r>
      <w:r>
        <w:rPr>
          <w:spacing w:val="-1"/>
        </w:rPr>
        <w:t>ne</w:t>
      </w:r>
      <w:r>
        <w:t>d</w:t>
      </w:r>
      <w:r>
        <w:rPr>
          <w:spacing w:val="-6"/>
        </w:rPr>
        <w:t xml:space="preserve"> </w:t>
      </w:r>
      <w:r>
        <w:t>a</w:t>
      </w:r>
      <w:r>
        <w:rPr>
          <w:spacing w:val="-2"/>
        </w:rPr>
        <w:t>n</w:t>
      </w:r>
      <w:r>
        <w:t>d</w:t>
      </w:r>
      <w:r>
        <w:rPr>
          <w:spacing w:val="-1"/>
        </w:rPr>
        <w:t xml:space="preserve"> </w:t>
      </w:r>
      <w:r>
        <w:rPr>
          <w:spacing w:val="-2"/>
        </w:rPr>
        <w:t>h</w:t>
      </w:r>
      <w:r>
        <w:t>ow</w:t>
      </w:r>
      <w:r>
        <w:rPr>
          <w:spacing w:val="-5"/>
        </w:rPr>
        <w:t xml:space="preserve"> </w:t>
      </w:r>
      <w:r>
        <w:t>to</w:t>
      </w:r>
      <w:r>
        <w:rPr>
          <w:spacing w:val="-6"/>
        </w:rPr>
        <w:t xml:space="preserve"> </w:t>
      </w:r>
      <w:r>
        <w:rPr>
          <w:spacing w:val="1"/>
        </w:rPr>
        <w:t>d</w:t>
      </w:r>
      <w:r>
        <w:t>i</w:t>
      </w:r>
      <w:r>
        <w:rPr>
          <w:spacing w:val="-1"/>
        </w:rPr>
        <w:t>s</w:t>
      </w:r>
      <w:r>
        <w:t>ti</w:t>
      </w:r>
      <w:r>
        <w:rPr>
          <w:spacing w:val="1"/>
        </w:rPr>
        <w:t>n</w:t>
      </w:r>
      <w:r>
        <w:rPr>
          <w:spacing w:val="-5"/>
        </w:rPr>
        <w:t>g</w:t>
      </w:r>
      <w:r>
        <w:rPr>
          <w:spacing w:val="1"/>
        </w:rPr>
        <w:t>u</w:t>
      </w:r>
      <w:r>
        <w:t>ish</w:t>
      </w:r>
      <w:r>
        <w:rPr>
          <w:spacing w:val="-6"/>
        </w:rPr>
        <w:t xml:space="preserve"> </w:t>
      </w:r>
      <w:r>
        <w:rPr>
          <w:spacing w:val="-1"/>
        </w:rPr>
        <w:t>t</w:t>
      </w:r>
      <w:r>
        <w:rPr>
          <w:spacing w:val="1"/>
        </w:rPr>
        <w:t>h</w:t>
      </w:r>
      <w:r>
        <w:t>e</w:t>
      </w:r>
      <w:r>
        <w:rPr>
          <w:spacing w:val="-5"/>
        </w:rPr>
        <w:t xml:space="preserve"> </w:t>
      </w:r>
      <w:r>
        <w:rPr>
          <w:spacing w:val="1"/>
        </w:rPr>
        <w:t>d</w:t>
      </w:r>
      <w:r>
        <w:t>i</w:t>
      </w:r>
      <w:r>
        <w:rPr>
          <w:spacing w:val="-2"/>
        </w:rPr>
        <w:t>f</w:t>
      </w:r>
      <w:r>
        <w:t>f</w:t>
      </w:r>
      <w:r>
        <w:rPr>
          <w:spacing w:val="-1"/>
        </w:rPr>
        <w:t>e</w:t>
      </w:r>
      <w:r>
        <w:t>r</w:t>
      </w:r>
      <w:r>
        <w:rPr>
          <w:spacing w:val="-1"/>
        </w:rPr>
        <w:t>e</w:t>
      </w:r>
      <w:r>
        <w:rPr>
          <w:spacing w:val="1"/>
        </w:rPr>
        <w:t>n</w:t>
      </w:r>
      <w:r>
        <w:t>t</w:t>
      </w:r>
      <w:r>
        <w:rPr>
          <w:spacing w:val="-9"/>
        </w:rPr>
        <w:t xml:space="preserve"> </w:t>
      </w:r>
      <w:r>
        <w:rPr>
          <w:spacing w:val="1"/>
        </w:rPr>
        <w:t>p</w:t>
      </w:r>
      <w:r>
        <w:t>ar</w:t>
      </w:r>
      <w:r>
        <w:rPr>
          <w:spacing w:val="2"/>
        </w:rPr>
        <w:t>t</w:t>
      </w:r>
      <w:r>
        <w:t>s</w:t>
      </w:r>
      <w:r>
        <w:rPr>
          <w:spacing w:val="-8"/>
        </w:rPr>
        <w:t xml:space="preserve"> </w:t>
      </w:r>
      <w:r>
        <w:t>of</w:t>
      </w:r>
      <w:r>
        <w:rPr>
          <w:spacing w:val="-3"/>
        </w:rPr>
        <w:t xml:space="preserve"> </w:t>
      </w:r>
      <w:r>
        <w:rPr>
          <w:spacing w:val="-2"/>
        </w:rPr>
        <w:t>t</w:t>
      </w:r>
      <w:r>
        <w:rPr>
          <w:spacing w:val="1"/>
        </w:rPr>
        <w:t>h</w:t>
      </w:r>
      <w:r>
        <w:t>e</w:t>
      </w:r>
      <w:r>
        <w:rPr>
          <w:w w:val="99"/>
        </w:rPr>
        <w:t xml:space="preserve"> </w:t>
      </w:r>
      <w:r>
        <w:rPr>
          <w:spacing w:val="-1"/>
        </w:rPr>
        <w:t>m</w:t>
      </w:r>
      <w:r>
        <w:t>e</w:t>
      </w:r>
      <w:r>
        <w:rPr>
          <w:spacing w:val="1"/>
        </w:rPr>
        <w:t>t</w:t>
      </w:r>
      <w:r>
        <w:t>a</w:t>
      </w:r>
      <w:r>
        <w:rPr>
          <w:spacing w:val="-2"/>
        </w:rPr>
        <w:t>d</w:t>
      </w:r>
      <w:r>
        <w:t>ata</w:t>
      </w:r>
      <w:r>
        <w:rPr>
          <w:spacing w:val="-18"/>
        </w:rPr>
        <w:t xml:space="preserve"> </w:t>
      </w:r>
      <w:r>
        <w:t>i</w:t>
      </w:r>
      <w:r>
        <w:rPr>
          <w:spacing w:val="1"/>
        </w:rPr>
        <w:t>n</w:t>
      </w:r>
      <w:r>
        <w:rPr>
          <w:spacing w:val="-1"/>
        </w:rPr>
        <w:t>f</w:t>
      </w:r>
      <w:r>
        <w:t>o</w:t>
      </w:r>
      <w:r>
        <w:rPr>
          <w:spacing w:val="-1"/>
        </w:rPr>
        <w:t>r</w:t>
      </w:r>
      <w:r>
        <w:t>m</w:t>
      </w:r>
      <w:r>
        <w:rPr>
          <w:spacing w:val="-3"/>
        </w:rPr>
        <w:t>a</w:t>
      </w:r>
      <w:r>
        <w:rPr>
          <w:spacing w:val="1"/>
        </w:rPr>
        <w:t>t</w:t>
      </w:r>
      <w:r>
        <w:t>ion</w:t>
      </w:r>
    </w:p>
    <w:p w14:paraId="78E99850" w14:textId="77777777" w:rsidR="009D7F28" w:rsidRDefault="009D7F28">
      <w:pPr>
        <w:pStyle w:val="BodyText"/>
        <w:numPr>
          <w:ilvl w:val="0"/>
          <w:numId w:val="2"/>
        </w:numPr>
        <w:tabs>
          <w:tab w:val="left" w:pos="821"/>
        </w:tabs>
        <w:kinsoku w:val="0"/>
        <w:overflowPunct w:val="0"/>
        <w:spacing w:before="4"/>
        <w:ind w:left="821"/>
      </w:pPr>
      <w:r>
        <w:t>U</w:t>
      </w:r>
      <w:r>
        <w:rPr>
          <w:spacing w:val="-1"/>
        </w:rPr>
        <w:t>s</w:t>
      </w:r>
      <w:r>
        <w:t>e</w:t>
      </w:r>
      <w:r>
        <w:rPr>
          <w:spacing w:val="-7"/>
        </w:rPr>
        <w:t xml:space="preserve"> </w:t>
      </w:r>
      <w:r>
        <w:t>a</w:t>
      </w:r>
      <w:r>
        <w:rPr>
          <w:spacing w:val="1"/>
        </w:rPr>
        <w:t>n</w:t>
      </w:r>
      <w:r>
        <w:t>d</w:t>
      </w:r>
      <w:r>
        <w:rPr>
          <w:spacing w:val="-5"/>
        </w:rPr>
        <w:t xml:space="preserve"> </w:t>
      </w:r>
      <w:r>
        <w:rPr>
          <w:spacing w:val="-1"/>
        </w:rPr>
        <w:t>e</w:t>
      </w:r>
      <w:r>
        <w:t>x</w:t>
      </w:r>
      <w:r>
        <w:rPr>
          <w:spacing w:val="1"/>
        </w:rPr>
        <w:t>p</w:t>
      </w:r>
      <w:r>
        <w:t>l</w:t>
      </w:r>
      <w:r>
        <w:rPr>
          <w:spacing w:val="-3"/>
        </w:rPr>
        <w:t>o</w:t>
      </w:r>
      <w:r>
        <w:rPr>
          <w:spacing w:val="-1"/>
        </w:rPr>
        <w:t>r</w:t>
      </w:r>
      <w:r>
        <w:t>e</w:t>
      </w:r>
      <w:r>
        <w:rPr>
          <w:spacing w:val="-5"/>
        </w:rPr>
        <w:t xml:space="preserve"> </w:t>
      </w:r>
      <w:r>
        <w:t>m</w:t>
      </w:r>
      <w:r>
        <w:rPr>
          <w:spacing w:val="-3"/>
        </w:rPr>
        <w:t>a</w:t>
      </w:r>
      <w:r>
        <w:rPr>
          <w:spacing w:val="1"/>
        </w:rPr>
        <w:t>n</w:t>
      </w:r>
      <w:r>
        <w:t>y</w:t>
      </w:r>
      <w:r>
        <w:rPr>
          <w:spacing w:val="-7"/>
        </w:rPr>
        <w:t xml:space="preserve"> </w:t>
      </w:r>
      <w:r>
        <w:rPr>
          <w:spacing w:val="-2"/>
        </w:rPr>
        <w:t>d</w:t>
      </w:r>
      <w:r>
        <w:rPr>
          <w:spacing w:val="-3"/>
        </w:rPr>
        <w:t>i</w:t>
      </w:r>
      <w:r>
        <w:rPr>
          <w:spacing w:val="1"/>
        </w:rPr>
        <w:t>f</w:t>
      </w:r>
      <w:r>
        <w:t>f</w:t>
      </w:r>
      <w:r>
        <w:rPr>
          <w:spacing w:val="-1"/>
        </w:rPr>
        <w:t>e</w:t>
      </w:r>
      <w:r>
        <w:rPr>
          <w:spacing w:val="-2"/>
        </w:rPr>
        <w:t>r</w:t>
      </w:r>
      <w:r>
        <w:t>e</w:t>
      </w:r>
      <w:r>
        <w:rPr>
          <w:spacing w:val="-1"/>
        </w:rPr>
        <w:t>n</w:t>
      </w:r>
      <w:r>
        <w:t>t</w:t>
      </w:r>
      <w:r>
        <w:rPr>
          <w:spacing w:val="-6"/>
        </w:rPr>
        <w:t xml:space="preserve"> </w:t>
      </w:r>
      <w:r>
        <w:t>G</w:t>
      </w:r>
      <w:r>
        <w:rPr>
          <w:spacing w:val="-1"/>
        </w:rPr>
        <w:t>I</w:t>
      </w:r>
      <w:r>
        <w:t>S</w:t>
      </w:r>
      <w:r>
        <w:rPr>
          <w:spacing w:val="-7"/>
        </w:rPr>
        <w:t xml:space="preserve"> </w:t>
      </w:r>
      <w:r>
        <w:t>Data</w:t>
      </w:r>
      <w:r>
        <w:rPr>
          <w:spacing w:val="-6"/>
        </w:rPr>
        <w:t xml:space="preserve"> </w:t>
      </w:r>
      <w:r>
        <w:t>Cleari</w:t>
      </w:r>
      <w:r>
        <w:rPr>
          <w:spacing w:val="1"/>
        </w:rPr>
        <w:t>n</w:t>
      </w:r>
      <w:r>
        <w:rPr>
          <w:spacing w:val="-5"/>
        </w:rPr>
        <w:t>g</w:t>
      </w:r>
      <w:r>
        <w:rPr>
          <w:spacing w:val="1"/>
        </w:rPr>
        <w:t>h</w:t>
      </w:r>
      <w:r>
        <w:t>o</w:t>
      </w:r>
      <w:r>
        <w:rPr>
          <w:spacing w:val="1"/>
        </w:rPr>
        <w:t>u</w:t>
      </w:r>
      <w:r>
        <w:t>s</w:t>
      </w:r>
      <w:r>
        <w:rPr>
          <w:spacing w:val="-1"/>
        </w:rPr>
        <w:t>e</w:t>
      </w:r>
      <w:r>
        <w:t>s</w:t>
      </w:r>
    </w:p>
    <w:p w14:paraId="34852FDF" w14:textId="77777777" w:rsidR="009D7F28" w:rsidRDefault="009D7F28">
      <w:pPr>
        <w:pStyle w:val="BodyText"/>
        <w:numPr>
          <w:ilvl w:val="0"/>
          <w:numId w:val="2"/>
        </w:numPr>
        <w:tabs>
          <w:tab w:val="left" w:pos="821"/>
        </w:tabs>
        <w:kinsoku w:val="0"/>
        <w:overflowPunct w:val="0"/>
        <w:spacing w:before="17" w:line="288" w:lineRule="exact"/>
        <w:ind w:left="834" w:right="881" w:hanging="734"/>
        <w:rPr>
          <w:spacing w:val="-1"/>
        </w:rPr>
      </w:pPr>
      <w:r>
        <w:t>Re</w:t>
      </w:r>
      <w:r>
        <w:rPr>
          <w:spacing w:val="-1"/>
        </w:rPr>
        <w:t>c</w:t>
      </w:r>
      <w:r>
        <w:t>o</w:t>
      </w:r>
      <w:r>
        <w:rPr>
          <w:spacing w:val="-1"/>
        </w:rPr>
        <w:t>g</w:t>
      </w:r>
      <w:r>
        <w:rPr>
          <w:spacing w:val="1"/>
        </w:rPr>
        <w:t>n</w:t>
      </w:r>
      <w:r>
        <w:t>i</w:t>
      </w:r>
      <w:r>
        <w:rPr>
          <w:spacing w:val="1"/>
        </w:rPr>
        <w:t>z</w:t>
      </w:r>
      <w:r>
        <w:t>e</w:t>
      </w:r>
      <w:r>
        <w:rPr>
          <w:spacing w:val="-8"/>
        </w:rPr>
        <w:t xml:space="preserve"> </w:t>
      </w:r>
      <w:r>
        <w:t>a</w:t>
      </w:r>
      <w:r>
        <w:rPr>
          <w:spacing w:val="1"/>
        </w:rPr>
        <w:t>n</w:t>
      </w:r>
      <w:r>
        <w:t>d</w:t>
      </w:r>
      <w:r>
        <w:rPr>
          <w:spacing w:val="-3"/>
        </w:rPr>
        <w:t xml:space="preserve"> </w:t>
      </w:r>
      <w:r>
        <w:rPr>
          <w:spacing w:val="-2"/>
        </w:rPr>
        <w:t>u</w:t>
      </w:r>
      <w:r>
        <w:rPr>
          <w:spacing w:val="1"/>
        </w:rPr>
        <w:t>n</w:t>
      </w:r>
      <w:r>
        <w:t>d</w:t>
      </w:r>
      <w:r>
        <w:rPr>
          <w:spacing w:val="-3"/>
        </w:rPr>
        <w:t>e</w:t>
      </w:r>
      <w:r>
        <w:rPr>
          <w:spacing w:val="-1"/>
        </w:rPr>
        <w:t>rs</w:t>
      </w:r>
      <w:r>
        <w:rPr>
          <w:spacing w:val="1"/>
        </w:rPr>
        <w:t>t</w:t>
      </w:r>
      <w:r>
        <w:rPr>
          <w:spacing w:val="-2"/>
        </w:rPr>
        <w:t>a</w:t>
      </w:r>
      <w:r>
        <w:rPr>
          <w:spacing w:val="1"/>
        </w:rPr>
        <w:t>n</w:t>
      </w:r>
      <w:r>
        <w:t>d</w:t>
      </w:r>
      <w:r>
        <w:rPr>
          <w:spacing w:val="-7"/>
        </w:rPr>
        <w:t xml:space="preserve"> </w:t>
      </w:r>
      <w:r>
        <w:t>t</w:t>
      </w:r>
      <w:r>
        <w:rPr>
          <w:spacing w:val="-2"/>
        </w:rPr>
        <w:t>h</w:t>
      </w:r>
      <w:r>
        <w:t>e</w:t>
      </w:r>
      <w:r>
        <w:rPr>
          <w:spacing w:val="-2"/>
        </w:rPr>
        <w:t xml:space="preserve"> </w:t>
      </w:r>
      <w:r>
        <w:rPr>
          <w:spacing w:val="1"/>
        </w:rPr>
        <w:t>d</w:t>
      </w:r>
      <w:r>
        <w:rPr>
          <w:spacing w:val="-2"/>
        </w:rPr>
        <w:t>a</w:t>
      </w:r>
      <w:r>
        <w:t>ta</w:t>
      </w:r>
      <w:r>
        <w:rPr>
          <w:spacing w:val="-4"/>
        </w:rPr>
        <w:t xml:space="preserve"> </w:t>
      </w:r>
      <w:r>
        <w:t>available</w:t>
      </w:r>
      <w:r>
        <w:rPr>
          <w:spacing w:val="-5"/>
        </w:rPr>
        <w:t xml:space="preserve"> </w:t>
      </w:r>
      <w:r>
        <w:t>at</w:t>
      </w:r>
      <w:r>
        <w:rPr>
          <w:spacing w:val="-3"/>
        </w:rPr>
        <w:t xml:space="preserve"> </w:t>
      </w:r>
      <w:r>
        <w:rPr>
          <w:spacing w:val="-1"/>
        </w:rPr>
        <w:t>t</w:t>
      </w:r>
      <w:r>
        <w:rPr>
          <w:spacing w:val="1"/>
        </w:rPr>
        <w:t>h</w:t>
      </w:r>
      <w:r>
        <w:t>e</w:t>
      </w:r>
      <w:r>
        <w:rPr>
          <w:spacing w:val="-4"/>
        </w:rPr>
        <w:t xml:space="preserve"> </w:t>
      </w:r>
      <w:r>
        <w:rPr>
          <w:spacing w:val="-1"/>
        </w:rPr>
        <w:t>U</w:t>
      </w:r>
      <w:r>
        <w:t>S</w:t>
      </w:r>
      <w:r>
        <w:rPr>
          <w:spacing w:val="-1"/>
        </w:rPr>
        <w:t xml:space="preserve"> C</w:t>
      </w:r>
      <w:r>
        <w:rPr>
          <w:spacing w:val="-3"/>
        </w:rPr>
        <w:t>e</w:t>
      </w:r>
      <w:r>
        <w:rPr>
          <w:spacing w:val="1"/>
        </w:rPr>
        <w:t>n</w:t>
      </w:r>
      <w:r>
        <w:t>s</w:t>
      </w:r>
      <w:r>
        <w:rPr>
          <w:spacing w:val="1"/>
        </w:rPr>
        <w:t>u</w:t>
      </w:r>
      <w:r>
        <w:t>s</w:t>
      </w:r>
      <w:r>
        <w:rPr>
          <w:spacing w:val="-5"/>
        </w:rPr>
        <w:t xml:space="preserve"> </w:t>
      </w:r>
      <w:r>
        <w:rPr>
          <w:spacing w:val="-1"/>
        </w:rPr>
        <w:t>B</w:t>
      </w:r>
      <w:r>
        <w:rPr>
          <w:spacing w:val="-2"/>
        </w:rPr>
        <w:t>u</w:t>
      </w:r>
      <w:r>
        <w:t>reau</w:t>
      </w:r>
      <w:r>
        <w:rPr>
          <w:spacing w:val="-4"/>
        </w:rPr>
        <w:t xml:space="preserve"> </w:t>
      </w:r>
      <w:r>
        <w:t>a</w:t>
      </w:r>
      <w:r>
        <w:rPr>
          <w:spacing w:val="-2"/>
        </w:rPr>
        <w:t>n</w:t>
      </w:r>
      <w:r>
        <w:t xml:space="preserve">d </w:t>
      </w:r>
      <w:r>
        <w:rPr>
          <w:spacing w:val="-1"/>
        </w:rPr>
        <w:t>U</w:t>
      </w:r>
      <w:r>
        <w:t>S</w:t>
      </w:r>
      <w:r>
        <w:rPr>
          <w:spacing w:val="-1"/>
        </w:rPr>
        <w:t xml:space="preserve">GS </w:t>
      </w:r>
      <w:r>
        <w:rPr>
          <w:spacing w:val="-3"/>
        </w:rPr>
        <w:t>w</w:t>
      </w:r>
      <w:r>
        <w:rPr>
          <w:spacing w:val="-1"/>
        </w:rPr>
        <w:t>e</w:t>
      </w:r>
      <w:r>
        <w:rPr>
          <w:spacing w:val="1"/>
        </w:rPr>
        <w:t>b</w:t>
      </w:r>
      <w:r>
        <w:t>s</w:t>
      </w:r>
      <w:r>
        <w:rPr>
          <w:spacing w:val="-1"/>
        </w:rPr>
        <w:t>i</w:t>
      </w:r>
      <w:r>
        <w:t>t</w:t>
      </w:r>
      <w:r>
        <w:rPr>
          <w:spacing w:val="-1"/>
        </w:rPr>
        <w:t>es</w:t>
      </w:r>
    </w:p>
    <w:p w14:paraId="748A4CC2" w14:textId="77777777" w:rsidR="009D7F28" w:rsidRPr="00AE3C87" w:rsidRDefault="009D7F28">
      <w:pPr>
        <w:pStyle w:val="BodyText"/>
        <w:numPr>
          <w:ilvl w:val="0"/>
          <w:numId w:val="2"/>
        </w:numPr>
        <w:tabs>
          <w:tab w:val="left" w:pos="820"/>
        </w:tabs>
        <w:kinsoku w:val="0"/>
        <w:overflowPunct w:val="0"/>
        <w:spacing w:before="16"/>
        <w:ind w:left="820"/>
        <w:rPr>
          <w:sz w:val="28"/>
          <w:szCs w:val="28"/>
        </w:rPr>
      </w:pPr>
      <w:r>
        <w:rPr>
          <w:spacing w:val="-1"/>
        </w:rPr>
        <w:t>U</w:t>
      </w:r>
      <w:r>
        <w:t>se</w:t>
      </w:r>
      <w:r>
        <w:rPr>
          <w:spacing w:val="-7"/>
        </w:rPr>
        <w:t xml:space="preserve"> </w:t>
      </w:r>
      <w:proofErr w:type="gramStart"/>
      <w:r>
        <w:t>all</w:t>
      </w:r>
      <w:r>
        <w:rPr>
          <w:spacing w:val="-2"/>
        </w:rPr>
        <w:t xml:space="preserve"> o</w:t>
      </w:r>
      <w:r>
        <w:t>f</w:t>
      </w:r>
      <w:proofErr w:type="gramEnd"/>
      <w:r>
        <w:rPr>
          <w:spacing w:val="-2"/>
        </w:rPr>
        <w:t xml:space="preserve"> </w:t>
      </w:r>
      <w:r>
        <w:rPr>
          <w:spacing w:val="1"/>
        </w:rPr>
        <w:t>t</w:t>
      </w:r>
      <w:r>
        <w:t>he</w:t>
      </w:r>
      <w:r>
        <w:rPr>
          <w:spacing w:val="-5"/>
        </w:rPr>
        <w:t xml:space="preserve"> </w:t>
      </w:r>
      <w:r>
        <w:rPr>
          <w:spacing w:val="-1"/>
        </w:rPr>
        <w:t>m</w:t>
      </w:r>
      <w:r>
        <w:t>a</w:t>
      </w:r>
      <w:r>
        <w:rPr>
          <w:spacing w:val="-1"/>
        </w:rPr>
        <w:t>ter</w:t>
      </w:r>
      <w:r>
        <w:t>ial</w:t>
      </w:r>
      <w:r>
        <w:rPr>
          <w:spacing w:val="-10"/>
        </w:rPr>
        <w:t xml:space="preserve"> </w:t>
      </w:r>
      <w:r>
        <w:t>f</w:t>
      </w:r>
      <w:r>
        <w:rPr>
          <w:spacing w:val="-3"/>
        </w:rPr>
        <w:t>r</w:t>
      </w:r>
      <w:r>
        <w:t>om</w:t>
      </w:r>
      <w:r>
        <w:rPr>
          <w:spacing w:val="-5"/>
        </w:rPr>
        <w:t xml:space="preserve"> </w:t>
      </w:r>
      <w:r>
        <w:rPr>
          <w:spacing w:val="-1"/>
        </w:rPr>
        <w:t>t</w:t>
      </w:r>
      <w:r>
        <w:rPr>
          <w:spacing w:val="1"/>
        </w:rPr>
        <w:t>h</w:t>
      </w:r>
      <w:r>
        <w:t>e</w:t>
      </w:r>
      <w:r>
        <w:rPr>
          <w:spacing w:val="-4"/>
        </w:rPr>
        <w:t xml:space="preserve"> </w:t>
      </w:r>
      <w:r>
        <w:rPr>
          <w:spacing w:val="-1"/>
        </w:rPr>
        <w:t>c</w:t>
      </w:r>
      <w:r>
        <w:rPr>
          <w:spacing w:val="-2"/>
        </w:rPr>
        <w:t>o</w:t>
      </w:r>
      <w:r>
        <w:rPr>
          <w:spacing w:val="1"/>
        </w:rPr>
        <w:t>u</w:t>
      </w:r>
      <w:r>
        <w:rPr>
          <w:spacing w:val="-1"/>
        </w:rPr>
        <w:t>r</w:t>
      </w:r>
      <w:r>
        <w:t>se</w:t>
      </w:r>
      <w:r>
        <w:rPr>
          <w:spacing w:val="-8"/>
        </w:rPr>
        <w:t xml:space="preserve"> </w:t>
      </w:r>
      <w:r>
        <w:t>a</w:t>
      </w:r>
      <w:r>
        <w:rPr>
          <w:spacing w:val="1"/>
        </w:rPr>
        <w:t>n</w:t>
      </w:r>
      <w:r>
        <w:t>d</w:t>
      </w:r>
      <w:r>
        <w:rPr>
          <w:spacing w:val="-4"/>
        </w:rPr>
        <w:t xml:space="preserve"> </w:t>
      </w:r>
      <w:r>
        <w:t>ac</w:t>
      </w:r>
      <w:r>
        <w:rPr>
          <w:spacing w:val="-2"/>
        </w:rPr>
        <w:t>q</w:t>
      </w:r>
      <w:r>
        <w:rPr>
          <w:spacing w:val="1"/>
        </w:rPr>
        <w:t>u</w:t>
      </w:r>
      <w:r>
        <w:rPr>
          <w:spacing w:val="-3"/>
        </w:rPr>
        <w:t>i</w:t>
      </w:r>
      <w:r>
        <w:rPr>
          <w:spacing w:val="-1"/>
        </w:rPr>
        <w:t>r</w:t>
      </w:r>
      <w:r>
        <w:t>e</w:t>
      </w:r>
      <w:r>
        <w:rPr>
          <w:spacing w:val="-3"/>
        </w:rPr>
        <w:t xml:space="preserve"> </w:t>
      </w:r>
      <w:r>
        <w:t>G</w:t>
      </w:r>
      <w:r>
        <w:rPr>
          <w:spacing w:val="-1"/>
        </w:rPr>
        <w:t>I</w:t>
      </w:r>
      <w:r>
        <w:t>S</w:t>
      </w:r>
      <w:r>
        <w:rPr>
          <w:spacing w:val="-5"/>
        </w:rPr>
        <w:t xml:space="preserve"> </w:t>
      </w:r>
      <w:r>
        <w:rPr>
          <w:spacing w:val="1"/>
        </w:rPr>
        <w:t>d</w:t>
      </w:r>
      <w:r>
        <w:rPr>
          <w:spacing w:val="-2"/>
        </w:rPr>
        <w:t>a</w:t>
      </w:r>
      <w:r>
        <w:t>ta</w:t>
      </w:r>
    </w:p>
    <w:p w14:paraId="78AFAB01" w14:textId="77777777" w:rsidR="00AE3C87" w:rsidRDefault="00AE3C87">
      <w:pPr>
        <w:pStyle w:val="BodyText"/>
        <w:numPr>
          <w:ilvl w:val="0"/>
          <w:numId w:val="2"/>
        </w:numPr>
        <w:tabs>
          <w:tab w:val="left" w:pos="820"/>
        </w:tabs>
        <w:kinsoku w:val="0"/>
        <w:overflowPunct w:val="0"/>
        <w:spacing w:before="16"/>
        <w:ind w:left="820"/>
        <w:rPr>
          <w:sz w:val="28"/>
          <w:szCs w:val="28"/>
        </w:rPr>
      </w:pPr>
      <w:r>
        <w:t xml:space="preserve">Learn how to </w:t>
      </w:r>
      <w:r w:rsidR="00CF3958">
        <w:t>create a cartographic design</w:t>
      </w:r>
    </w:p>
    <w:p w14:paraId="06404160" w14:textId="77777777" w:rsidR="009D7F28" w:rsidRDefault="009D7F28">
      <w:pPr>
        <w:kinsoku w:val="0"/>
        <w:overflowPunct w:val="0"/>
        <w:spacing w:before="17" w:line="280" w:lineRule="exact"/>
        <w:rPr>
          <w:sz w:val="28"/>
          <w:szCs w:val="28"/>
        </w:rPr>
      </w:pPr>
    </w:p>
    <w:p w14:paraId="1705953A" w14:textId="77777777" w:rsidR="008F31B9" w:rsidRPr="008F31B9" w:rsidRDefault="008F31B9">
      <w:pPr>
        <w:pStyle w:val="Heading1"/>
        <w:kinsoku w:val="0"/>
        <w:overflowPunct w:val="0"/>
        <w:ind w:left="40"/>
        <w:rPr>
          <w:spacing w:val="-1"/>
          <w:u w:val="thick"/>
        </w:rPr>
      </w:pPr>
    </w:p>
    <w:p w14:paraId="7CDFD4FE" w14:textId="77777777" w:rsidR="008F31B9" w:rsidRPr="008F31B9" w:rsidRDefault="008F31B9">
      <w:pPr>
        <w:pStyle w:val="Heading1"/>
        <w:kinsoku w:val="0"/>
        <w:overflowPunct w:val="0"/>
        <w:ind w:left="40"/>
        <w:rPr>
          <w:spacing w:val="-1"/>
          <w:u w:val="thick"/>
        </w:rPr>
      </w:pPr>
    </w:p>
    <w:p w14:paraId="6A18A4AA" w14:textId="4C3A8A7E" w:rsidR="009D7F28" w:rsidRDefault="009D7F28">
      <w:pPr>
        <w:pStyle w:val="Heading1"/>
        <w:kinsoku w:val="0"/>
        <w:overflowPunct w:val="0"/>
        <w:ind w:left="40"/>
        <w:rPr>
          <w:spacing w:val="-1"/>
          <w:u w:val="thick"/>
        </w:rPr>
      </w:pPr>
      <w:r>
        <w:t>T</w:t>
      </w:r>
      <w:r>
        <w:rPr>
          <w:spacing w:val="-1"/>
        </w:rPr>
        <w:t>E</w:t>
      </w:r>
      <w:r>
        <w:t>XTB</w:t>
      </w:r>
      <w:r>
        <w:rPr>
          <w:spacing w:val="-2"/>
        </w:rPr>
        <w:t>O</w:t>
      </w:r>
      <w:r>
        <w:rPr>
          <w:spacing w:val="1"/>
        </w:rPr>
        <w:t>OK</w:t>
      </w:r>
      <w:r>
        <w:t>S</w:t>
      </w:r>
      <w:r>
        <w:rPr>
          <w:spacing w:val="-19"/>
        </w:rPr>
        <w:t xml:space="preserve"> </w:t>
      </w:r>
      <w:r>
        <w:rPr>
          <w:spacing w:val="-2"/>
        </w:rPr>
        <w:t>a</w:t>
      </w:r>
      <w:r>
        <w:rPr>
          <w:spacing w:val="-3"/>
        </w:rPr>
        <w:t>n</w:t>
      </w:r>
      <w:r>
        <w:t>d</w:t>
      </w:r>
      <w:r>
        <w:rPr>
          <w:spacing w:val="-13"/>
        </w:rPr>
        <w:t xml:space="preserve"> </w:t>
      </w:r>
      <w:r>
        <w:rPr>
          <w:spacing w:val="-1"/>
        </w:rPr>
        <w:t>SO</w:t>
      </w:r>
      <w:r>
        <w:rPr>
          <w:spacing w:val="-2"/>
        </w:rPr>
        <w:t>F</w:t>
      </w:r>
      <w:r>
        <w:t>T</w:t>
      </w:r>
      <w:r>
        <w:rPr>
          <w:spacing w:val="-2"/>
        </w:rPr>
        <w:t>W</w:t>
      </w:r>
      <w:r>
        <w:t>A</w:t>
      </w:r>
      <w:r>
        <w:rPr>
          <w:spacing w:val="-2"/>
        </w:rPr>
        <w:t>R</w:t>
      </w:r>
      <w:r>
        <w:t>E</w:t>
      </w:r>
    </w:p>
    <w:p w14:paraId="4E71EEB7" w14:textId="77777777" w:rsidR="009D7F28" w:rsidRPr="008F31B9" w:rsidRDefault="009D7F28">
      <w:pPr>
        <w:kinsoku w:val="0"/>
        <w:overflowPunct w:val="0"/>
        <w:ind w:left="40"/>
        <w:rPr>
          <w:rFonts w:ascii="Calibri" w:hAnsi="Calibri" w:cs="Calibri"/>
          <w:i/>
          <w:iCs/>
          <w:spacing w:val="1"/>
        </w:rPr>
      </w:pPr>
      <w:r w:rsidRPr="008F31B9">
        <w:rPr>
          <w:rFonts w:ascii="Calibri" w:hAnsi="Calibri" w:cs="Calibri"/>
          <w:b/>
          <w:bCs/>
          <w:spacing w:val="-1"/>
          <w:u w:val="thick"/>
        </w:rPr>
        <w:t>R</w:t>
      </w:r>
      <w:r w:rsidRPr="008F31B9">
        <w:rPr>
          <w:rFonts w:ascii="Calibri" w:hAnsi="Calibri" w:cs="Calibri"/>
          <w:b/>
          <w:bCs/>
          <w:spacing w:val="-2"/>
          <w:u w:val="thick"/>
        </w:rPr>
        <w:t>e</w:t>
      </w:r>
      <w:r w:rsidRPr="008F31B9">
        <w:rPr>
          <w:rFonts w:ascii="Calibri" w:hAnsi="Calibri" w:cs="Calibri"/>
          <w:b/>
          <w:bCs/>
          <w:spacing w:val="-1"/>
          <w:u w:val="thick"/>
        </w:rPr>
        <w:t>q</w:t>
      </w:r>
      <w:r w:rsidRPr="008F31B9">
        <w:rPr>
          <w:rFonts w:ascii="Calibri" w:hAnsi="Calibri" w:cs="Calibri"/>
          <w:b/>
          <w:bCs/>
          <w:u w:val="thick"/>
        </w:rPr>
        <w:t>ui</w:t>
      </w:r>
      <w:r w:rsidRPr="008F31B9">
        <w:rPr>
          <w:rFonts w:ascii="Calibri" w:hAnsi="Calibri" w:cs="Calibri"/>
          <w:b/>
          <w:bCs/>
          <w:spacing w:val="1"/>
          <w:u w:val="thick"/>
        </w:rPr>
        <w:t>r</w:t>
      </w:r>
      <w:r w:rsidRPr="008F31B9">
        <w:rPr>
          <w:rFonts w:ascii="Calibri" w:hAnsi="Calibri" w:cs="Calibri"/>
          <w:b/>
          <w:bCs/>
          <w:spacing w:val="-2"/>
          <w:u w:val="thick"/>
        </w:rPr>
        <w:t>e</w:t>
      </w:r>
      <w:r w:rsidRPr="008F31B9">
        <w:rPr>
          <w:rFonts w:ascii="Calibri" w:hAnsi="Calibri" w:cs="Calibri"/>
          <w:b/>
          <w:bCs/>
          <w:u w:val="thick"/>
        </w:rPr>
        <w:t>d</w:t>
      </w:r>
      <w:r w:rsidRPr="008F31B9">
        <w:rPr>
          <w:rFonts w:ascii="Calibri" w:hAnsi="Calibri" w:cs="Calibri"/>
          <w:b/>
          <w:bCs/>
          <w:spacing w:val="-13"/>
          <w:u w:val="thick"/>
        </w:rPr>
        <w:t xml:space="preserve"> </w:t>
      </w:r>
      <w:r w:rsidRPr="008F31B9">
        <w:rPr>
          <w:rFonts w:ascii="Calibri" w:hAnsi="Calibri" w:cs="Calibri"/>
          <w:b/>
          <w:bCs/>
          <w:u w:val="thick"/>
        </w:rPr>
        <w:t>T</w:t>
      </w:r>
      <w:r w:rsidRPr="008F31B9">
        <w:rPr>
          <w:rFonts w:ascii="Calibri" w:hAnsi="Calibri" w:cs="Calibri"/>
          <w:b/>
          <w:bCs/>
          <w:spacing w:val="-2"/>
          <w:u w:val="thick"/>
        </w:rPr>
        <w:t>e</w:t>
      </w:r>
      <w:r w:rsidRPr="008F31B9">
        <w:rPr>
          <w:rFonts w:ascii="Calibri" w:hAnsi="Calibri" w:cs="Calibri"/>
          <w:b/>
          <w:bCs/>
          <w:spacing w:val="-1"/>
          <w:u w:val="thick"/>
        </w:rPr>
        <w:t>x</w:t>
      </w:r>
      <w:r w:rsidRPr="008F31B9">
        <w:rPr>
          <w:rFonts w:ascii="Calibri" w:hAnsi="Calibri" w:cs="Calibri"/>
          <w:b/>
          <w:bCs/>
          <w:u w:val="thick"/>
        </w:rPr>
        <w:t>t</w:t>
      </w:r>
      <w:r w:rsidRPr="008F31B9">
        <w:rPr>
          <w:rFonts w:ascii="Calibri" w:hAnsi="Calibri" w:cs="Calibri"/>
          <w:b/>
          <w:bCs/>
          <w:spacing w:val="1"/>
          <w:u w:val="thick"/>
        </w:rPr>
        <w:t>b</w:t>
      </w:r>
      <w:r w:rsidRPr="008F31B9">
        <w:rPr>
          <w:rFonts w:ascii="Calibri" w:hAnsi="Calibri" w:cs="Calibri"/>
          <w:b/>
          <w:bCs/>
          <w:spacing w:val="-3"/>
          <w:u w:val="thick"/>
        </w:rPr>
        <w:t>o</w:t>
      </w:r>
      <w:r w:rsidRPr="008F31B9">
        <w:rPr>
          <w:rFonts w:ascii="Calibri" w:hAnsi="Calibri" w:cs="Calibri"/>
          <w:b/>
          <w:bCs/>
          <w:u w:val="thick"/>
        </w:rPr>
        <w:t>o</w:t>
      </w:r>
      <w:r w:rsidRPr="008F31B9">
        <w:rPr>
          <w:rFonts w:ascii="Calibri" w:hAnsi="Calibri" w:cs="Calibri"/>
          <w:b/>
          <w:bCs/>
          <w:spacing w:val="1"/>
          <w:u w:val="thick"/>
        </w:rPr>
        <w:t>k</w:t>
      </w:r>
      <w:r w:rsidRPr="008F31B9">
        <w:rPr>
          <w:rFonts w:ascii="Calibri" w:hAnsi="Calibri" w:cs="Calibri"/>
          <w:b/>
          <w:bCs/>
        </w:rPr>
        <w:t>:</w:t>
      </w:r>
    </w:p>
    <w:p w14:paraId="03DFBDF9" w14:textId="77777777" w:rsidR="009D7F28" w:rsidRPr="008F31B9" w:rsidRDefault="009D7F28">
      <w:pPr>
        <w:kinsoku w:val="0"/>
        <w:overflowPunct w:val="0"/>
        <w:spacing w:line="266" w:lineRule="exact"/>
        <w:ind w:left="40"/>
        <w:rPr>
          <w:rFonts w:ascii="Calibri" w:hAnsi="Calibri" w:cs="Calibri"/>
        </w:rPr>
      </w:pPr>
      <w:r w:rsidRPr="008F31B9">
        <w:rPr>
          <w:rFonts w:ascii="Calibri" w:hAnsi="Calibri" w:cs="Calibri"/>
          <w:i/>
          <w:iCs/>
          <w:spacing w:val="1"/>
        </w:rPr>
        <w:t>“</w:t>
      </w:r>
      <w:r w:rsidRPr="008F31B9">
        <w:rPr>
          <w:rFonts w:ascii="Calibri" w:hAnsi="Calibri" w:cs="Calibri"/>
          <w:i/>
          <w:iCs/>
        </w:rPr>
        <w:t>The</w:t>
      </w:r>
      <w:r w:rsidRPr="008F31B9">
        <w:rPr>
          <w:rFonts w:ascii="Calibri" w:hAnsi="Calibri" w:cs="Calibri"/>
          <w:i/>
          <w:iCs/>
          <w:spacing w:val="-6"/>
        </w:rPr>
        <w:t xml:space="preserve"> </w:t>
      </w:r>
      <w:r w:rsidRPr="008F31B9">
        <w:rPr>
          <w:rFonts w:ascii="Calibri" w:hAnsi="Calibri" w:cs="Calibri"/>
          <w:i/>
          <w:iCs/>
        </w:rPr>
        <w:t>G</w:t>
      </w:r>
      <w:r w:rsidRPr="008F31B9">
        <w:rPr>
          <w:rFonts w:ascii="Calibri" w:hAnsi="Calibri" w:cs="Calibri"/>
          <w:i/>
          <w:iCs/>
          <w:spacing w:val="-1"/>
        </w:rPr>
        <w:t>I</w:t>
      </w:r>
      <w:r w:rsidRPr="008F31B9">
        <w:rPr>
          <w:rFonts w:ascii="Calibri" w:hAnsi="Calibri" w:cs="Calibri"/>
          <w:i/>
          <w:iCs/>
        </w:rPr>
        <w:t>S</w:t>
      </w:r>
      <w:r w:rsidRPr="008F31B9">
        <w:rPr>
          <w:rFonts w:ascii="Calibri" w:hAnsi="Calibri" w:cs="Calibri"/>
          <w:i/>
          <w:iCs/>
          <w:spacing w:val="-3"/>
        </w:rPr>
        <w:t xml:space="preserve"> </w:t>
      </w:r>
      <w:r w:rsidRPr="008F31B9">
        <w:rPr>
          <w:rFonts w:ascii="Calibri" w:hAnsi="Calibri" w:cs="Calibri"/>
          <w:i/>
          <w:iCs/>
        </w:rPr>
        <w:t>Guide</w:t>
      </w:r>
      <w:r w:rsidRPr="008F31B9">
        <w:rPr>
          <w:rFonts w:ascii="Calibri" w:hAnsi="Calibri" w:cs="Calibri"/>
          <w:i/>
          <w:iCs/>
          <w:spacing w:val="-9"/>
        </w:rPr>
        <w:t xml:space="preserve"> </w:t>
      </w:r>
      <w:r w:rsidRPr="008F31B9">
        <w:rPr>
          <w:rFonts w:ascii="Calibri" w:hAnsi="Calibri" w:cs="Calibri"/>
          <w:i/>
          <w:iCs/>
          <w:spacing w:val="-1"/>
        </w:rPr>
        <w:t>t</w:t>
      </w:r>
      <w:r w:rsidRPr="008F31B9">
        <w:rPr>
          <w:rFonts w:ascii="Calibri" w:hAnsi="Calibri" w:cs="Calibri"/>
          <w:i/>
          <w:iCs/>
        </w:rPr>
        <w:t>o</w:t>
      </w:r>
      <w:r w:rsidRPr="008F31B9">
        <w:rPr>
          <w:rFonts w:ascii="Calibri" w:hAnsi="Calibri" w:cs="Calibri"/>
          <w:i/>
          <w:iCs/>
          <w:spacing w:val="-5"/>
        </w:rPr>
        <w:t xml:space="preserve"> </w:t>
      </w:r>
      <w:r w:rsidRPr="008F31B9">
        <w:rPr>
          <w:rFonts w:ascii="Calibri" w:hAnsi="Calibri" w:cs="Calibri"/>
          <w:i/>
          <w:iCs/>
        </w:rPr>
        <w:t>Pub</w:t>
      </w:r>
      <w:r w:rsidRPr="008F31B9">
        <w:rPr>
          <w:rFonts w:ascii="Calibri" w:hAnsi="Calibri" w:cs="Calibri"/>
          <w:i/>
          <w:iCs/>
          <w:spacing w:val="1"/>
        </w:rPr>
        <w:t>l</w:t>
      </w:r>
      <w:r w:rsidRPr="008F31B9">
        <w:rPr>
          <w:rFonts w:ascii="Calibri" w:hAnsi="Calibri" w:cs="Calibri"/>
          <w:i/>
          <w:iCs/>
          <w:spacing w:val="-1"/>
        </w:rPr>
        <w:t>i</w:t>
      </w:r>
      <w:r w:rsidRPr="008F31B9">
        <w:rPr>
          <w:rFonts w:ascii="Calibri" w:hAnsi="Calibri" w:cs="Calibri"/>
          <w:i/>
          <w:iCs/>
        </w:rPr>
        <w:t>c</w:t>
      </w:r>
      <w:r w:rsidRPr="008F31B9">
        <w:rPr>
          <w:rFonts w:ascii="Calibri" w:hAnsi="Calibri" w:cs="Calibri"/>
          <w:i/>
          <w:iCs/>
          <w:spacing w:val="-8"/>
        </w:rPr>
        <w:t xml:space="preserve"> </w:t>
      </w:r>
      <w:r w:rsidRPr="008F31B9">
        <w:rPr>
          <w:rFonts w:ascii="Calibri" w:hAnsi="Calibri" w:cs="Calibri"/>
          <w:i/>
          <w:iCs/>
          <w:spacing w:val="-1"/>
        </w:rPr>
        <w:t>D</w:t>
      </w:r>
      <w:r w:rsidRPr="008F31B9">
        <w:rPr>
          <w:rFonts w:ascii="Calibri" w:hAnsi="Calibri" w:cs="Calibri"/>
          <w:i/>
          <w:iCs/>
        </w:rPr>
        <w:t>omain</w:t>
      </w:r>
      <w:r w:rsidRPr="008F31B9">
        <w:rPr>
          <w:rFonts w:ascii="Calibri" w:hAnsi="Calibri" w:cs="Calibri"/>
          <w:i/>
          <w:iCs/>
          <w:spacing w:val="-2"/>
        </w:rPr>
        <w:t xml:space="preserve"> </w:t>
      </w:r>
      <w:r w:rsidRPr="008F31B9">
        <w:rPr>
          <w:rFonts w:ascii="Calibri" w:hAnsi="Calibri" w:cs="Calibri"/>
          <w:i/>
          <w:iCs/>
        </w:rPr>
        <w:t>Dat</w:t>
      </w:r>
      <w:r w:rsidRPr="008F31B9">
        <w:rPr>
          <w:rFonts w:ascii="Calibri" w:hAnsi="Calibri" w:cs="Calibri"/>
          <w:i/>
          <w:iCs/>
          <w:spacing w:val="1"/>
        </w:rPr>
        <w:t>a</w:t>
      </w:r>
      <w:r w:rsidRPr="008F31B9">
        <w:rPr>
          <w:rFonts w:ascii="Calibri" w:hAnsi="Calibri" w:cs="Calibri"/>
          <w:i/>
          <w:iCs/>
        </w:rPr>
        <w:t>”,</w:t>
      </w:r>
      <w:r w:rsidRPr="008F31B9">
        <w:rPr>
          <w:rFonts w:ascii="Calibri" w:hAnsi="Calibri" w:cs="Calibri"/>
          <w:i/>
          <w:iCs/>
          <w:spacing w:val="-2"/>
        </w:rPr>
        <w:t xml:space="preserve"> </w:t>
      </w:r>
      <w:proofErr w:type="spellStart"/>
      <w:r w:rsidRPr="008F31B9">
        <w:rPr>
          <w:rFonts w:ascii="Calibri" w:hAnsi="Calibri" w:cs="Calibri"/>
        </w:rPr>
        <w:t>K</w:t>
      </w:r>
      <w:r w:rsidRPr="008F31B9">
        <w:rPr>
          <w:rFonts w:ascii="Calibri" w:hAnsi="Calibri" w:cs="Calibri"/>
          <w:spacing w:val="-1"/>
        </w:rPr>
        <w:t>e</w:t>
      </w:r>
      <w:r w:rsidRPr="008F31B9">
        <w:rPr>
          <w:rFonts w:ascii="Calibri" w:hAnsi="Calibri" w:cs="Calibri"/>
        </w:rPr>
        <w:t>rski</w:t>
      </w:r>
      <w:proofErr w:type="spellEnd"/>
      <w:r w:rsidRPr="008F31B9">
        <w:rPr>
          <w:rFonts w:ascii="Calibri" w:hAnsi="Calibri" w:cs="Calibri"/>
          <w:spacing w:val="-1"/>
        </w:rPr>
        <w:t xml:space="preserve"> a</w:t>
      </w:r>
      <w:r w:rsidRPr="008F31B9">
        <w:rPr>
          <w:rFonts w:ascii="Calibri" w:hAnsi="Calibri" w:cs="Calibri"/>
        </w:rPr>
        <w:t>nd</w:t>
      </w:r>
      <w:r w:rsidRPr="008F31B9">
        <w:rPr>
          <w:rFonts w:ascii="Calibri" w:hAnsi="Calibri" w:cs="Calibri"/>
          <w:spacing w:val="-3"/>
        </w:rPr>
        <w:t xml:space="preserve"> </w:t>
      </w:r>
      <w:r w:rsidRPr="008F31B9">
        <w:rPr>
          <w:rFonts w:ascii="Calibri" w:hAnsi="Calibri" w:cs="Calibri"/>
        </w:rPr>
        <w:t>C</w:t>
      </w:r>
      <w:r w:rsidRPr="008F31B9">
        <w:rPr>
          <w:rFonts w:ascii="Calibri" w:hAnsi="Calibri" w:cs="Calibri"/>
          <w:spacing w:val="1"/>
        </w:rPr>
        <w:t>l</w:t>
      </w:r>
      <w:r w:rsidRPr="008F31B9">
        <w:rPr>
          <w:rFonts w:ascii="Calibri" w:hAnsi="Calibri" w:cs="Calibri"/>
          <w:spacing w:val="-1"/>
        </w:rPr>
        <w:t>a</w:t>
      </w:r>
      <w:r w:rsidRPr="008F31B9">
        <w:rPr>
          <w:rFonts w:ascii="Calibri" w:hAnsi="Calibri" w:cs="Calibri"/>
        </w:rPr>
        <w:t>rk:</w:t>
      </w:r>
      <w:r w:rsidRPr="008F31B9">
        <w:rPr>
          <w:rFonts w:ascii="Calibri" w:hAnsi="Calibri" w:cs="Calibri"/>
          <w:spacing w:val="-6"/>
        </w:rPr>
        <w:t xml:space="preserve"> I</w:t>
      </w:r>
      <w:r w:rsidRPr="008F31B9">
        <w:rPr>
          <w:rFonts w:ascii="Calibri" w:hAnsi="Calibri" w:cs="Calibri"/>
          <w:spacing w:val="3"/>
        </w:rPr>
        <w:t>S</w:t>
      </w:r>
      <w:r w:rsidRPr="008F31B9">
        <w:rPr>
          <w:rFonts w:ascii="Calibri" w:hAnsi="Calibri" w:cs="Calibri"/>
          <w:spacing w:val="-2"/>
        </w:rPr>
        <w:t>B</w:t>
      </w:r>
      <w:r w:rsidRPr="008F31B9">
        <w:rPr>
          <w:rFonts w:ascii="Calibri" w:hAnsi="Calibri" w:cs="Calibri"/>
        </w:rPr>
        <w:t>N</w:t>
      </w:r>
      <w:r w:rsidRPr="008F31B9">
        <w:rPr>
          <w:rFonts w:ascii="Calibri" w:hAnsi="Calibri" w:cs="Calibri"/>
          <w:spacing w:val="-4"/>
        </w:rPr>
        <w:t xml:space="preserve"> </w:t>
      </w:r>
      <w:r w:rsidRPr="008F31B9">
        <w:rPr>
          <w:rFonts w:ascii="Calibri" w:hAnsi="Calibri" w:cs="Calibri"/>
        </w:rPr>
        <w:t>–</w:t>
      </w:r>
      <w:r w:rsidRPr="008F31B9">
        <w:rPr>
          <w:rFonts w:ascii="Calibri" w:hAnsi="Calibri" w:cs="Calibri"/>
          <w:spacing w:val="-2"/>
        </w:rPr>
        <w:t xml:space="preserve"> </w:t>
      </w:r>
      <w:r w:rsidRPr="008F31B9">
        <w:rPr>
          <w:rFonts w:ascii="Calibri" w:hAnsi="Calibri" w:cs="Calibri"/>
        </w:rPr>
        <w:t>97</w:t>
      </w:r>
      <w:r w:rsidRPr="008F31B9">
        <w:rPr>
          <w:rFonts w:ascii="Calibri" w:hAnsi="Calibri" w:cs="Calibri"/>
          <w:spacing w:val="3"/>
        </w:rPr>
        <w:t>8</w:t>
      </w:r>
      <w:r w:rsidRPr="008F31B9">
        <w:rPr>
          <w:rFonts w:ascii="Calibri" w:hAnsi="Calibri" w:cs="Calibri"/>
          <w:spacing w:val="-1"/>
        </w:rPr>
        <w:t>-</w:t>
      </w:r>
      <w:r w:rsidRPr="008F31B9">
        <w:rPr>
          <w:rFonts w:ascii="Calibri" w:hAnsi="Calibri" w:cs="Calibri"/>
          <w:spacing w:val="1"/>
        </w:rPr>
        <w:t>1</w:t>
      </w:r>
      <w:r w:rsidRPr="008F31B9">
        <w:rPr>
          <w:rFonts w:ascii="Calibri" w:hAnsi="Calibri" w:cs="Calibri"/>
          <w:spacing w:val="-1"/>
        </w:rPr>
        <w:t>-</w:t>
      </w:r>
      <w:r w:rsidRPr="008F31B9">
        <w:rPr>
          <w:rFonts w:ascii="Calibri" w:hAnsi="Calibri" w:cs="Calibri"/>
        </w:rPr>
        <w:t>58948</w:t>
      </w:r>
      <w:r w:rsidRPr="008F31B9">
        <w:rPr>
          <w:rFonts w:ascii="Calibri" w:hAnsi="Calibri" w:cs="Calibri"/>
          <w:spacing w:val="-1"/>
        </w:rPr>
        <w:t>-</w:t>
      </w:r>
      <w:r w:rsidRPr="008F31B9">
        <w:rPr>
          <w:rFonts w:ascii="Calibri" w:hAnsi="Calibri" w:cs="Calibri"/>
        </w:rPr>
        <w:t>244</w:t>
      </w:r>
      <w:r w:rsidRPr="008F31B9">
        <w:rPr>
          <w:rFonts w:ascii="Calibri" w:hAnsi="Calibri" w:cs="Calibri"/>
          <w:spacing w:val="-1"/>
        </w:rPr>
        <w:t>-</w:t>
      </w:r>
      <w:r w:rsidRPr="008F31B9">
        <w:rPr>
          <w:rFonts w:ascii="Calibri" w:hAnsi="Calibri" w:cs="Calibri"/>
        </w:rPr>
        <w:t>9</w:t>
      </w:r>
    </w:p>
    <w:p w14:paraId="3987A49E" w14:textId="77777777" w:rsidR="009D7F28" w:rsidRPr="008F31B9" w:rsidRDefault="009D7F28">
      <w:pPr>
        <w:pStyle w:val="BodyText"/>
        <w:kinsoku w:val="0"/>
        <w:overflowPunct w:val="0"/>
        <w:spacing w:line="274" w:lineRule="exact"/>
        <w:rPr>
          <w:u w:val="thick"/>
        </w:rPr>
      </w:pPr>
      <w:r w:rsidRPr="008F31B9">
        <w:lastRenderedPageBreak/>
        <w:t>N</w:t>
      </w:r>
      <w:r w:rsidRPr="008F31B9">
        <w:rPr>
          <w:spacing w:val="-2"/>
        </w:rPr>
        <w:t>O</w:t>
      </w:r>
      <w:r w:rsidRPr="008F31B9">
        <w:rPr>
          <w:spacing w:val="-1"/>
        </w:rPr>
        <w:t>TE</w:t>
      </w:r>
      <w:r w:rsidRPr="008F31B9">
        <w:t>:</w:t>
      </w:r>
      <w:r w:rsidRPr="008F31B9">
        <w:rPr>
          <w:spacing w:val="-8"/>
        </w:rPr>
        <w:t xml:space="preserve"> </w:t>
      </w:r>
      <w:r w:rsidRPr="008F31B9">
        <w:t>This</w:t>
      </w:r>
      <w:r w:rsidRPr="008F31B9">
        <w:rPr>
          <w:spacing w:val="-8"/>
        </w:rPr>
        <w:t xml:space="preserve"> </w:t>
      </w:r>
      <w:r w:rsidR="009B2E5D" w:rsidRPr="008F31B9">
        <w:rPr>
          <w:spacing w:val="1"/>
        </w:rPr>
        <w:t>t</w:t>
      </w:r>
      <w:r w:rsidR="009B2E5D" w:rsidRPr="008F31B9">
        <w:rPr>
          <w:spacing w:val="-1"/>
        </w:rPr>
        <w:t>e</w:t>
      </w:r>
      <w:r w:rsidR="009B2E5D" w:rsidRPr="008F31B9">
        <w:rPr>
          <w:spacing w:val="1"/>
        </w:rPr>
        <w:t>x</w:t>
      </w:r>
      <w:r w:rsidR="009B2E5D" w:rsidRPr="008F31B9">
        <w:t>t</w:t>
      </w:r>
      <w:r w:rsidR="009B2E5D" w:rsidRPr="008F31B9">
        <w:rPr>
          <w:spacing w:val="-6"/>
        </w:rPr>
        <w:t>book</w:t>
      </w:r>
      <w:r w:rsidRPr="008F31B9">
        <w:rPr>
          <w:spacing w:val="-4"/>
        </w:rPr>
        <w:t xml:space="preserve"> </w:t>
      </w:r>
      <w:r w:rsidR="009B2E5D" w:rsidRPr="008F31B9">
        <w:t>may</w:t>
      </w:r>
      <w:r w:rsidRPr="008F31B9">
        <w:rPr>
          <w:spacing w:val="-5"/>
        </w:rPr>
        <w:t xml:space="preserve"> </w:t>
      </w:r>
      <w:r w:rsidRPr="008F31B9">
        <w:t>not</w:t>
      </w:r>
      <w:r w:rsidRPr="008F31B9">
        <w:rPr>
          <w:spacing w:val="-4"/>
        </w:rPr>
        <w:t xml:space="preserve"> </w:t>
      </w:r>
      <w:r w:rsidR="009B2E5D" w:rsidRPr="008F31B9">
        <w:rPr>
          <w:spacing w:val="-4"/>
        </w:rPr>
        <w:t xml:space="preserve">be </w:t>
      </w:r>
      <w:r w:rsidRPr="008F31B9">
        <w:rPr>
          <w:spacing w:val="-1"/>
        </w:rPr>
        <w:t>a</w:t>
      </w:r>
      <w:r w:rsidRPr="008F31B9">
        <w:t>v</w:t>
      </w:r>
      <w:r w:rsidRPr="008F31B9">
        <w:rPr>
          <w:spacing w:val="-1"/>
        </w:rPr>
        <w:t>a</w:t>
      </w:r>
      <w:r w:rsidRPr="008F31B9">
        <w:t>i</w:t>
      </w:r>
      <w:r w:rsidRPr="008F31B9">
        <w:rPr>
          <w:spacing w:val="1"/>
        </w:rPr>
        <w:t>l</w:t>
      </w:r>
      <w:r w:rsidRPr="008F31B9">
        <w:rPr>
          <w:spacing w:val="-1"/>
        </w:rPr>
        <w:t>a</w:t>
      </w:r>
      <w:r w:rsidRPr="008F31B9">
        <w:t>ble</w:t>
      </w:r>
      <w:r w:rsidRPr="008F31B9">
        <w:rPr>
          <w:spacing w:val="-13"/>
        </w:rPr>
        <w:t xml:space="preserve"> </w:t>
      </w:r>
      <w:r w:rsidRPr="008F31B9">
        <w:rPr>
          <w:spacing w:val="-1"/>
        </w:rPr>
        <w:t>a</w:t>
      </w:r>
      <w:r w:rsidRPr="008F31B9">
        <w:t>t</w:t>
      </w:r>
      <w:r w:rsidRPr="008F31B9">
        <w:rPr>
          <w:spacing w:val="-6"/>
        </w:rPr>
        <w:t xml:space="preserve"> </w:t>
      </w:r>
      <w:r w:rsidRPr="008F31B9">
        <w:rPr>
          <w:spacing w:val="1"/>
        </w:rPr>
        <w:t>t</w:t>
      </w:r>
      <w:r w:rsidRPr="008F31B9">
        <w:t>he</w:t>
      </w:r>
      <w:r w:rsidRPr="008F31B9">
        <w:rPr>
          <w:spacing w:val="-8"/>
        </w:rPr>
        <w:t xml:space="preserve"> </w:t>
      </w:r>
      <w:r w:rsidRPr="008F31B9">
        <w:t>booksto</w:t>
      </w:r>
      <w:r w:rsidRPr="008F31B9">
        <w:rPr>
          <w:spacing w:val="-1"/>
        </w:rPr>
        <w:t>re</w:t>
      </w:r>
      <w:r w:rsidR="009B2E5D" w:rsidRPr="008F31B9">
        <w:rPr>
          <w:spacing w:val="-1"/>
        </w:rPr>
        <w:t>, thus a pdf copy will be posted within the blackboard course</w:t>
      </w:r>
      <w:r w:rsidRPr="008F31B9">
        <w:t>.</w:t>
      </w:r>
    </w:p>
    <w:p w14:paraId="23C30CDA" w14:textId="77777777" w:rsidR="009D7F28" w:rsidRPr="008F31B9" w:rsidRDefault="009D7F28">
      <w:pPr>
        <w:pStyle w:val="Heading1"/>
        <w:kinsoku w:val="0"/>
        <w:overflowPunct w:val="0"/>
        <w:spacing w:before="44"/>
        <w:ind w:left="40"/>
        <w:rPr>
          <w:sz w:val="11"/>
          <w:szCs w:val="11"/>
        </w:rPr>
      </w:pPr>
      <w:r w:rsidRPr="008F31B9">
        <w:rPr>
          <w:u w:val="thick"/>
        </w:rPr>
        <w:t>On</w:t>
      </w:r>
      <w:r w:rsidRPr="008F31B9">
        <w:rPr>
          <w:spacing w:val="-1"/>
          <w:u w:val="thick"/>
        </w:rPr>
        <w:t>l</w:t>
      </w:r>
      <w:r w:rsidRPr="008F31B9">
        <w:rPr>
          <w:u w:val="thick"/>
        </w:rPr>
        <w:t>i</w:t>
      </w:r>
      <w:r w:rsidRPr="008F31B9">
        <w:rPr>
          <w:spacing w:val="1"/>
          <w:u w:val="thick"/>
        </w:rPr>
        <w:t>n</w:t>
      </w:r>
      <w:r w:rsidRPr="008F31B9">
        <w:rPr>
          <w:u w:val="thick"/>
        </w:rPr>
        <w:t>e</w:t>
      </w:r>
      <w:r w:rsidRPr="008F31B9">
        <w:rPr>
          <w:spacing w:val="-14"/>
          <w:u w:val="thick"/>
        </w:rPr>
        <w:t xml:space="preserve"> </w:t>
      </w:r>
      <w:r w:rsidRPr="008F31B9">
        <w:rPr>
          <w:spacing w:val="-1"/>
          <w:u w:val="thick"/>
        </w:rPr>
        <w:t>R</w:t>
      </w:r>
      <w:r w:rsidRPr="008F31B9">
        <w:rPr>
          <w:spacing w:val="-2"/>
          <w:u w:val="thick"/>
        </w:rPr>
        <w:t>e</w:t>
      </w:r>
      <w:r w:rsidRPr="008F31B9">
        <w:rPr>
          <w:spacing w:val="-1"/>
          <w:u w:val="thick"/>
        </w:rPr>
        <w:t>so</w:t>
      </w:r>
      <w:r w:rsidRPr="008F31B9">
        <w:rPr>
          <w:u w:val="thick"/>
        </w:rPr>
        <w:t>u</w:t>
      </w:r>
      <w:r w:rsidRPr="008F31B9">
        <w:rPr>
          <w:spacing w:val="-2"/>
          <w:u w:val="thick"/>
        </w:rPr>
        <w:t>r</w:t>
      </w:r>
      <w:r w:rsidRPr="008F31B9">
        <w:rPr>
          <w:u w:val="thick"/>
        </w:rPr>
        <w:t>ces</w:t>
      </w:r>
    </w:p>
    <w:p w14:paraId="0CD0DDAA" w14:textId="77777777" w:rsidR="009D7F28" w:rsidRPr="008F31B9" w:rsidRDefault="009D7F28">
      <w:pPr>
        <w:kinsoku w:val="0"/>
        <w:overflowPunct w:val="0"/>
        <w:spacing w:before="10" w:line="110" w:lineRule="exact"/>
        <w:rPr>
          <w:rFonts w:ascii="Calibri" w:hAnsi="Calibri" w:cs="Calibri"/>
          <w:sz w:val="11"/>
          <w:szCs w:val="11"/>
        </w:rPr>
      </w:pPr>
    </w:p>
    <w:p w14:paraId="43D48DC3" w14:textId="77777777" w:rsidR="009D7F28" w:rsidRPr="008F31B9" w:rsidRDefault="009D7F28">
      <w:pPr>
        <w:pStyle w:val="BodyText"/>
        <w:kinsoku w:val="0"/>
        <w:overflowPunct w:val="0"/>
        <w:ind w:right="1020"/>
      </w:pPr>
      <w:hyperlink r:id="rId9" w:history="1">
        <w:r w:rsidRPr="008F31B9">
          <w:rPr>
            <w:rStyle w:val="Hyperlink"/>
            <w:w w:val="95"/>
          </w:rPr>
          <w:t>ht</w:t>
        </w:r>
        <w:r w:rsidRPr="008F31B9">
          <w:rPr>
            <w:rStyle w:val="Hyperlink"/>
            <w:spacing w:val="-1"/>
            <w:w w:val="95"/>
          </w:rPr>
          <w:t>t</w:t>
        </w:r>
        <w:r w:rsidRPr="008F31B9">
          <w:rPr>
            <w:rStyle w:val="Hyperlink"/>
            <w:w w:val="95"/>
          </w:rPr>
          <w:t>p</w:t>
        </w:r>
        <w:r w:rsidRPr="008F31B9">
          <w:rPr>
            <w:rStyle w:val="Hyperlink"/>
            <w:spacing w:val="-3"/>
            <w:w w:val="95"/>
          </w:rPr>
          <w:t>:</w:t>
        </w:r>
        <w:r w:rsidRPr="008F31B9">
          <w:rPr>
            <w:rStyle w:val="Hyperlink"/>
            <w:w w:val="95"/>
          </w:rPr>
          <w:t>//</w:t>
        </w:r>
        <w:r w:rsidRPr="008F31B9">
          <w:rPr>
            <w:rStyle w:val="Hyperlink"/>
            <w:spacing w:val="-2"/>
            <w:w w:val="95"/>
          </w:rPr>
          <w:t>ww</w:t>
        </w:r>
        <w:r w:rsidRPr="008F31B9">
          <w:rPr>
            <w:rStyle w:val="Hyperlink"/>
            <w:spacing w:val="-1"/>
            <w:w w:val="95"/>
          </w:rPr>
          <w:t>w</w:t>
        </w:r>
        <w:r w:rsidRPr="008F31B9">
          <w:rPr>
            <w:rStyle w:val="Hyperlink"/>
            <w:w w:val="95"/>
          </w:rPr>
          <w:t>.</w:t>
        </w:r>
        <w:r w:rsidRPr="008F31B9">
          <w:rPr>
            <w:rStyle w:val="Hyperlink"/>
            <w:spacing w:val="-1"/>
            <w:w w:val="95"/>
          </w:rPr>
          <w:t>g</w:t>
        </w:r>
        <w:r w:rsidRPr="008F31B9">
          <w:rPr>
            <w:rStyle w:val="Hyperlink"/>
            <w:w w:val="95"/>
          </w:rPr>
          <w:t>i</w:t>
        </w:r>
        <w:r w:rsidRPr="008F31B9">
          <w:rPr>
            <w:rStyle w:val="Hyperlink"/>
            <w:spacing w:val="-1"/>
            <w:w w:val="95"/>
          </w:rPr>
          <w:t>s.</w:t>
        </w:r>
        <w:r w:rsidRPr="008F31B9">
          <w:rPr>
            <w:rStyle w:val="Hyperlink"/>
            <w:spacing w:val="-2"/>
            <w:w w:val="95"/>
          </w:rPr>
          <w:t>c</w:t>
        </w:r>
        <w:r w:rsidRPr="008F31B9">
          <w:rPr>
            <w:rStyle w:val="Hyperlink"/>
            <w:w w:val="95"/>
          </w:rPr>
          <w:t>om/</w:t>
        </w:r>
        <w:r w:rsidRPr="008F31B9">
          <w:rPr>
            <w:rStyle w:val="Hyperlink"/>
            <w:spacing w:val="-1"/>
            <w:w w:val="95"/>
          </w:rPr>
          <w:t>re</w:t>
        </w:r>
        <w:r w:rsidRPr="008F31B9">
          <w:rPr>
            <w:rStyle w:val="Hyperlink"/>
            <w:w w:val="95"/>
          </w:rPr>
          <w:t>s</w:t>
        </w:r>
        <w:r w:rsidRPr="008F31B9">
          <w:rPr>
            <w:rStyle w:val="Hyperlink"/>
            <w:spacing w:val="-1"/>
            <w:w w:val="95"/>
          </w:rPr>
          <w:t>o</w:t>
        </w:r>
        <w:r w:rsidRPr="008F31B9">
          <w:rPr>
            <w:rStyle w:val="Hyperlink"/>
            <w:w w:val="95"/>
          </w:rPr>
          <w:t>u</w:t>
        </w:r>
        <w:r w:rsidRPr="008F31B9">
          <w:rPr>
            <w:rStyle w:val="Hyperlink"/>
            <w:spacing w:val="-1"/>
            <w:w w:val="95"/>
          </w:rPr>
          <w:t>rce</w:t>
        </w:r>
        <w:r w:rsidRPr="008F31B9">
          <w:rPr>
            <w:rStyle w:val="Hyperlink"/>
            <w:w w:val="95"/>
          </w:rPr>
          <w:t>s/</w:t>
        </w:r>
        <w:r w:rsidRPr="008F31B9">
          <w:rPr>
            <w:rStyle w:val="Hyperlink"/>
            <w:spacing w:val="-1"/>
            <w:w w:val="95"/>
          </w:rPr>
          <w:t>l</w:t>
        </w:r>
        <w:r w:rsidRPr="008F31B9">
          <w:rPr>
            <w:rStyle w:val="Hyperlink"/>
            <w:spacing w:val="-3"/>
            <w:w w:val="95"/>
          </w:rPr>
          <w:t>i</w:t>
        </w:r>
        <w:r w:rsidRPr="008F31B9">
          <w:rPr>
            <w:rStyle w:val="Hyperlink"/>
            <w:w w:val="95"/>
          </w:rPr>
          <w:t>brary</w:t>
        </w:r>
        <w:r w:rsidRPr="008F31B9">
          <w:rPr>
            <w:rStyle w:val="Hyperlink"/>
            <w:spacing w:val="-2"/>
            <w:w w:val="95"/>
          </w:rPr>
          <w:t>/</w:t>
        </w:r>
        <w:r w:rsidRPr="008F31B9">
          <w:rPr>
            <w:rStyle w:val="Hyperlink"/>
            <w:w w:val="95"/>
          </w:rPr>
          <w:t>di</w:t>
        </w:r>
        <w:r w:rsidRPr="008F31B9">
          <w:rPr>
            <w:rStyle w:val="Hyperlink"/>
            <w:spacing w:val="-2"/>
            <w:w w:val="95"/>
          </w:rPr>
          <w:t>c</w:t>
        </w:r>
        <w:r w:rsidRPr="008F31B9">
          <w:rPr>
            <w:rStyle w:val="Hyperlink"/>
            <w:w w:val="95"/>
          </w:rPr>
          <w:t>ti</w:t>
        </w:r>
        <w:r w:rsidRPr="008F31B9">
          <w:rPr>
            <w:rStyle w:val="Hyperlink"/>
            <w:spacing w:val="-2"/>
            <w:w w:val="95"/>
          </w:rPr>
          <w:t>o</w:t>
        </w:r>
        <w:r w:rsidRPr="008F31B9">
          <w:rPr>
            <w:rStyle w:val="Hyperlink"/>
            <w:w w:val="95"/>
          </w:rPr>
          <w:t>nar</w:t>
        </w:r>
        <w:r w:rsidRPr="008F31B9">
          <w:rPr>
            <w:rStyle w:val="Hyperlink"/>
            <w:spacing w:val="-2"/>
            <w:w w:val="95"/>
          </w:rPr>
          <w:t>i</w:t>
        </w:r>
        <w:r w:rsidRPr="008F31B9">
          <w:rPr>
            <w:rStyle w:val="Hyperlink"/>
            <w:spacing w:val="-1"/>
            <w:w w:val="95"/>
          </w:rPr>
          <w:t>e</w:t>
        </w:r>
        <w:r w:rsidRPr="008F31B9">
          <w:rPr>
            <w:rStyle w:val="Hyperlink"/>
            <w:w w:val="95"/>
          </w:rPr>
          <w:t>s</w:t>
        </w:r>
        <w:r w:rsidRPr="008F31B9">
          <w:rPr>
            <w:rStyle w:val="Hyperlink"/>
            <w:spacing w:val="-1"/>
            <w:w w:val="95"/>
          </w:rPr>
          <w:t>.</w:t>
        </w:r>
        <w:r w:rsidRPr="008F31B9">
          <w:rPr>
            <w:rStyle w:val="Hyperlink"/>
            <w:w w:val="95"/>
          </w:rPr>
          <w:t>ht</w:t>
        </w:r>
        <w:r w:rsidRPr="008F31B9">
          <w:rPr>
            <w:rStyle w:val="Hyperlink"/>
            <w:spacing w:val="-1"/>
            <w:w w:val="95"/>
          </w:rPr>
          <w:t>m</w:t>
        </w:r>
        <w:r w:rsidRPr="008F31B9">
          <w:rPr>
            <w:rStyle w:val="Hyperlink"/>
            <w:w w:val="95"/>
          </w:rPr>
          <w:t>l</w:t>
        </w:r>
        <w:r w:rsidRPr="008F31B9">
          <w:rPr>
            <w:rStyle w:val="Hyperlink"/>
            <w:spacing w:val="10"/>
            <w:w w:val="95"/>
          </w:rPr>
          <w:t xml:space="preserve"> </w:t>
        </w:r>
      </w:hyperlink>
      <w:r w:rsidRPr="008F31B9">
        <w:rPr>
          <w:b/>
          <w:bCs/>
          <w:color w:val="000000"/>
          <w:w w:val="65"/>
        </w:rPr>
        <w:t>-</w:t>
      </w:r>
      <w:r w:rsidRPr="008F31B9">
        <w:rPr>
          <w:b/>
          <w:bCs/>
          <w:color w:val="000000"/>
          <w:w w:val="65"/>
        </w:rPr>
        <w:softHyphen/>
        <w:t xml:space="preserve">‐ </w:t>
      </w:r>
      <w:r w:rsidRPr="008F31B9">
        <w:rPr>
          <w:b/>
          <w:bCs/>
          <w:color w:val="000000"/>
          <w:spacing w:val="28"/>
          <w:w w:val="65"/>
        </w:rPr>
        <w:t xml:space="preserve"> </w:t>
      </w:r>
      <w:r w:rsidRPr="008F31B9">
        <w:rPr>
          <w:color w:val="000000"/>
          <w:w w:val="95"/>
        </w:rPr>
        <w:t>U</w:t>
      </w:r>
      <w:r w:rsidRPr="008F31B9">
        <w:rPr>
          <w:color w:val="000000"/>
          <w:spacing w:val="-1"/>
          <w:w w:val="95"/>
        </w:rPr>
        <w:t>s</w:t>
      </w:r>
      <w:r w:rsidRPr="008F31B9">
        <w:rPr>
          <w:color w:val="000000"/>
          <w:w w:val="95"/>
        </w:rPr>
        <w:t>e</w:t>
      </w:r>
      <w:r w:rsidRPr="008F31B9">
        <w:rPr>
          <w:color w:val="000000"/>
          <w:spacing w:val="35"/>
          <w:w w:val="95"/>
        </w:rPr>
        <w:t xml:space="preserve"> </w:t>
      </w:r>
      <w:r w:rsidRPr="008F31B9">
        <w:rPr>
          <w:color w:val="000000"/>
          <w:w w:val="95"/>
        </w:rPr>
        <w:t>t</w:t>
      </w:r>
      <w:r w:rsidRPr="008F31B9">
        <w:rPr>
          <w:color w:val="000000"/>
          <w:spacing w:val="-2"/>
          <w:w w:val="95"/>
        </w:rPr>
        <w:t>h</w:t>
      </w:r>
      <w:r w:rsidRPr="008F31B9">
        <w:rPr>
          <w:color w:val="000000"/>
          <w:w w:val="95"/>
        </w:rPr>
        <w:t>is</w:t>
      </w:r>
      <w:r w:rsidRPr="008F31B9">
        <w:rPr>
          <w:color w:val="000000"/>
          <w:spacing w:val="43"/>
          <w:w w:val="95"/>
        </w:rPr>
        <w:t xml:space="preserve"> </w:t>
      </w:r>
      <w:r w:rsidRPr="008F31B9">
        <w:rPr>
          <w:color w:val="000000"/>
          <w:w w:val="95"/>
        </w:rPr>
        <w:t>l</w:t>
      </w:r>
      <w:r w:rsidRPr="008F31B9">
        <w:rPr>
          <w:color w:val="000000"/>
          <w:spacing w:val="-1"/>
          <w:w w:val="95"/>
        </w:rPr>
        <w:t>i</w:t>
      </w:r>
      <w:r w:rsidRPr="008F31B9">
        <w:rPr>
          <w:color w:val="000000"/>
          <w:w w:val="95"/>
        </w:rPr>
        <w:t>nk</w:t>
      </w:r>
      <w:r w:rsidRPr="008F31B9">
        <w:rPr>
          <w:color w:val="000000"/>
          <w:spacing w:val="36"/>
          <w:w w:val="95"/>
        </w:rPr>
        <w:t xml:space="preserve"> </w:t>
      </w:r>
      <w:r w:rsidRPr="008F31B9">
        <w:rPr>
          <w:color w:val="000000"/>
          <w:w w:val="95"/>
        </w:rPr>
        <w:t>to</w:t>
      </w:r>
      <w:r w:rsidRPr="008F31B9">
        <w:rPr>
          <w:color w:val="000000"/>
          <w:spacing w:val="41"/>
          <w:w w:val="95"/>
        </w:rPr>
        <w:t xml:space="preserve"> </w:t>
      </w:r>
      <w:r w:rsidRPr="008F31B9">
        <w:rPr>
          <w:color w:val="000000"/>
          <w:w w:val="95"/>
        </w:rPr>
        <w:t>l</w:t>
      </w:r>
      <w:r w:rsidRPr="008F31B9">
        <w:rPr>
          <w:color w:val="000000"/>
          <w:spacing w:val="-1"/>
          <w:w w:val="95"/>
        </w:rPr>
        <w:t>o</w:t>
      </w:r>
      <w:r w:rsidRPr="008F31B9">
        <w:rPr>
          <w:color w:val="000000"/>
          <w:w w:val="95"/>
        </w:rPr>
        <w:t>ok</w:t>
      </w:r>
      <w:r w:rsidRPr="008F31B9">
        <w:rPr>
          <w:color w:val="000000"/>
          <w:spacing w:val="40"/>
          <w:w w:val="95"/>
        </w:rPr>
        <w:t xml:space="preserve"> </w:t>
      </w:r>
      <w:r w:rsidRPr="008F31B9">
        <w:rPr>
          <w:color w:val="000000"/>
          <w:w w:val="95"/>
        </w:rPr>
        <w:t>up</w:t>
      </w:r>
      <w:r w:rsidRPr="008F31B9">
        <w:rPr>
          <w:color w:val="000000"/>
          <w:spacing w:val="40"/>
          <w:w w:val="95"/>
        </w:rPr>
        <w:t xml:space="preserve"> </w:t>
      </w:r>
      <w:r w:rsidRPr="008F31B9">
        <w:rPr>
          <w:color w:val="000000"/>
          <w:spacing w:val="-1"/>
          <w:w w:val="95"/>
        </w:rPr>
        <w:t>term</w:t>
      </w:r>
      <w:r w:rsidRPr="008F31B9">
        <w:rPr>
          <w:color w:val="000000"/>
          <w:spacing w:val="-1"/>
          <w:w w:val="99"/>
        </w:rPr>
        <w:t xml:space="preserve"> </w:t>
      </w:r>
      <w:r w:rsidRPr="008F31B9">
        <w:rPr>
          <w:color w:val="000000"/>
          <w:w w:val="95"/>
        </w:rPr>
        <w:t>de</w:t>
      </w:r>
      <w:r w:rsidRPr="008F31B9">
        <w:rPr>
          <w:color w:val="000000"/>
          <w:spacing w:val="1"/>
          <w:w w:val="95"/>
        </w:rPr>
        <w:t>f</w:t>
      </w:r>
      <w:r w:rsidRPr="008F31B9">
        <w:rPr>
          <w:color w:val="000000"/>
          <w:spacing w:val="-3"/>
          <w:w w:val="95"/>
        </w:rPr>
        <w:t>i</w:t>
      </w:r>
      <w:r w:rsidRPr="008F31B9">
        <w:rPr>
          <w:color w:val="000000"/>
          <w:w w:val="95"/>
        </w:rPr>
        <w:t>nit</w:t>
      </w:r>
      <w:r w:rsidRPr="008F31B9">
        <w:rPr>
          <w:color w:val="000000"/>
          <w:spacing w:val="-3"/>
          <w:w w:val="95"/>
        </w:rPr>
        <w:t>i</w:t>
      </w:r>
      <w:r w:rsidRPr="008F31B9">
        <w:rPr>
          <w:color w:val="000000"/>
          <w:w w:val="95"/>
        </w:rPr>
        <w:t>ons</w:t>
      </w:r>
      <w:r w:rsidRPr="008F31B9">
        <w:rPr>
          <w:color w:val="000000"/>
          <w:spacing w:val="50"/>
          <w:w w:val="95"/>
        </w:rPr>
        <w:t xml:space="preserve"> </w:t>
      </w:r>
      <w:r w:rsidRPr="008F31B9">
        <w:rPr>
          <w:color w:val="000000"/>
          <w:w w:val="95"/>
        </w:rPr>
        <w:t xml:space="preserve">as </w:t>
      </w:r>
      <w:r w:rsidRPr="008F31B9">
        <w:rPr>
          <w:color w:val="000000"/>
          <w:spacing w:val="1"/>
          <w:w w:val="95"/>
        </w:rPr>
        <w:t xml:space="preserve"> </w:t>
      </w:r>
      <w:r w:rsidRPr="008F31B9">
        <w:rPr>
          <w:color w:val="000000"/>
          <w:w w:val="95"/>
        </w:rPr>
        <w:t>n</w:t>
      </w:r>
      <w:r w:rsidRPr="008F31B9">
        <w:rPr>
          <w:color w:val="000000"/>
          <w:spacing w:val="-3"/>
          <w:w w:val="95"/>
        </w:rPr>
        <w:t>e</w:t>
      </w:r>
      <w:r w:rsidRPr="008F31B9">
        <w:rPr>
          <w:color w:val="000000"/>
          <w:w w:val="95"/>
        </w:rPr>
        <w:t>ed</w:t>
      </w:r>
      <w:r w:rsidRPr="008F31B9">
        <w:rPr>
          <w:color w:val="000000"/>
          <w:spacing w:val="-3"/>
          <w:w w:val="95"/>
        </w:rPr>
        <w:t>e</w:t>
      </w:r>
      <w:r w:rsidRPr="008F31B9">
        <w:rPr>
          <w:color w:val="000000"/>
          <w:w w:val="95"/>
        </w:rPr>
        <w:t>d.</w:t>
      </w:r>
    </w:p>
    <w:p w14:paraId="4C4F44DC" w14:textId="77777777" w:rsidR="009D7F28" w:rsidRPr="008F31B9" w:rsidRDefault="009D7F28">
      <w:pPr>
        <w:kinsoku w:val="0"/>
        <w:overflowPunct w:val="0"/>
        <w:spacing w:before="44"/>
        <w:ind w:left="40"/>
        <w:rPr>
          <w:rFonts w:ascii="Calibri" w:hAnsi="Calibri" w:cs="Calibri"/>
          <w:color w:val="000000"/>
          <w:sz w:val="22"/>
          <w:szCs w:val="22"/>
        </w:rPr>
        <w:sectPr w:rsidR="009D7F28" w:rsidRPr="008F31B9">
          <w:pgSz w:w="12240" w:h="15840"/>
          <w:pgMar w:top="1480" w:right="1400" w:bottom="280" w:left="1340" w:header="720" w:footer="720" w:gutter="0"/>
          <w:cols w:space="720"/>
          <w:docGrid w:linePitch="600" w:charSpace="32768"/>
        </w:sectPr>
      </w:pPr>
      <w:hyperlink r:id="rId10" w:history="1">
        <w:r w:rsidRPr="008F31B9">
          <w:rPr>
            <w:rStyle w:val="Hyperlink"/>
            <w:rFonts w:ascii="Calibri" w:hAnsi="Calibri" w:cs="Calibri"/>
            <w:w w:val="90"/>
          </w:rPr>
          <w:t>ht</w:t>
        </w:r>
        <w:r w:rsidRPr="008F31B9">
          <w:rPr>
            <w:rStyle w:val="Hyperlink"/>
            <w:rFonts w:ascii="Calibri" w:hAnsi="Calibri" w:cs="Calibri"/>
            <w:spacing w:val="-1"/>
            <w:w w:val="90"/>
          </w:rPr>
          <w:t>t</w:t>
        </w:r>
        <w:r w:rsidRPr="008F31B9">
          <w:rPr>
            <w:rStyle w:val="Hyperlink"/>
            <w:rFonts w:ascii="Calibri" w:hAnsi="Calibri" w:cs="Calibri"/>
            <w:w w:val="90"/>
          </w:rPr>
          <w:t>p</w:t>
        </w:r>
        <w:r w:rsidRPr="008F31B9">
          <w:rPr>
            <w:rStyle w:val="Hyperlink"/>
            <w:rFonts w:ascii="Calibri" w:hAnsi="Calibri" w:cs="Calibri"/>
            <w:spacing w:val="-3"/>
            <w:w w:val="90"/>
          </w:rPr>
          <w:t>:</w:t>
        </w:r>
        <w:r w:rsidRPr="008F31B9">
          <w:rPr>
            <w:rStyle w:val="Hyperlink"/>
            <w:rFonts w:ascii="Calibri" w:hAnsi="Calibri" w:cs="Calibri"/>
            <w:w w:val="90"/>
          </w:rPr>
          <w:t>//</w:t>
        </w:r>
        <w:r w:rsidRPr="008F31B9">
          <w:rPr>
            <w:rStyle w:val="Hyperlink"/>
            <w:rFonts w:ascii="Calibri" w:hAnsi="Calibri" w:cs="Calibri"/>
            <w:spacing w:val="-2"/>
            <w:w w:val="90"/>
          </w:rPr>
          <w:t>ww</w:t>
        </w:r>
        <w:r w:rsidRPr="008F31B9">
          <w:rPr>
            <w:rStyle w:val="Hyperlink"/>
            <w:rFonts w:ascii="Calibri" w:hAnsi="Calibri" w:cs="Calibri"/>
            <w:spacing w:val="-1"/>
            <w:w w:val="90"/>
          </w:rPr>
          <w:t>w</w:t>
        </w:r>
        <w:r w:rsidRPr="008F31B9">
          <w:rPr>
            <w:rStyle w:val="Hyperlink"/>
            <w:rFonts w:ascii="Calibri" w:hAnsi="Calibri" w:cs="Calibri"/>
            <w:w w:val="90"/>
          </w:rPr>
          <w:t>.</w:t>
        </w:r>
        <w:r w:rsidRPr="008F31B9">
          <w:rPr>
            <w:rStyle w:val="Hyperlink"/>
            <w:rFonts w:ascii="Calibri" w:hAnsi="Calibri" w:cs="Calibri"/>
            <w:spacing w:val="-1"/>
            <w:w w:val="90"/>
          </w:rPr>
          <w:t>e</w:t>
        </w:r>
        <w:r w:rsidRPr="008F31B9">
          <w:rPr>
            <w:rStyle w:val="Hyperlink"/>
            <w:rFonts w:ascii="Calibri" w:hAnsi="Calibri" w:cs="Calibri"/>
            <w:w w:val="90"/>
          </w:rPr>
          <w:t>s</w:t>
        </w:r>
        <w:r w:rsidRPr="008F31B9">
          <w:rPr>
            <w:rStyle w:val="Hyperlink"/>
            <w:rFonts w:ascii="Calibri" w:hAnsi="Calibri" w:cs="Calibri"/>
            <w:spacing w:val="-1"/>
            <w:w w:val="90"/>
          </w:rPr>
          <w:t>r</w:t>
        </w:r>
        <w:r w:rsidRPr="008F31B9">
          <w:rPr>
            <w:rStyle w:val="Hyperlink"/>
            <w:rFonts w:ascii="Calibri" w:hAnsi="Calibri" w:cs="Calibri"/>
            <w:w w:val="90"/>
          </w:rPr>
          <w:t>i</w:t>
        </w:r>
        <w:r w:rsidRPr="008F31B9">
          <w:rPr>
            <w:rStyle w:val="Hyperlink"/>
            <w:rFonts w:ascii="Calibri" w:hAnsi="Calibri" w:cs="Calibri"/>
            <w:spacing w:val="-1"/>
            <w:w w:val="90"/>
          </w:rPr>
          <w:t>.c</w:t>
        </w:r>
        <w:r w:rsidRPr="008F31B9">
          <w:rPr>
            <w:rStyle w:val="Hyperlink"/>
            <w:rFonts w:ascii="Calibri" w:hAnsi="Calibri" w:cs="Calibri"/>
            <w:w w:val="90"/>
          </w:rPr>
          <w:t xml:space="preserve">om </w:t>
        </w:r>
        <w:r w:rsidRPr="008F31B9">
          <w:rPr>
            <w:rStyle w:val="Hyperlink"/>
            <w:rFonts w:ascii="Calibri" w:hAnsi="Calibri" w:cs="Calibri"/>
            <w:spacing w:val="31"/>
            <w:w w:val="90"/>
          </w:rPr>
          <w:t xml:space="preserve"> </w:t>
        </w:r>
      </w:hyperlink>
      <w:r w:rsidRPr="008F31B9">
        <w:rPr>
          <w:rFonts w:ascii="Calibri" w:hAnsi="Calibri" w:cs="Calibri"/>
          <w:b/>
          <w:bCs/>
          <w:color w:val="000000"/>
          <w:w w:val="60"/>
        </w:rPr>
        <w:t>-</w:t>
      </w:r>
      <w:r w:rsidRPr="008F31B9">
        <w:rPr>
          <w:rFonts w:ascii="Calibri" w:hAnsi="Calibri" w:cs="Calibri"/>
          <w:b/>
          <w:bCs/>
          <w:color w:val="000000"/>
          <w:w w:val="60"/>
        </w:rPr>
        <w:softHyphen/>
        <w:t xml:space="preserve">‐   </w:t>
      </w:r>
      <w:r w:rsidRPr="008F31B9">
        <w:rPr>
          <w:rFonts w:ascii="Calibri" w:hAnsi="Calibri" w:cs="Calibri"/>
          <w:b/>
          <w:bCs/>
          <w:color w:val="000000"/>
          <w:spacing w:val="24"/>
          <w:w w:val="60"/>
        </w:rPr>
        <w:t xml:space="preserve"> </w:t>
      </w:r>
      <w:r w:rsidRPr="008F31B9">
        <w:rPr>
          <w:rFonts w:ascii="Calibri" w:hAnsi="Calibri" w:cs="Calibri"/>
          <w:b/>
          <w:bCs/>
          <w:color w:val="000000"/>
          <w:spacing w:val="-3"/>
          <w:w w:val="90"/>
        </w:rPr>
        <w:t>E</w:t>
      </w:r>
      <w:r w:rsidRPr="008F31B9">
        <w:rPr>
          <w:rFonts w:ascii="Calibri" w:hAnsi="Calibri" w:cs="Calibri"/>
          <w:b/>
          <w:bCs/>
          <w:color w:val="000000"/>
          <w:w w:val="90"/>
        </w:rPr>
        <w:t>S</w:t>
      </w:r>
      <w:r w:rsidRPr="008F31B9">
        <w:rPr>
          <w:rFonts w:ascii="Calibri" w:hAnsi="Calibri" w:cs="Calibri"/>
          <w:b/>
          <w:bCs/>
          <w:color w:val="000000"/>
          <w:spacing w:val="-2"/>
          <w:w w:val="90"/>
        </w:rPr>
        <w:t>R</w:t>
      </w:r>
      <w:r w:rsidRPr="008F31B9">
        <w:rPr>
          <w:rFonts w:ascii="Calibri" w:hAnsi="Calibri" w:cs="Calibri"/>
          <w:b/>
          <w:bCs/>
          <w:color w:val="000000"/>
          <w:spacing w:val="-1"/>
          <w:w w:val="90"/>
        </w:rPr>
        <w:t>I’</w:t>
      </w:r>
      <w:r w:rsidRPr="008F31B9">
        <w:rPr>
          <w:rFonts w:ascii="Calibri" w:hAnsi="Calibri" w:cs="Calibri"/>
          <w:b/>
          <w:bCs/>
          <w:color w:val="000000"/>
          <w:w w:val="90"/>
        </w:rPr>
        <w:t xml:space="preserve">s </w:t>
      </w:r>
      <w:r w:rsidRPr="008F31B9">
        <w:rPr>
          <w:rFonts w:ascii="Calibri" w:hAnsi="Calibri" w:cs="Calibri"/>
          <w:b/>
          <w:bCs/>
          <w:color w:val="000000"/>
          <w:spacing w:val="48"/>
          <w:w w:val="90"/>
        </w:rPr>
        <w:t xml:space="preserve"> </w:t>
      </w:r>
      <w:r w:rsidRPr="008F31B9">
        <w:rPr>
          <w:rFonts w:ascii="Calibri" w:hAnsi="Calibri" w:cs="Calibri"/>
          <w:b/>
          <w:bCs/>
          <w:color w:val="000000"/>
          <w:spacing w:val="-1"/>
          <w:w w:val="90"/>
        </w:rPr>
        <w:t>we</w:t>
      </w:r>
      <w:r w:rsidRPr="008F31B9">
        <w:rPr>
          <w:rFonts w:ascii="Calibri" w:hAnsi="Calibri" w:cs="Calibri"/>
          <w:b/>
          <w:bCs/>
          <w:color w:val="000000"/>
          <w:w w:val="90"/>
        </w:rPr>
        <w:t>b</w:t>
      </w:r>
      <w:r w:rsidRPr="008F31B9">
        <w:rPr>
          <w:rFonts w:ascii="Calibri" w:hAnsi="Calibri" w:cs="Calibri"/>
          <w:b/>
          <w:bCs/>
          <w:color w:val="000000"/>
          <w:spacing w:val="-1"/>
          <w:w w:val="90"/>
        </w:rPr>
        <w:t>s</w:t>
      </w:r>
      <w:r w:rsidRPr="008F31B9">
        <w:rPr>
          <w:rFonts w:ascii="Calibri" w:hAnsi="Calibri" w:cs="Calibri"/>
          <w:b/>
          <w:bCs/>
          <w:color w:val="000000"/>
          <w:spacing w:val="-2"/>
          <w:w w:val="90"/>
        </w:rPr>
        <w:t>i</w:t>
      </w:r>
      <w:r w:rsidRPr="008F31B9">
        <w:rPr>
          <w:rFonts w:ascii="Calibri" w:hAnsi="Calibri" w:cs="Calibri"/>
          <w:b/>
          <w:bCs/>
          <w:color w:val="000000"/>
          <w:spacing w:val="-1"/>
          <w:w w:val="90"/>
        </w:rPr>
        <w:t>te</w:t>
      </w:r>
    </w:p>
    <w:p w14:paraId="74C0CA70" w14:textId="77777777" w:rsidR="009B2E5D" w:rsidRPr="008F31B9" w:rsidRDefault="009B2E5D" w:rsidP="009B2E5D">
      <w:pPr>
        <w:spacing w:after="267"/>
        <w:rPr>
          <w:rFonts w:ascii="Calibri" w:hAnsi="Calibri" w:cs="Calibri"/>
          <w:b/>
          <w:bCs/>
          <w:u w:val="single"/>
        </w:rPr>
      </w:pPr>
    </w:p>
    <w:p w14:paraId="3DDE5BC0" w14:textId="77777777" w:rsidR="008F31B9" w:rsidRDefault="009B2E5D" w:rsidP="008F31B9">
      <w:pPr>
        <w:spacing w:after="267"/>
        <w:rPr>
          <w:rFonts w:ascii="Calibri" w:hAnsi="Calibri" w:cs="Calibri"/>
        </w:rPr>
      </w:pPr>
      <w:r w:rsidRPr="008F31B9">
        <w:rPr>
          <w:rFonts w:ascii="Calibri" w:eastAsia="Calibri" w:hAnsi="Calibri" w:cs="Calibri"/>
          <w:b/>
          <w:u w:val="single" w:color="000000"/>
        </w:rPr>
        <w:t>Software</w:t>
      </w:r>
      <w:r w:rsidRPr="008F31B9">
        <w:rPr>
          <w:rFonts w:ascii="Calibri" w:hAnsi="Calibri" w:cs="Calibri"/>
        </w:rPr>
        <w:t xml:space="preserve">  </w:t>
      </w:r>
    </w:p>
    <w:p w14:paraId="16178B40" w14:textId="2E95A4C1" w:rsidR="009B2E5D" w:rsidRPr="008F31B9" w:rsidRDefault="009B2E5D" w:rsidP="008F31B9">
      <w:pPr>
        <w:spacing w:after="267"/>
        <w:rPr>
          <w:rFonts w:ascii="Calibri" w:hAnsi="Calibri" w:cs="Calibri"/>
        </w:rPr>
      </w:pPr>
      <w:r w:rsidRPr="008F31B9">
        <w:rPr>
          <w:rFonts w:ascii="Calibri" w:eastAsia="Calibri" w:hAnsi="Calibri" w:cs="Calibri"/>
          <w:b/>
        </w:rPr>
        <w:t xml:space="preserve">For this course the main GIS software we will use is ArcGIS </w:t>
      </w:r>
      <w:r w:rsidR="00B56156" w:rsidRPr="008F31B9">
        <w:rPr>
          <w:rFonts w:ascii="Calibri" w:eastAsia="Calibri" w:hAnsi="Calibri" w:cs="Calibri"/>
          <w:b/>
        </w:rPr>
        <w:t>Pro</w:t>
      </w:r>
      <w:r w:rsidRPr="008F31B9">
        <w:rPr>
          <w:rFonts w:ascii="Calibri" w:eastAsia="Calibri" w:hAnsi="Calibri" w:cs="Calibri"/>
          <w:b/>
        </w:rPr>
        <w:t>.  Please see unit 1 assignment doc for software installation instructions.</w:t>
      </w:r>
    </w:p>
    <w:p w14:paraId="2045E47A" w14:textId="77777777" w:rsidR="009B2E5D" w:rsidRPr="008F31B9" w:rsidRDefault="009B2E5D" w:rsidP="009B2E5D">
      <w:pPr>
        <w:ind w:left="-5"/>
        <w:rPr>
          <w:rFonts w:ascii="Calibri" w:hAnsi="Calibri" w:cs="Calibri"/>
        </w:rPr>
      </w:pPr>
      <w:r w:rsidRPr="008F31B9">
        <w:rPr>
          <w:rFonts w:ascii="Calibri" w:eastAsia="Calibri" w:hAnsi="Calibri" w:cs="Calibri"/>
          <w:b/>
        </w:rPr>
        <w:t xml:space="preserve">Please install the software as soon as you can and make sure it works. Note that it also a requirement of your first assignment. This is a fast-paced course, and you don’t want to fall behind because of a software problem. Please note that you should contact me immediately with issues as the first assignment requires this software. </w:t>
      </w:r>
    </w:p>
    <w:p w14:paraId="345AE813" w14:textId="77777777" w:rsidR="009B2E5D" w:rsidRPr="008F31B9" w:rsidRDefault="009B2E5D" w:rsidP="009B2E5D">
      <w:pPr>
        <w:spacing w:line="259" w:lineRule="auto"/>
        <w:rPr>
          <w:rFonts w:ascii="Calibri" w:hAnsi="Calibri" w:cs="Calibri"/>
        </w:rPr>
      </w:pPr>
      <w:r w:rsidRPr="008F31B9">
        <w:rPr>
          <w:rFonts w:ascii="Calibri" w:eastAsia="Calibri" w:hAnsi="Calibri" w:cs="Calibri"/>
          <w:b/>
        </w:rPr>
        <w:t xml:space="preserve"> </w:t>
      </w:r>
    </w:p>
    <w:p w14:paraId="1E85ECE2" w14:textId="77777777" w:rsidR="009B2E5D" w:rsidRPr="008F31B9" w:rsidRDefault="009B2E5D" w:rsidP="009B2E5D">
      <w:pPr>
        <w:spacing w:after="320"/>
        <w:ind w:left="-5"/>
        <w:rPr>
          <w:rFonts w:ascii="Calibri" w:hAnsi="Calibri" w:cs="Calibri"/>
        </w:rPr>
      </w:pPr>
      <w:r w:rsidRPr="008F31B9">
        <w:rPr>
          <w:rFonts w:ascii="Calibri" w:eastAsia="Calibri" w:hAnsi="Calibri" w:cs="Calibri"/>
          <w:b/>
        </w:rPr>
        <w:t xml:space="preserve">If you don't have access to a computer, this software is available in the main campus computer labs, and if you have </w:t>
      </w:r>
      <w:proofErr w:type="gramStart"/>
      <w:r w:rsidRPr="008F31B9">
        <w:rPr>
          <w:rFonts w:ascii="Calibri" w:eastAsia="Calibri" w:hAnsi="Calibri" w:cs="Calibri"/>
          <w:b/>
        </w:rPr>
        <w:t>Mac</w:t>
      </w:r>
      <w:proofErr w:type="gramEnd"/>
      <w:r w:rsidRPr="008F31B9">
        <w:rPr>
          <w:rFonts w:ascii="Calibri" w:eastAsia="Calibri" w:hAnsi="Calibri" w:cs="Calibri"/>
          <w:b/>
        </w:rPr>
        <w:t xml:space="preserve"> please see "</w:t>
      </w:r>
      <w:r w:rsidRPr="00287FB1">
        <w:rPr>
          <w:rFonts w:ascii="Calibri" w:eastAsia="Calibri" w:hAnsi="Calibri" w:cs="Calibri"/>
          <w:b/>
          <w:color w:val="006000"/>
        </w:rPr>
        <w:t>Virtual Machine Information</w:t>
      </w:r>
      <w:r w:rsidRPr="008F31B9">
        <w:rPr>
          <w:rFonts w:ascii="Calibri" w:eastAsia="Calibri" w:hAnsi="Calibri" w:cs="Calibri"/>
          <w:b/>
        </w:rPr>
        <w:t>" tab under the "</w:t>
      </w:r>
      <w:r w:rsidRPr="008F31B9">
        <w:rPr>
          <w:rFonts w:ascii="Calibri" w:eastAsia="Calibri" w:hAnsi="Calibri" w:cs="Calibri"/>
          <w:b/>
          <w:color w:val="000099"/>
        </w:rPr>
        <w:t>Course Information</w:t>
      </w:r>
      <w:r w:rsidRPr="008F31B9">
        <w:rPr>
          <w:rFonts w:ascii="Calibri" w:eastAsia="Calibri" w:hAnsi="Calibri" w:cs="Calibri"/>
          <w:b/>
        </w:rPr>
        <w:t xml:space="preserve">" button on Blackboard to get instructions on how to install a virtual machine onto your desktop to access the software.     </w:t>
      </w:r>
      <w:r w:rsidRPr="008F31B9">
        <w:rPr>
          <w:rFonts w:ascii="Calibri" w:hAnsi="Calibri" w:cs="Calibri"/>
        </w:rPr>
        <w:t xml:space="preserve"> </w:t>
      </w:r>
    </w:p>
    <w:p w14:paraId="12DD54A0" w14:textId="77777777" w:rsidR="009B2E5D" w:rsidRPr="008F31B9" w:rsidRDefault="009B2E5D" w:rsidP="009B2E5D">
      <w:pPr>
        <w:pStyle w:val="Heading1"/>
        <w:tabs>
          <w:tab w:val="clear" w:pos="0"/>
        </w:tabs>
        <w:ind w:left="370"/>
      </w:pPr>
      <w:r w:rsidRPr="008F31B9">
        <w:rPr>
          <w:rFonts w:eastAsia="Segoe UI Symbol"/>
          <w:b w:val="0"/>
        </w:rPr>
        <w:t>•</w:t>
      </w:r>
      <w:r w:rsidRPr="008F31B9">
        <w:rPr>
          <w:rFonts w:eastAsia="Arial"/>
          <w:b w:val="0"/>
        </w:rPr>
        <w:t xml:space="preserve"> </w:t>
      </w:r>
      <w:r w:rsidRPr="008F31B9">
        <w:t>ArcGIS Pro</w:t>
      </w:r>
    </w:p>
    <w:p w14:paraId="50042C48" w14:textId="77777777" w:rsidR="009B2E5D" w:rsidRPr="008F31B9" w:rsidRDefault="009B2E5D" w:rsidP="009B2E5D">
      <w:pPr>
        <w:spacing w:after="39"/>
        <w:ind w:left="730"/>
        <w:rPr>
          <w:rFonts w:ascii="Calibri" w:hAnsi="Calibri" w:cs="Calibri"/>
        </w:rPr>
      </w:pPr>
      <w:r w:rsidRPr="008F31B9">
        <w:rPr>
          <w:rFonts w:ascii="Calibri" w:hAnsi="Calibri" w:cs="Calibri"/>
        </w:rPr>
        <w:t xml:space="preserve">The software is available from your instructor for free. You should receive this software along with additional material in the mail in the first week of the quarter.   </w:t>
      </w:r>
    </w:p>
    <w:p w14:paraId="4B239BCD" w14:textId="19DA1D24" w:rsidR="009B2E5D" w:rsidRPr="008F31B9" w:rsidRDefault="009B2E5D" w:rsidP="009B2E5D">
      <w:pPr>
        <w:numPr>
          <w:ilvl w:val="0"/>
          <w:numId w:val="10"/>
        </w:numPr>
        <w:suppressAutoHyphens w:val="0"/>
        <w:spacing w:after="5" w:line="250" w:lineRule="auto"/>
        <w:ind w:hanging="360"/>
        <w:rPr>
          <w:rFonts w:ascii="Calibri" w:hAnsi="Calibri" w:cs="Calibri"/>
        </w:rPr>
      </w:pPr>
      <w:r w:rsidRPr="008F31B9">
        <w:rPr>
          <w:rFonts w:ascii="Calibri" w:eastAsia="Calibri" w:hAnsi="Calibri" w:cs="Calibri"/>
          <w:b/>
        </w:rPr>
        <w:t xml:space="preserve">Operating System: </w:t>
      </w:r>
      <w:r w:rsidRPr="008F31B9">
        <w:rPr>
          <w:rFonts w:ascii="Calibri" w:hAnsi="Calibri" w:cs="Calibri"/>
        </w:rPr>
        <w:t xml:space="preserve">Windows </w:t>
      </w:r>
    </w:p>
    <w:p w14:paraId="301CD28D" w14:textId="77777777" w:rsidR="009B2E5D" w:rsidRPr="008F31B9" w:rsidRDefault="009B2E5D" w:rsidP="009B2E5D">
      <w:pPr>
        <w:numPr>
          <w:ilvl w:val="0"/>
          <w:numId w:val="10"/>
        </w:numPr>
        <w:suppressAutoHyphens w:val="0"/>
        <w:spacing w:after="42" w:line="250" w:lineRule="auto"/>
        <w:ind w:hanging="360"/>
        <w:rPr>
          <w:rFonts w:ascii="Calibri" w:hAnsi="Calibri" w:cs="Calibri"/>
        </w:rPr>
      </w:pPr>
      <w:r w:rsidRPr="008F31B9">
        <w:rPr>
          <w:rFonts w:ascii="Calibri" w:eastAsia="Calibri" w:hAnsi="Calibri" w:cs="Calibri"/>
          <w:b/>
        </w:rPr>
        <w:t xml:space="preserve">Access to a computer that meets the ESRI Suggested Hardware Configuration for ArcGIS Pro.  </w:t>
      </w:r>
      <w:r w:rsidRPr="008F31B9">
        <w:rPr>
          <w:rFonts w:ascii="Calibri" w:hAnsi="Calibri" w:cs="Calibri"/>
        </w:rPr>
        <w:t>Can be found on the ESRI website.</w:t>
      </w:r>
      <w:r w:rsidRPr="008F31B9">
        <w:rPr>
          <w:rFonts w:ascii="Calibri" w:eastAsia="Calibri" w:hAnsi="Calibri" w:cs="Calibri"/>
          <w:b/>
        </w:rPr>
        <w:t xml:space="preserve"> </w:t>
      </w:r>
    </w:p>
    <w:p w14:paraId="5CC64536" w14:textId="77777777" w:rsidR="009B2E5D" w:rsidRPr="008F31B9" w:rsidRDefault="009B2E5D" w:rsidP="009B2E5D">
      <w:pPr>
        <w:numPr>
          <w:ilvl w:val="0"/>
          <w:numId w:val="10"/>
        </w:numPr>
        <w:suppressAutoHyphens w:val="0"/>
        <w:spacing w:after="5" w:line="250" w:lineRule="auto"/>
        <w:ind w:hanging="360"/>
        <w:rPr>
          <w:rFonts w:ascii="Calibri" w:hAnsi="Calibri" w:cs="Calibri"/>
        </w:rPr>
      </w:pPr>
      <w:r w:rsidRPr="008F31B9">
        <w:rPr>
          <w:rFonts w:ascii="Calibri" w:eastAsia="Calibri" w:hAnsi="Calibri" w:cs="Calibri"/>
          <w:b/>
        </w:rPr>
        <w:t xml:space="preserve">Word processing package </w:t>
      </w:r>
      <w:r w:rsidRPr="008F31B9">
        <w:rPr>
          <w:rFonts w:ascii="Calibri" w:hAnsi="Calibri" w:cs="Calibri"/>
        </w:rPr>
        <w:t xml:space="preserve">(MS Word) - needed for answers to assignments </w:t>
      </w:r>
    </w:p>
    <w:p w14:paraId="3D5A083A" w14:textId="77777777" w:rsidR="009B2E5D" w:rsidRPr="008F31B9" w:rsidRDefault="009B2E5D" w:rsidP="009B2E5D">
      <w:pPr>
        <w:pStyle w:val="Heading1"/>
        <w:tabs>
          <w:tab w:val="clear" w:pos="0"/>
        </w:tabs>
        <w:ind w:left="370"/>
      </w:pPr>
      <w:r w:rsidRPr="008F31B9">
        <w:rPr>
          <w:rFonts w:eastAsia="Segoe UI Symbol"/>
          <w:b w:val="0"/>
        </w:rPr>
        <w:t>•</w:t>
      </w:r>
      <w:r w:rsidRPr="008F31B9">
        <w:rPr>
          <w:rFonts w:eastAsia="Arial"/>
          <w:b w:val="0"/>
        </w:rPr>
        <w:t xml:space="preserve"> </w:t>
      </w:r>
      <w:r w:rsidRPr="008F31B9">
        <w:t xml:space="preserve">Spreadsheet package (MS Excel) </w:t>
      </w:r>
      <w:r w:rsidRPr="008F31B9">
        <w:rPr>
          <w:rFonts w:eastAsia="Calibri"/>
          <w:b w:val="0"/>
        </w:rPr>
        <w:t xml:space="preserve">– for reviewing </w:t>
      </w:r>
      <w:proofErr w:type="spellStart"/>
      <w:r w:rsidRPr="008F31B9">
        <w:rPr>
          <w:rFonts w:eastAsia="Calibri"/>
          <w:b w:val="0"/>
        </w:rPr>
        <w:t>dbf</w:t>
      </w:r>
      <w:proofErr w:type="spellEnd"/>
      <w:r w:rsidRPr="008F31B9">
        <w:rPr>
          <w:rFonts w:eastAsia="Calibri"/>
          <w:b w:val="0"/>
        </w:rPr>
        <w:t xml:space="preserve"> files </w:t>
      </w:r>
    </w:p>
    <w:p w14:paraId="41FA6A38" w14:textId="77777777" w:rsidR="009B2E5D" w:rsidRPr="008F31B9" w:rsidRDefault="009B2E5D" w:rsidP="009B2E5D">
      <w:pPr>
        <w:numPr>
          <w:ilvl w:val="0"/>
          <w:numId w:val="11"/>
        </w:numPr>
        <w:suppressAutoHyphens w:val="0"/>
        <w:spacing w:after="39" w:line="250" w:lineRule="auto"/>
        <w:ind w:hanging="360"/>
        <w:rPr>
          <w:rFonts w:ascii="Calibri" w:hAnsi="Calibri" w:cs="Calibri"/>
        </w:rPr>
      </w:pPr>
      <w:r w:rsidRPr="008F31B9">
        <w:rPr>
          <w:rFonts w:ascii="Calibri" w:eastAsia="Calibri" w:hAnsi="Calibri" w:cs="Calibri"/>
          <w:b/>
        </w:rPr>
        <w:t xml:space="preserve">Adobe Reader PDF Viewer </w:t>
      </w:r>
      <w:r w:rsidRPr="008F31B9">
        <w:rPr>
          <w:rFonts w:ascii="Calibri" w:hAnsi="Calibri" w:cs="Calibri"/>
        </w:rPr>
        <w:t xml:space="preserve">to read assignments and course lectures - download for free at http://www.adobe.com/products/acrobat/readstep2.html </w:t>
      </w:r>
    </w:p>
    <w:p w14:paraId="3EC9B552" w14:textId="77777777" w:rsidR="009B2E5D" w:rsidRPr="008F31B9" w:rsidRDefault="009B2E5D" w:rsidP="009B2E5D">
      <w:pPr>
        <w:numPr>
          <w:ilvl w:val="0"/>
          <w:numId w:val="11"/>
        </w:numPr>
        <w:suppressAutoHyphens w:val="0"/>
        <w:spacing w:after="5" w:line="250" w:lineRule="auto"/>
        <w:ind w:hanging="360"/>
        <w:rPr>
          <w:rFonts w:ascii="Calibri" w:hAnsi="Calibri" w:cs="Calibri"/>
        </w:rPr>
      </w:pPr>
      <w:r w:rsidRPr="008F31B9">
        <w:rPr>
          <w:rFonts w:ascii="Calibri" w:eastAsia="Calibri" w:hAnsi="Calibri" w:cs="Calibri"/>
          <w:b/>
        </w:rPr>
        <w:t>Web browse</w:t>
      </w:r>
      <w:r w:rsidRPr="008F31B9">
        <w:rPr>
          <w:rFonts w:ascii="Calibri" w:hAnsi="Calibri" w:cs="Calibri"/>
        </w:rPr>
        <w:t xml:space="preserve">r- for access to course Web </w:t>
      </w:r>
      <w:proofErr w:type="gramStart"/>
      <w:r w:rsidRPr="008F31B9">
        <w:rPr>
          <w:rFonts w:ascii="Calibri" w:hAnsi="Calibri" w:cs="Calibri"/>
        </w:rPr>
        <w:t>site</w:t>
      </w:r>
      <w:proofErr w:type="gramEnd"/>
      <w:r w:rsidRPr="008F31B9">
        <w:rPr>
          <w:rFonts w:ascii="Calibri" w:hAnsi="Calibri" w:cs="Calibri"/>
        </w:rPr>
        <w:t xml:space="preserve"> and supplemental files </w:t>
      </w:r>
    </w:p>
    <w:p w14:paraId="5B3DCF7F" w14:textId="77777777" w:rsidR="009B2E5D" w:rsidRPr="008F31B9" w:rsidRDefault="009B2E5D" w:rsidP="009B2E5D">
      <w:pPr>
        <w:numPr>
          <w:ilvl w:val="0"/>
          <w:numId w:val="11"/>
        </w:numPr>
        <w:suppressAutoHyphens w:val="0"/>
        <w:spacing w:after="5" w:line="250" w:lineRule="auto"/>
        <w:ind w:hanging="360"/>
        <w:rPr>
          <w:rFonts w:ascii="Calibri" w:hAnsi="Calibri" w:cs="Calibri"/>
        </w:rPr>
      </w:pPr>
      <w:r w:rsidRPr="008F31B9">
        <w:rPr>
          <w:rFonts w:ascii="Calibri" w:eastAsia="Calibri" w:hAnsi="Calibri" w:cs="Calibri"/>
          <w:b/>
        </w:rPr>
        <w:t xml:space="preserve">7ZIP </w:t>
      </w:r>
      <w:r w:rsidRPr="008F31B9">
        <w:rPr>
          <w:rFonts w:ascii="Calibri" w:eastAsia="Calibri" w:hAnsi="Calibri" w:cs="Calibri"/>
        </w:rPr>
        <w:t>–</w:t>
      </w:r>
      <w:r w:rsidRPr="008F31B9">
        <w:rPr>
          <w:rFonts w:ascii="Calibri" w:hAnsi="Calibri" w:cs="Calibri"/>
        </w:rPr>
        <w:t xml:space="preserve"> to compress multiple files and folders into a single file for uploading assignment solutions </w:t>
      </w:r>
      <w:r w:rsidRPr="008F31B9">
        <w:rPr>
          <w:rFonts w:ascii="Calibri" w:eastAsia="Calibri" w:hAnsi="Calibri" w:cs="Calibri"/>
        </w:rPr>
        <w:t>–</w:t>
      </w:r>
      <w:r w:rsidRPr="008F31B9">
        <w:rPr>
          <w:rFonts w:ascii="Calibri" w:hAnsi="Calibri" w:cs="Calibri"/>
        </w:rPr>
        <w:t xml:space="preserve"> download for free at http://www.7-zip.org/download.html.  There are plenty of other free zipping utilities as well.  Just make sure you can compress to a .zip file format. </w:t>
      </w:r>
    </w:p>
    <w:p w14:paraId="6D4E2AA1" w14:textId="77777777" w:rsidR="009D7F28" w:rsidRPr="008F31B9" w:rsidRDefault="009D7F28">
      <w:pPr>
        <w:kinsoku w:val="0"/>
        <w:overflowPunct w:val="0"/>
        <w:spacing w:before="13" w:line="280" w:lineRule="exact"/>
        <w:rPr>
          <w:rFonts w:ascii="Calibri" w:hAnsi="Calibri" w:cs="Calibri"/>
          <w:sz w:val="28"/>
          <w:szCs w:val="28"/>
        </w:rPr>
      </w:pPr>
    </w:p>
    <w:p w14:paraId="6AC6471D" w14:textId="77777777" w:rsidR="00CB30D1" w:rsidRPr="008F31B9" w:rsidRDefault="00CB30D1" w:rsidP="00CB30D1">
      <w:pPr>
        <w:pStyle w:val="Heading1"/>
        <w:numPr>
          <w:ilvl w:val="0"/>
          <w:numId w:val="0"/>
        </w:numPr>
        <w:ind w:left="-5"/>
      </w:pPr>
      <w:r w:rsidRPr="008F31B9">
        <w:t xml:space="preserve">INSTRUCTIONAL METHODS </w:t>
      </w:r>
    </w:p>
    <w:p w14:paraId="344E5F07" w14:textId="7CC0E988" w:rsidR="00CB30D1" w:rsidRPr="008F31B9" w:rsidRDefault="00CB30D1" w:rsidP="008F31B9">
      <w:pPr>
        <w:spacing w:line="259" w:lineRule="auto"/>
        <w:rPr>
          <w:rFonts w:ascii="Calibri" w:hAnsi="Calibri" w:cs="Calibri"/>
        </w:rPr>
      </w:pPr>
      <w:r w:rsidRPr="008F31B9">
        <w:rPr>
          <w:rFonts w:ascii="Calibri" w:hAnsi="Calibri" w:cs="Calibri"/>
        </w:rPr>
        <w:t xml:space="preserve">This course is an online course. You must go to the course Website on Blackboard to access the course announcements, grades, and materials. </w:t>
      </w:r>
      <w:r w:rsidRPr="00287FB1">
        <w:rPr>
          <w:rFonts w:ascii="Calibri" w:eastAsia="Calibri" w:hAnsi="Calibri" w:cs="Calibri"/>
          <w:b/>
          <w:color w:val="A20000"/>
        </w:rPr>
        <w:t>You also need to check your Columbus State email often – this is the only way I will communicate with you individually!</w:t>
      </w:r>
      <w:r w:rsidRPr="008F31B9">
        <w:rPr>
          <w:rFonts w:ascii="Calibri" w:hAnsi="Calibri" w:cs="Calibri"/>
        </w:rPr>
        <w:t xml:space="preserve"> The class consists of nine units of instruction and nine labs. If there is a lecture for the unit, please note that the lecture should be read before attempting the lab. The purpose of the labs is to reinforce the material covered in the lecture and allow the student to become skilled in ArcGIS software. </w:t>
      </w:r>
    </w:p>
    <w:p w14:paraId="3DA07033" w14:textId="0A5A949C" w:rsidR="00CB30D1" w:rsidRPr="008F31B9" w:rsidRDefault="00CB30D1" w:rsidP="00CB30D1">
      <w:pPr>
        <w:spacing w:after="271"/>
        <w:ind w:left="-5"/>
        <w:rPr>
          <w:rFonts w:ascii="Calibri" w:hAnsi="Calibri" w:cs="Calibri"/>
        </w:rPr>
      </w:pPr>
      <w:r w:rsidRPr="008F31B9">
        <w:rPr>
          <w:rFonts w:ascii="Calibri" w:hAnsi="Calibri" w:cs="Calibri"/>
        </w:rPr>
        <w:lastRenderedPageBreak/>
        <w:t xml:space="preserve">Each week you will turn in the assignments as noted in the assignment area for each Learning Unit.  I will send </w:t>
      </w:r>
      <w:proofErr w:type="gramStart"/>
      <w:r w:rsidRPr="008F31B9">
        <w:rPr>
          <w:rFonts w:ascii="Calibri" w:hAnsi="Calibri" w:cs="Calibri"/>
        </w:rPr>
        <w:t>comments</w:t>
      </w:r>
      <w:proofErr w:type="gramEnd"/>
      <w:r w:rsidRPr="008F31B9">
        <w:rPr>
          <w:rFonts w:ascii="Calibri" w:hAnsi="Calibri" w:cs="Calibri"/>
        </w:rPr>
        <w:t xml:space="preserve"> if </w:t>
      </w:r>
      <w:r w:rsidR="008F31B9" w:rsidRPr="008F31B9">
        <w:rPr>
          <w:rFonts w:ascii="Calibri" w:hAnsi="Calibri" w:cs="Calibri"/>
        </w:rPr>
        <w:t>necessary,</w:t>
      </w:r>
      <w:r w:rsidRPr="008F31B9">
        <w:rPr>
          <w:rFonts w:ascii="Calibri" w:hAnsi="Calibri" w:cs="Calibri"/>
        </w:rPr>
        <w:t xml:space="preserve"> by email to your Columbus State email account. I will also post announcements on Blackboard. Sometimes we find mistakes in the book </w:t>
      </w:r>
      <w:r w:rsidRPr="008F31B9">
        <w:rPr>
          <w:rFonts w:ascii="Calibri" w:eastAsia="Calibri" w:hAnsi="Calibri" w:cs="Calibri"/>
        </w:rPr>
        <w:t>–</w:t>
      </w:r>
      <w:r w:rsidRPr="008F31B9">
        <w:rPr>
          <w:rFonts w:ascii="Calibri" w:hAnsi="Calibri" w:cs="Calibri"/>
        </w:rPr>
        <w:t xml:space="preserve"> so be sure to check the announcements. I will also create a Discussion Board thread, so if you have </w:t>
      </w:r>
      <w:r w:rsidR="008F31B9" w:rsidRPr="008F31B9">
        <w:rPr>
          <w:rFonts w:ascii="Calibri" w:hAnsi="Calibri" w:cs="Calibri"/>
        </w:rPr>
        <w:t>questions,</w:t>
      </w:r>
      <w:r w:rsidRPr="008F31B9">
        <w:rPr>
          <w:rFonts w:ascii="Calibri" w:hAnsi="Calibri" w:cs="Calibri"/>
        </w:rPr>
        <w:t xml:space="preserve"> you can post them there. Of course, you can always call or email me if you have any questions. </w:t>
      </w:r>
    </w:p>
    <w:p w14:paraId="4EFD3A81" w14:textId="77777777" w:rsidR="009D7F28" w:rsidRPr="008F31B9" w:rsidRDefault="00CB30D1" w:rsidP="009B2E5D">
      <w:pPr>
        <w:spacing w:after="271"/>
        <w:ind w:left="-5"/>
        <w:rPr>
          <w:rFonts w:ascii="Calibri" w:hAnsi="Calibri" w:cs="Calibri"/>
        </w:rPr>
      </w:pPr>
      <w:r w:rsidRPr="008F31B9">
        <w:rPr>
          <w:rFonts w:ascii="Calibri" w:hAnsi="Calibri" w:cs="Calibri"/>
        </w:rPr>
        <w:t xml:space="preserve">Office hours are an important means of interacting with your instructor and are held via a web meeting program called </w:t>
      </w:r>
      <w:r w:rsidR="00E3116B" w:rsidRPr="008F31B9">
        <w:rPr>
          <w:rFonts w:ascii="Calibri" w:hAnsi="Calibri" w:cs="Calibri"/>
        </w:rPr>
        <w:t>Zoom</w:t>
      </w:r>
      <w:r w:rsidRPr="008F31B9">
        <w:rPr>
          <w:rFonts w:ascii="Calibri" w:hAnsi="Calibri" w:cs="Calibri"/>
        </w:rPr>
        <w:t xml:space="preserve">.  You are required to meet in </w:t>
      </w:r>
      <w:r w:rsidR="00E3116B" w:rsidRPr="008F31B9">
        <w:rPr>
          <w:rFonts w:ascii="Calibri" w:hAnsi="Calibri" w:cs="Calibri"/>
        </w:rPr>
        <w:t>Zoom</w:t>
      </w:r>
      <w:r w:rsidRPr="008F31B9">
        <w:rPr>
          <w:rFonts w:ascii="Calibri" w:hAnsi="Calibri" w:cs="Calibri"/>
        </w:rPr>
        <w:t xml:space="preserve"> during one of the first two meetings.  This meeting counts toward your participation points.  You can pick which meeting and any time within the two-hour meeting.  The purpose of this meeting is to learn how to use </w:t>
      </w:r>
      <w:r w:rsidR="00E3116B" w:rsidRPr="008F31B9">
        <w:rPr>
          <w:rFonts w:ascii="Calibri" w:hAnsi="Calibri" w:cs="Calibri"/>
        </w:rPr>
        <w:t>Zoom</w:t>
      </w:r>
      <w:r w:rsidRPr="008F31B9">
        <w:rPr>
          <w:rFonts w:ascii="Calibri" w:hAnsi="Calibri" w:cs="Calibri"/>
        </w:rPr>
        <w:t xml:space="preserve"> and answer any questions you have.  The meeting can take as little as a </w:t>
      </w:r>
      <w:proofErr w:type="gramStart"/>
      <w:r w:rsidRPr="008F31B9">
        <w:rPr>
          <w:rFonts w:ascii="Calibri" w:hAnsi="Calibri" w:cs="Calibri"/>
        </w:rPr>
        <w:t>couple</w:t>
      </w:r>
      <w:proofErr w:type="gramEnd"/>
      <w:r w:rsidRPr="008F31B9">
        <w:rPr>
          <w:rFonts w:ascii="Calibri" w:hAnsi="Calibri" w:cs="Calibri"/>
        </w:rPr>
        <w:t xml:space="preserve"> minutes or take longer if you have questions.  If my office hours are not convenient for you, please email me to schedule a meeting at a different time.   After your first meeting, please log in to office hours as needed throughout the semester to receive help on assignments and to earn more </w:t>
      </w:r>
      <w:r w:rsidRPr="008F31B9">
        <w:rPr>
          <w:rFonts w:ascii="Calibri" w:eastAsia="Calibri" w:hAnsi="Calibri" w:cs="Calibri"/>
        </w:rPr>
        <w:t>participation points.  If you find that you don’t need to attend</w:t>
      </w:r>
      <w:r w:rsidRPr="008F31B9">
        <w:rPr>
          <w:rFonts w:ascii="Calibri" w:hAnsi="Calibri" w:cs="Calibri"/>
        </w:rPr>
        <w:t xml:space="preserve"> office hours after your first </w:t>
      </w:r>
      <w:r w:rsidRPr="008F31B9">
        <w:rPr>
          <w:rFonts w:ascii="Calibri" w:eastAsia="Calibri" w:hAnsi="Calibri" w:cs="Calibri"/>
        </w:rPr>
        <w:t xml:space="preserve">required login, you’ll need to complete a discussion board post that includes a summary of a </w:t>
      </w:r>
      <w:r w:rsidRPr="008F31B9">
        <w:rPr>
          <w:rFonts w:ascii="Calibri" w:hAnsi="Calibri" w:cs="Calibri"/>
        </w:rPr>
        <w:t xml:space="preserve">GIS-related article found online to earn the rest of your participation points.  Ask your professor for details if you choose this option. </w:t>
      </w:r>
    </w:p>
    <w:p w14:paraId="7737455D" w14:textId="1672B436" w:rsidR="00CB30D1" w:rsidRPr="008F31B9" w:rsidRDefault="00CB30D1" w:rsidP="00CB30D1">
      <w:pPr>
        <w:spacing w:line="259" w:lineRule="auto"/>
        <w:rPr>
          <w:rFonts w:ascii="Calibri" w:hAnsi="Calibri" w:cs="Calibri"/>
        </w:rPr>
      </w:pPr>
    </w:p>
    <w:p w14:paraId="1E6D009D" w14:textId="77777777" w:rsidR="00CB30D1" w:rsidRPr="008F31B9" w:rsidRDefault="00CB30D1" w:rsidP="00CB30D1">
      <w:pPr>
        <w:pStyle w:val="Heading1"/>
        <w:numPr>
          <w:ilvl w:val="0"/>
          <w:numId w:val="0"/>
        </w:numPr>
        <w:ind w:left="-5"/>
      </w:pPr>
      <w:r w:rsidRPr="008F31B9">
        <w:t xml:space="preserve">METHODS AND STANDARDS OF EVALUATION </w:t>
      </w:r>
    </w:p>
    <w:p w14:paraId="398DCACF" w14:textId="0BC0D3E3" w:rsidR="00CB30D1" w:rsidRPr="008F31B9" w:rsidRDefault="00CB30D1" w:rsidP="008F31B9">
      <w:pPr>
        <w:spacing w:line="259" w:lineRule="auto"/>
        <w:rPr>
          <w:rFonts w:ascii="Calibri" w:hAnsi="Calibri" w:cs="Calibri"/>
        </w:rPr>
      </w:pPr>
      <w:r w:rsidRPr="008F31B9">
        <w:rPr>
          <w:rFonts w:ascii="Calibri" w:hAnsi="Calibri" w:cs="Calibri"/>
        </w:rPr>
        <w:t xml:space="preserve">Each student must do his or her own Labs and Projects. Discussion among students on software functionality and procedures is encouraged for clarification of assignments, technical details of using software, and structuring major steps of solutions </w:t>
      </w:r>
      <w:r w:rsidRPr="008F31B9">
        <w:rPr>
          <w:rFonts w:ascii="Calibri" w:eastAsia="Calibri" w:hAnsi="Calibri" w:cs="Calibri"/>
        </w:rPr>
        <w:t>–</w:t>
      </w:r>
      <w:r w:rsidRPr="008F31B9">
        <w:rPr>
          <w:rFonts w:ascii="Calibri" w:hAnsi="Calibri" w:cs="Calibri"/>
        </w:rPr>
        <w:t xml:space="preserve"> especially on the course's Web site. Students must do their own work on the Labs and Projects. Cheating and Plagiarism are strictly forbidden. Cheating includes but is not limited </w:t>
      </w:r>
      <w:proofErr w:type="gramStart"/>
      <w:r w:rsidRPr="008F31B9">
        <w:rPr>
          <w:rFonts w:ascii="Calibri" w:hAnsi="Calibri" w:cs="Calibri"/>
        </w:rPr>
        <w:t>to:</w:t>
      </w:r>
      <w:proofErr w:type="gramEnd"/>
      <w:r w:rsidRPr="008F31B9">
        <w:rPr>
          <w:rFonts w:ascii="Calibri" w:hAnsi="Calibri" w:cs="Calibri"/>
        </w:rPr>
        <w:t xml:space="preserve"> plagiarism, submission of work that is not the student's own, submission or use of falsified data, unauthorized access to project or assignment, supplying or communicating unauthorized information for an assignment or project. </w:t>
      </w:r>
    </w:p>
    <w:p w14:paraId="0FAA2B50" w14:textId="77777777" w:rsidR="00CB30D1" w:rsidRPr="008F31B9" w:rsidRDefault="00CB30D1">
      <w:pPr>
        <w:pStyle w:val="Heading1"/>
        <w:kinsoku w:val="0"/>
        <w:overflowPunct w:val="0"/>
        <w:rPr>
          <w:sz w:val="26"/>
          <w:szCs w:val="26"/>
        </w:rPr>
      </w:pPr>
    </w:p>
    <w:p w14:paraId="0E4C53D0" w14:textId="77777777" w:rsidR="009D7F28" w:rsidRPr="008F31B9" w:rsidRDefault="009D7F28">
      <w:pPr>
        <w:pStyle w:val="Heading1"/>
        <w:kinsoku w:val="0"/>
        <w:overflowPunct w:val="0"/>
        <w:rPr>
          <w:sz w:val="26"/>
          <w:szCs w:val="26"/>
        </w:rPr>
      </w:pPr>
      <w:r w:rsidRPr="008F31B9">
        <w:t>GRADE</w:t>
      </w:r>
      <w:r w:rsidRPr="008F31B9">
        <w:rPr>
          <w:spacing w:val="-6"/>
        </w:rPr>
        <w:t xml:space="preserve"> </w:t>
      </w:r>
      <w:r w:rsidRPr="008F31B9">
        <w:t>C</w:t>
      </w:r>
      <w:r w:rsidRPr="008F31B9">
        <w:rPr>
          <w:spacing w:val="1"/>
        </w:rPr>
        <w:t>O</w:t>
      </w:r>
      <w:r w:rsidRPr="008F31B9">
        <w:rPr>
          <w:spacing w:val="-1"/>
        </w:rPr>
        <w:t>M</w:t>
      </w:r>
      <w:r w:rsidRPr="008F31B9">
        <w:t>POS</w:t>
      </w:r>
      <w:r w:rsidRPr="008F31B9">
        <w:rPr>
          <w:spacing w:val="-3"/>
        </w:rPr>
        <w:t>I</w:t>
      </w:r>
      <w:r w:rsidRPr="008F31B9">
        <w:rPr>
          <w:spacing w:val="1"/>
        </w:rPr>
        <w:t>T</w:t>
      </w:r>
      <w:r w:rsidRPr="008F31B9">
        <w:t>ION</w:t>
      </w:r>
    </w:p>
    <w:p w14:paraId="21380B6F" w14:textId="77777777" w:rsidR="009D7F28" w:rsidRPr="008F31B9" w:rsidRDefault="009D7F28">
      <w:pPr>
        <w:kinsoku w:val="0"/>
        <w:overflowPunct w:val="0"/>
        <w:spacing w:before="18" w:line="260" w:lineRule="exact"/>
        <w:rPr>
          <w:rFonts w:ascii="Calibri" w:hAnsi="Calibri" w:cs="Calibri"/>
          <w:sz w:val="26"/>
          <w:szCs w:val="26"/>
        </w:rPr>
      </w:pPr>
    </w:p>
    <w:p w14:paraId="7E1B75FD" w14:textId="77777777" w:rsidR="009D7F28" w:rsidRPr="008F31B9" w:rsidRDefault="009D7F28">
      <w:pPr>
        <w:kinsoku w:val="0"/>
        <w:overflowPunct w:val="0"/>
        <w:ind w:left="119"/>
        <w:rPr>
          <w:rFonts w:ascii="Calibri" w:hAnsi="Calibri" w:cs="Calibri"/>
          <w:sz w:val="26"/>
          <w:szCs w:val="26"/>
        </w:rPr>
      </w:pPr>
      <w:r w:rsidRPr="008F31B9">
        <w:rPr>
          <w:rFonts w:ascii="Calibri" w:hAnsi="Calibri" w:cs="Calibri"/>
          <w:b/>
          <w:bCs/>
          <w:spacing w:val="-1"/>
        </w:rPr>
        <w:t>C</w:t>
      </w:r>
      <w:r w:rsidRPr="008F31B9">
        <w:rPr>
          <w:rFonts w:ascii="Calibri" w:hAnsi="Calibri" w:cs="Calibri"/>
          <w:b/>
          <w:bCs/>
        </w:rPr>
        <w:t>ou</w:t>
      </w:r>
      <w:r w:rsidRPr="008F31B9">
        <w:rPr>
          <w:rFonts w:ascii="Calibri" w:hAnsi="Calibri" w:cs="Calibri"/>
          <w:b/>
          <w:bCs/>
          <w:spacing w:val="1"/>
        </w:rPr>
        <w:t>r</w:t>
      </w:r>
      <w:r w:rsidRPr="008F31B9">
        <w:rPr>
          <w:rFonts w:ascii="Calibri" w:hAnsi="Calibri" w:cs="Calibri"/>
          <w:b/>
          <w:bCs/>
          <w:spacing w:val="-1"/>
        </w:rPr>
        <w:t>s</w:t>
      </w:r>
      <w:r w:rsidRPr="008F31B9">
        <w:rPr>
          <w:rFonts w:ascii="Calibri" w:hAnsi="Calibri" w:cs="Calibri"/>
          <w:b/>
          <w:bCs/>
        </w:rPr>
        <w:t>e</w:t>
      </w:r>
      <w:r w:rsidRPr="008F31B9">
        <w:rPr>
          <w:rFonts w:ascii="Calibri" w:hAnsi="Calibri" w:cs="Calibri"/>
          <w:b/>
          <w:bCs/>
          <w:spacing w:val="-6"/>
        </w:rPr>
        <w:t xml:space="preserve"> </w:t>
      </w:r>
      <w:r w:rsidRPr="008F31B9">
        <w:rPr>
          <w:rFonts w:ascii="Calibri" w:hAnsi="Calibri" w:cs="Calibri"/>
          <w:b/>
          <w:bCs/>
        </w:rPr>
        <w:t>R</w:t>
      </w:r>
      <w:r w:rsidRPr="008F31B9">
        <w:rPr>
          <w:rFonts w:ascii="Calibri" w:hAnsi="Calibri" w:cs="Calibri"/>
          <w:b/>
          <w:bCs/>
          <w:spacing w:val="-2"/>
        </w:rPr>
        <w:t>e</w:t>
      </w:r>
      <w:r w:rsidRPr="008F31B9">
        <w:rPr>
          <w:rFonts w:ascii="Calibri" w:hAnsi="Calibri" w:cs="Calibri"/>
          <w:b/>
          <w:bCs/>
          <w:spacing w:val="1"/>
        </w:rPr>
        <w:t>q</w:t>
      </w:r>
      <w:r w:rsidRPr="008F31B9">
        <w:rPr>
          <w:rFonts w:ascii="Calibri" w:hAnsi="Calibri" w:cs="Calibri"/>
          <w:b/>
          <w:bCs/>
          <w:spacing w:val="-3"/>
        </w:rPr>
        <w:t>u</w:t>
      </w:r>
      <w:r w:rsidRPr="008F31B9">
        <w:rPr>
          <w:rFonts w:ascii="Calibri" w:hAnsi="Calibri" w:cs="Calibri"/>
          <w:b/>
          <w:bCs/>
        </w:rPr>
        <w:t>ir</w:t>
      </w:r>
      <w:r w:rsidRPr="008F31B9">
        <w:rPr>
          <w:rFonts w:ascii="Calibri" w:hAnsi="Calibri" w:cs="Calibri"/>
          <w:b/>
          <w:bCs/>
          <w:spacing w:val="-1"/>
        </w:rPr>
        <w:t>em</w:t>
      </w:r>
      <w:r w:rsidRPr="008F31B9">
        <w:rPr>
          <w:rFonts w:ascii="Calibri" w:hAnsi="Calibri" w:cs="Calibri"/>
          <w:b/>
          <w:bCs/>
          <w:spacing w:val="-2"/>
        </w:rPr>
        <w:t>e</w:t>
      </w:r>
      <w:r w:rsidRPr="008F31B9">
        <w:rPr>
          <w:rFonts w:ascii="Calibri" w:hAnsi="Calibri" w:cs="Calibri"/>
          <w:b/>
          <w:bCs/>
          <w:spacing w:val="1"/>
        </w:rPr>
        <w:t>n</w:t>
      </w:r>
      <w:r w:rsidRPr="008F31B9">
        <w:rPr>
          <w:rFonts w:ascii="Calibri" w:hAnsi="Calibri" w:cs="Calibri"/>
          <w:b/>
          <w:bCs/>
        </w:rPr>
        <w:t>t</w:t>
      </w:r>
      <w:r w:rsidRPr="008F31B9">
        <w:rPr>
          <w:rFonts w:ascii="Calibri" w:hAnsi="Calibri" w:cs="Calibri"/>
          <w:b/>
          <w:bCs/>
          <w:spacing w:val="1"/>
        </w:rPr>
        <w:t>s</w:t>
      </w:r>
      <w:r w:rsidRPr="008F31B9">
        <w:rPr>
          <w:rFonts w:ascii="Calibri" w:hAnsi="Calibri" w:cs="Calibri"/>
          <w:b/>
          <w:bCs/>
        </w:rPr>
        <w:t xml:space="preserve">:                                                                </w:t>
      </w:r>
      <w:r w:rsidRPr="008F31B9">
        <w:rPr>
          <w:rFonts w:ascii="Calibri" w:hAnsi="Calibri" w:cs="Calibri"/>
          <w:b/>
          <w:bCs/>
          <w:spacing w:val="15"/>
        </w:rPr>
        <w:t xml:space="preserve"> </w:t>
      </w:r>
      <w:r w:rsidRPr="008F31B9">
        <w:rPr>
          <w:rFonts w:ascii="Calibri" w:hAnsi="Calibri" w:cs="Calibri"/>
          <w:b/>
          <w:bCs/>
        </w:rPr>
        <w:t>P</w:t>
      </w:r>
      <w:r w:rsidRPr="008F31B9">
        <w:rPr>
          <w:rFonts w:ascii="Calibri" w:hAnsi="Calibri" w:cs="Calibri"/>
          <w:b/>
          <w:bCs/>
          <w:spacing w:val="-2"/>
        </w:rPr>
        <w:t>e</w:t>
      </w:r>
      <w:r w:rsidRPr="008F31B9">
        <w:rPr>
          <w:rFonts w:ascii="Calibri" w:hAnsi="Calibri" w:cs="Calibri"/>
          <w:b/>
          <w:bCs/>
          <w:spacing w:val="1"/>
        </w:rPr>
        <w:t>r</w:t>
      </w:r>
      <w:r w:rsidRPr="008F31B9">
        <w:rPr>
          <w:rFonts w:ascii="Calibri" w:hAnsi="Calibri" w:cs="Calibri"/>
          <w:b/>
          <w:bCs/>
        </w:rPr>
        <w:t>ce</w:t>
      </w:r>
      <w:r w:rsidRPr="008F31B9">
        <w:rPr>
          <w:rFonts w:ascii="Calibri" w:hAnsi="Calibri" w:cs="Calibri"/>
          <w:b/>
          <w:bCs/>
          <w:spacing w:val="-1"/>
        </w:rPr>
        <w:t>n</w:t>
      </w:r>
      <w:r w:rsidRPr="008F31B9">
        <w:rPr>
          <w:rFonts w:ascii="Calibri" w:hAnsi="Calibri" w:cs="Calibri"/>
          <w:b/>
          <w:bCs/>
        </w:rPr>
        <w:t>t</w:t>
      </w:r>
      <w:r w:rsidRPr="008F31B9">
        <w:rPr>
          <w:rFonts w:ascii="Calibri" w:hAnsi="Calibri" w:cs="Calibri"/>
          <w:b/>
          <w:bCs/>
          <w:spacing w:val="1"/>
        </w:rPr>
        <w:t xml:space="preserve"> </w:t>
      </w:r>
      <w:r w:rsidRPr="008F31B9">
        <w:rPr>
          <w:rFonts w:ascii="Calibri" w:hAnsi="Calibri" w:cs="Calibri"/>
          <w:b/>
          <w:bCs/>
          <w:spacing w:val="-1"/>
        </w:rPr>
        <w:t>o</w:t>
      </w:r>
      <w:r w:rsidRPr="008F31B9">
        <w:rPr>
          <w:rFonts w:ascii="Calibri" w:hAnsi="Calibri" w:cs="Calibri"/>
          <w:b/>
          <w:bCs/>
        </w:rPr>
        <w:t>f</w:t>
      </w:r>
      <w:r w:rsidRPr="008F31B9">
        <w:rPr>
          <w:rFonts w:ascii="Calibri" w:hAnsi="Calibri" w:cs="Calibri"/>
          <w:b/>
          <w:bCs/>
          <w:spacing w:val="-1"/>
        </w:rPr>
        <w:t xml:space="preserve"> G</w:t>
      </w:r>
      <w:r w:rsidRPr="008F31B9">
        <w:rPr>
          <w:rFonts w:ascii="Calibri" w:hAnsi="Calibri" w:cs="Calibri"/>
          <w:b/>
          <w:bCs/>
          <w:spacing w:val="2"/>
        </w:rPr>
        <w:t>r</w:t>
      </w:r>
      <w:r w:rsidRPr="008F31B9">
        <w:rPr>
          <w:rFonts w:ascii="Calibri" w:hAnsi="Calibri" w:cs="Calibri"/>
          <w:b/>
          <w:bCs/>
          <w:spacing w:val="-2"/>
        </w:rPr>
        <w:t>a</w:t>
      </w:r>
      <w:r w:rsidRPr="008F31B9">
        <w:rPr>
          <w:rFonts w:ascii="Calibri" w:hAnsi="Calibri" w:cs="Calibri"/>
          <w:b/>
          <w:bCs/>
          <w:spacing w:val="1"/>
        </w:rPr>
        <w:t>d</w:t>
      </w:r>
      <w:r w:rsidRPr="008F31B9">
        <w:rPr>
          <w:rFonts w:ascii="Calibri" w:hAnsi="Calibri" w:cs="Calibri"/>
          <w:b/>
          <w:bCs/>
        </w:rPr>
        <w:t>e</w:t>
      </w:r>
    </w:p>
    <w:p w14:paraId="7E8A74DA" w14:textId="77777777" w:rsidR="009D7F28" w:rsidRPr="008F31B9" w:rsidRDefault="009D7F28">
      <w:pPr>
        <w:kinsoku w:val="0"/>
        <w:overflowPunct w:val="0"/>
        <w:spacing w:before="18" w:line="260" w:lineRule="exact"/>
        <w:rPr>
          <w:rFonts w:ascii="Calibri" w:hAnsi="Calibri" w:cs="Calibri"/>
          <w:sz w:val="26"/>
          <w:szCs w:val="26"/>
        </w:rPr>
      </w:pPr>
    </w:p>
    <w:p w14:paraId="20B1B879" w14:textId="77777777" w:rsidR="009D7F28" w:rsidRPr="008F31B9" w:rsidRDefault="009D7F28">
      <w:pPr>
        <w:pStyle w:val="BodyText"/>
        <w:numPr>
          <w:ilvl w:val="0"/>
          <w:numId w:val="3"/>
        </w:numPr>
        <w:tabs>
          <w:tab w:val="left" w:pos="412"/>
        </w:tabs>
        <w:kinsoku w:val="0"/>
        <w:overflowPunct w:val="0"/>
        <w:ind w:left="412"/>
        <w:rPr>
          <w:sz w:val="26"/>
          <w:szCs w:val="26"/>
        </w:rPr>
      </w:pPr>
      <w:r w:rsidRPr="008F31B9">
        <w:t>Co</w:t>
      </w:r>
      <w:r w:rsidRPr="008F31B9">
        <w:rPr>
          <w:spacing w:val="-1"/>
        </w:rPr>
        <w:t>m</w:t>
      </w:r>
      <w:r w:rsidRPr="008F31B9">
        <w:t>p</w:t>
      </w:r>
      <w:r w:rsidRPr="008F31B9">
        <w:rPr>
          <w:spacing w:val="-3"/>
        </w:rPr>
        <w:t>l</w:t>
      </w:r>
      <w:r w:rsidRPr="008F31B9">
        <w:t>e</w:t>
      </w:r>
      <w:r w:rsidRPr="008F31B9">
        <w:rPr>
          <w:spacing w:val="2"/>
        </w:rPr>
        <w:t>t</w:t>
      </w:r>
      <w:r w:rsidRPr="008F31B9">
        <w:t>i</w:t>
      </w:r>
      <w:r w:rsidRPr="008F31B9">
        <w:rPr>
          <w:spacing w:val="-2"/>
        </w:rPr>
        <w:t>o</w:t>
      </w:r>
      <w:r w:rsidRPr="008F31B9">
        <w:t>n</w:t>
      </w:r>
      <w:r w:rsidRPr="008F31B9">
        <w:rPr>
          <w:spacing w:val="-4"/>
        </w:rPr>
        <w:t xml:space="preserve"> </w:t>
      </w:r>
      <w:r w:rsidRPr="008F31B9">
        <w:t>of</w:t>
      </w:r>
      <w:r w:rsidRPr="008F31B9">
        <w:rPr>
          <w:spacing w:val="1"/>
        </w:rPr>
        <w:t xml:space="preserve"> </w:t>
      </w:r>
      <w:r w:rsidRPr="008F31B9">
        <w:rPr>
          <w:spacing w:val="-1"/>
        </w:rPr>
        <w:t>A</w:t>
      </w:r>
      <w:r w:rsidRPr="008F31B9">
        <w:t>ssi</w:t>
      </w:r>
      <w:r w:rsidRPr="008F31B9">
        <w:rPr>
          <w:spacing w:val="-1"/>
        </w:rPr>
        <w:t>g</w:t>
      </w:r>
      <w:r w:rsidRPr="008F31B9">
        <w:rPr>
          <w:spacing w:val="-2"/>
        </w:rPr>
        <w:t>n</w:t>
      </w:r>
      <w:r w:rsidRPr="008F31B9">
        <w:rPr>
          <w:spacing w:val="-1"/>
        </w:rPr>
        <w:t>m</w:t>
      </w:r>
      <w:r w:rsidRPr="008F31B9">
        <w:t>e</w:t>
      </w:r>
      <w:r w:rsidRPr="008F31B9">
        <w:rPr>
          <w:spacing w:val="1"/>
        </w:rPr>
        <w:t>n</w:t>
      </w:r>
      <w:r w:rsidRPr="008F31B9">
        <w:t xml:space="preserve">ts                                                               </w:t>
      </w:r>
      <w:r w:rsidRPr="008F31B9">
        <w:rPr>
          <w:spacing w:val="29"/>
        </w:rPr>
        <w:t xml:space="preserve"> </w:t>
      </w:r>
      <w:r w:rsidRPr="008F31B9">
        <w:t>5</w:t>
      </w:r>
      <w:r w:rsidRPr="008F31B9">
        <w:rPr>
          <w:spacing w:val="1"/>
        </w:rPr>
        <w:t>0</w:t>
      </w:r>
      <w:r w:rsidRPr="008F31B9">
        <w:t>%</w:t>
      </w:r>
    </w:p>
    <w:p w14:paraId="5CFEB560" w14:textId="77777777" w:rsidR="009D7F28" w:rsidRPr="008F31B9" w:rsidRDefault="009D7F28">
      <w:pPr>
        <w:kinsoku w:val="0"/>
        <w:overflowPunct w:val="0"/>
        <w:spacing w:before="18" w:line="260" w:lineRule="exact"/>
        <w:rPr>
          <w:rFonts w:ascii="Calibri" w:hAnsi="Calibri" w:cs="Calibri"/>
          <w:sz w:val="26"/>
          <w:szCs w:val="26"/>
        </w:rPr>
      </w:pPr>
    </w:p>
    <w:p w14:paraId="3280FF4A" w14:textId="77777777" w:rsidR="009D7F28" w:rsidRPr="008F31B9" w:rsidRDefault="009D7F28">
      <w:pPr>
        <w:pStyle w:val="BodyText"/>
        <w:numPr>
          <w:ilvl w:val="0"/>
          <w:numId w:val="3"/>
        </w:numPr>
        <w:tabs>
          <w:tab w:val="left" w:pos="412"/>
        </w:tabs>
        <w:kinsoku w:val="0"/>
        <w:overflowPunct w:val="0"/>
        <w:ind w:left="412"/>
        <w:rPr>
          <w:sz w:val="26"/>
          <w:szCs w:val="26"/>
        </w:rPr>
      </w:pPr>
      <w:r w:rsidRPr="008F31B9">
        <w:rPr>
          <w:spacing w:val="-1"/>
        </w:rPr>
        <w:t>Q</w:t>
      </w:r>
      <w:r w:rsidRPr="008F31B9">
        <w:t>ui</w:t>
      </w:r>
      <w:r w:rsidRPr="008F31B9">
        <w:rPr>
          <w:spacing w:val="-1"/>
        </w:rPr>
        <w:t>c</w:t>
      </w:r>
      <w:r w:rsidRPr="008F31B9">
        <w:t>k</w:t>
      </w:r>
      <w:r w:rsidRPr="008F31B9">
        <w:rPr>
          <w:spacing w:val="-4"/>
        </w:rPr>
        <w:t xml:space="preserve"> </w:t>
      </w:r>
      <w:r w:rsidRPr="008F31B9">
        <w:t>Q</w:t>
      </w:r>
      <w:r w:rsidRPr="008F31B9">
        <w:rPr>
          <w:spacing w:val="-2"/>
        </w:rPr>
        <w:t>ui</w:t>
      </w:r>
      <w:r w:rsidRPr="008F31B9">
        <w:rPr>
          <w:spacing w:val="1"/>
        </w:rPr>
        <w:t>zz</w:t>
      </w:r>
      <w:r w:rsidRPr="008F31B9">
        <w:rPr>
          <w:spacing w:val="-1"/>
        </w:rPr>
        <w:t>e</w:t>
      </w:r>
      <w:r w:rsidRPr="008F31B9">
        <w:t>s                                                                                         1</w:t>
      </w:r>
      <w:r w:rsidRPr="008F31B9">
        <w:rPr>
          <w:spacing w:val="1"/>
        </w:rPr>
        <w:t>5</w:t>
      </w:r>
      <w:r w:rsidRPr="008F31B9">
        <w:t>%</w:t>
      </w:r>
    </w:p>
    <w:p w14:paraId="19CE8470" w14:textId="77777777" w:rsidR="009D7F28" w:rsidRPr="008F31B9" w:rsidRDefault="009D7F28">
      <w:pPr>
        <w:kinsoku w:val="0"/>
        <w:overflowPunct w:val="0"/>
        <w:spacing w:before="18" w:line="260" w:lineRule="exact"/>
        <w:rPr>
          <w:rFonts w:ascii="Calibri" w:hAnsi="Calibri" w:cs="Calibri"/>
          <w:sz w:val="26"/>
          <w:szCs w:val="26"/>
        </w:rPr>
      </w:pPr>
    </w:p>
    <w:p w14:paraId="4CE3C5C4" w14:textId="77777777" w:rsidR="008F31B9" w:rsidRDefault="009D7F28" w:rsidP="008F31B9">
      <w:pPr>
        <w:pStyle w:val="BodyText"/>
        <w:numPr>
          <w:ilvl w:val="0"/>
          <w:numId w:val="3"/>
        </w:numPr>
        <w:tabs>
          <w:tab w:val="left" w:pos="412"/>
        </w:tabs>
        <w:kinsoku w:val="0"/>
        <w:overflowPunct w:val="0"/>
        <w:ind w:left="412"/>
        <w:rPr>
          <w:sz w:val="28"/>
          <w:szCs w:val="28"/>
        </w:rPr>
      </w:pPr>
      <w:r w:rsidRPr="008F31B9">
        <w:t>Di</w:t>
      </w:r>
      <w:r w:rsidRPr="008F31B9">
        <w:rPr>
          <w:spacing w:val="-1"/>
        </w:rPr>
        <w:t>s</w:t>
      </w:r>
      <w:r w:rsidRPr="008F31B9">
        <w:rPr>
          <w:spacing w:val="-2"/>
        </w:rPr>
        <w:t>c</w:t>
      </w:r>
      <w:r w:rsidRPr="008F31B9">
        <w:rPr>
          <w:spacing w:val="1"/>
        </w:rPr>
        <w:t>u</w:t>
      </w:r>
      <w:r w:rsidRPr="008F31B9">
        <w:t>s</w:t>
      </w:r>
      <w:r w:rsidRPr="008F31B9">
        <w:rPr>
          <w:spacing w:val="-1"/>
        </w:rPr>
        <w:t>s</w:t>
      </w:r>
      <w:r w:rsidRPr="008F31B9">
        <w:rPr>
          <w:spacing w:val="-4"/>
        </w:rPr>
        <w:t>i</w:t>
      </w:r>
      <w:r w:rsidRPr="008F31B9">
        <w:t>on</w:t>
      </w:r>
      <w:r w:rsidRPr="008F31B9">
        <w:rPr>
          <w:spacing w:val="-2"/>
        </w:rPr>
        <w:t xml:space="preserve"> </w:t>
      </w:r>
      <w:r w:rsidRPr="008F31B9">
        <w:rPr>
          <w:spacing w:val="-1"/>
        </w:rPr>
        <w:t>B</w:t>
      </w:r>
      <w:r w:rsidRPr="008F31B9">
        <w:t>oa</w:t>
      </w:r>
      <w:r w:rsidRPr="008F31B9">
        <w:rPr>
          <w:spacing w:val="-3"/>
        </w:rPr>
        <w:t>r</w:t>
      </w:r>
      <w:r w:rsidRPr="008F31B9">
        <w:rPr>
          <w:spacing w:val="1"/>
        </w:rPr>
        <w:t>d</w:t>
      </w:r>
      <w:r w:rsidRPr="008F31B9">
        <w:t xml:space="preserve">s                                                                                </w:t>
      </w:r>
      <w:r w:rsidRPr="008F31B9">
        <w:rPr>
          <w:spacing w:val="41"/>
        </w:rPr>
        <w:t xml:space="preserve"> </w:t>
      </w:r>
      <w:r w:rsidRPr="008F31B9">
        <w:t>1</w:t>
      </w:r>
      <w:r w:rsidRPr="008F31B9">
        <w:rPr>
          <w:spacing w:val="1"/>
        </w:rPr>
        <w:t>5</w:t>
      </w:r>
      <w:r w:rsidRPr="008F31B9">
        <w:t>%</w:t>
      </w:r>
    </w:p>
    <w:p w14:paraId="5926D8F4" w14:textId="77777777" w:rsidR="008F31B9" w:rsidRDefault="008F31B9" w:rsidP="008F31B9">
      <w:pPr>
        <w:pStyle w:val="ListParagraph"/>
      </w:pPr>
    </w:p>
    <w:p w14:paraId="07A7CA2A" w14:textId="77777777" w:rsidR="008F31B9" w:rsidRDefault="009D7F28" w:rsidP="008F31B9">
      <w:pPr>
        <w:pStyle w:val="BodyText"/>
        <w:numPr>
          <w:ilvl w:val="0"/>
          <w:numId w:val="3"/>
        </w:numPr>
        <w:tabs>
          <w:tab w:val="left" w:pos="412"/>
        </w:tabs>
        <w:kinsoku w:val="0"/>
        <w:overflowPunct w:val="0"/>
        <w:ind w:left="412"/>
        <w:rPr>
          <w:sz w:val="28"/>
          <w:szCs w:val="28"/>
        </w:rPr>
      </w:pPr>
      <w:r w:rsidRPr="008F31B9">
        <w:t>Co</w:t>
      </w:r>
      <w:r w:rsidRPr="008F31B9">
        <w:rPr>
          <w:spacing w:val="-1"/>
        </w:rPr>
        <w:t>m</w:t>
      </w:r>
      <w:r w:rsidRPr="008F31B9">
        <w:t>p</w:t>
      </w:r>
      <w:r w:rsidRPr="008F31B9">
        <w:rPr>
          <w:spacing w:val="-3"/>
        </w:rPr>
        <w:t>l</w:t>
      </w:r>
      <w:r w:rsidRPr="008F31B9">
        <w:t>e</w:t>
      </w:r>
      <w:r w:rsidRPr="008F31B9">
        <w:rPr>
          <w:spacing w:val="2"/>
        </w:rPr>
        <w:t>t</w:t>
      </w:r>
      <w:r w:rsidRPr="008F31B9">
        <w:t>i</w:t>
      </w:r>
      <w:r w:rsidRPr="008F31B9">
        <w:rPr>
          <w:spacing w:val="-2"/>
        </w:rPr>
        <w:t>o</w:t>
      </w:r>
      <w:r w:rsidRPr="008F31B9">
        <w:t>n</w:t>
      </w:r>
      <w:r w:rsidRPr="008F31B9">
        <w:rPr>
          <w:spacing w:val="-4"/>
        </w:rPr>
        <w:t xml:space="preserve"> </w:t>
      </w:r>
      <w:r w:rsidRPr="008F31B9">
        <w:t>of</w:t>
      </w:r>
      <w:r w:rsidRPr="008F31B9">
        <w:rPr>
          <w:spacing w:val="1"/>
        </w:rPr>
        <w:t xml:space="preserve"> </w:t>
      </w:r>
      <w:r w:rsidRPr="008F31B9">
        <w:rPr>
          <w:spacing w:val="-3"/>
        </w:rPr>
        <w:t>F</w:t>
      </w:r>
      <w:r w:rsidRPr="008F31B9">
        <w:t>i</w:t>
      </w:r>
      <w:r w:rsidRPr="008F31B9">
        <w:rPr>
          <w:spacing w:val="1"/>
        </w:rPr>
        <w:t>n</w:t>
      </w:r>
      <w:r w:rsidRPr="008F31B9">
        <w:t>al</w:t>
      </w:r>
      <w:r w:rsidRPr="008F31B9">
        <w:rPr>
          <w:spacing w:val="-2"/>
        </w:rPr>
        <w:t xml:space="preserve"> </w:t>
      </w:r>
      <w:r w:rsidRPr="008F31B9">
        <w:rPr>
          <w:spacing w:val="-3"/>
        </w:rPr>
        <w:t>P</w:t>
      </w:r>
      <w:r w:rsidRPr="008F31B9">
        <w:t>roj</w:t>
      </w:r>
      <w:r w:rsidRPr="008F31B9">
        <w:rPr>
          <w:spacing w:val="1"/>
        </w:rPr>
        <w:t>e</w:t>
      </w:r>
      <w:r w:rsidRPr="008F31B9">
        <w:rPr>
          <w:spacing w:val="-1"/>
        </w:rPr>
        <w:t>c</w:t>
      </w:r>
      <w:r w:rsidRPr="008F31B9">
        <w:t xml:space="preserve">t                                                                </w:t>
      </w:r>
      <w:r w:rsidRPr="008F31B9">
        <w:rPr>
          <w:spacing w:val="1"/>
        </w:rPr>
        <w:t xml:space="preserve"> </w:t>
      </w:r>
      <w:r w:rsidRPr="008F31B9">
        <w:t>15%</w:t>
      </w:r>
    </w:p>
    <w:p w14:paraId="4B035DE3" w14:textId="77777777" w:rsidR="008F31B9" w:rsidRDefault="008F31B9" w:rsidP="008F31B9">
      <w:pPr>
        <w:pStyle w:val="ListParagraph"/>
      </w:pPr>
    </w:p>
    <w:p w14:paraId="313E5D06" w14:textId="40729AC2" w:rsidR="009B2E5D" w:rsidRPr="008F31B9" w:rsidRDefault="009D7F28" w:rsidP="008F31B9">
      <w:pPr>
        <w:pStyle w:val="BodyText"/>
        <w:numPr>
          <w:ilvl w:val="0"/>
          <w:numId w:val="3"/>
        </w:numPr>
        <w:tabs>
          <w:tab w:val="left" w:pos="412"/>
        </w:tabs>
        <w:kinsoku w:val="0"/>
        <w:overflowPunct w:val="0"/>
        <w:ind w:left="412"/>
        <w:rPr>
          <w:sz w:val="28"/>
          <w:szCs w:val="28"/>
        </w:rPr>
      </w:pPr>
      <w:r w:rsidRPr="008F31B9">
        <w:t>Cl</w:t>
      </w:r>
      <w:r w:rsidRPr="008F31B9">
        <w:rPr>
          <w:spacing w:val="-1"/>
        </w:rPr>
        <w:t>as</w:t>
      </w:r>
      <w:r w:rsidRPr="008F31B9">
        <w:t>s</w:t>
      </w:r>
      <w:r w:rsidRPr="008F31B9">
        <w:rPr>
          <w:spacing w:val="-1"/>
        </w:rPr>
        <w:t xml:space="preserve"> </w:t>
      </w:r>
      <w:r w:rsidRPr="008F31B9">
        <w:t>Pa</w:t>
      </w:r>
      <w:r w:rsidRPr="008F31B9">
        <w:rPr>
          <w:spacing w:val="-3"/>
        </w:rPr>
        <w:t>r</w:t>
      </w:r>
      <w:r w:rsidRPr="008F31B9">
        <w:t>ti</w:t>
      </w:r>
      <w:r w:rsidRPr="008F31B9">
        <w:rPr>
          <w:spacing w:val="-2"/>
        </w:rPr>
        <w:t>c</w:t>
      </w:r>
      <w:r w:rsidRPr="008F31B9">
        <w:t>i</w:t>
      </w:r>
      <w:r w:rsidRPr="008F31B9">
        <w:rPr>
          <w:spacing w:val="1"/>
        </w:rPr>
        <w:t>p</w:t>
      </w:r>
      <w:r w:rsidRPr="008F31B9">
        <w:rPr>
          <w:spacing w:val="-2"/>
        </w:rPr>
        <w:t>a</w:t>
      </w:r>
      <w:r w:rsidRPr="008F31B9">
        <w:t>ti</w:t>
      </w:r>
      <w:r w:rsidRPr="008F31B9">
        <w:rPr>
          <w:spacing w:val="-3"/>
        </w:rPr>
        <w:t>o</w:t>
      </w:r>
      <w:r w:rsidRPr="008F31B9">
        <w:t xml:space="preserve">n                                                                                </w:t>
      </w:r>
      <w:r w:rsidRPr="008F31B9">
        <w:rPr>
          <w:spacing w:val="8"/>
        </w:rPr>
        <w:t xml:space="preserve"> </w:t>
      </w:r>
      <w:r w:rsidRPr="008F31B9">
        <w:t>5%</w:t>
      </w:r>
    </w:p>
    <w:p w14:paraId="40838F76" w14:textId="77777777" w:rsidR="009B2E5D" w:rsidRPr="008F31B9" w:rsidRDefault="009B2E5D" w:rsidP="009B2E5D">
      <w:pPr>
        <w:pStyle w:val="Heading1"/>
        <w:numPr>
          <w:ilvl w:val="0"/>
          <w:numId w:val="0"/>
        </w:numPr>
        <w:kinsoku w:val="0"/>
        <w:overflowPunct w:val="0"/>
      </w:pPr>
    </w:p>
    <w:p w14:paraId="250F223C" w14:textId="77777777" w:rsidR="008F31B9" w:rsidRDefault="008F31B9" w:rsidP="009B2E5D">
      <w:pPr>
        <w:pStyle w:val="Heading1"/>
        <w:numPr>
          <w:ilvl w:val="0"/>
          <w:numId w:val="0"/>
        </w:numPr>
        <w:kinsoku w:val="0"/>
        <w:overflowPunct w:val="0"/>
      </w:pPr>
    </w:p>
    <w:p w14:paraId="4FB2B1A6" w14:textId="77777777" w:rsidR="008F31B9" w:rsidRDefault="008F31B9" w:rsidP="009B2E5D">
      <w:pPr>
        <w:pStyle w:val="Heading1"/>
        <w:numPr>
          <w:ilvl w:val="0"/>
          <w:numId w:val="0"/>
        </w:numPr>
        <w:kinsoku w:val="0"/>
        <w:overflowPunct w:val="0"/>
      </w:pPr>
    </w:p>
    <w:p w14:paraId="22681094" w14:textId="77777777" w:rsidR="008F31B9" w:rsidRDefault="008F31B9" w:rsidP="009B2E5D">
      <w:pPr>
        <w:pStyle w:val="Heading1"/>
        <w:numPr>
          <w:ilvl w:val="0"/>
          <w:numId w:val="0"/>
        </w:numPr>
        <w:kinsoku w:val="0"/>
        <w:overflowPunct w:val="0"/>
      </w:pPr>
    </w:p>
    <w:p w14:paraId="12238B5F" w14:textId="155614C9" w:rsidR="009D7F28" w:rsidRPr="008F31B9" w:rsidRDefault="009D7F28" w:rsidP="009B2E5D">
      <w:pPr>
        <w:pStyle w:val="Heading1"/>
        <w:numPr>
          <w:ilvl w:val="0"/>
          <w:numId w:val="0"/>
        </w:numPr>
        <w:kinsoku w:val="0"/>
        <w:overflowPunct w:val="0"/>
        <w:rPr>
          <w:spacing w:val="-1"/>
        </w:rPr>
      </w:pPr>
      <w:r w:rsidRPr="008F31B9">
        <w:t>GRAD</w:t>
      </w:r>
      <w:r w:rsidRPr="008F31B9">
        <w:rPr>
          <w:spacing w:val="-1"/>
        </w:rPr>
        <w:t>IN</w:t>
      </w:r>
      <w:r w:rsidRPr="008F31B9">
        <w:t>G</w:t>
      </w:r>
      <w:r w:rsidRPr="008F31B9">
        <w:rPr>
          <w:spacing w:val="-16"/>
        </w:rPr>
        <w:t xml:space="preserve"> </w:t>
      </w:r>
      <w:r w:rsidRPr="008F31B9">
        <w:t>S</w:t>
      </w:r>
      <w:r w:rsidRPr="008F31B9">
        <w:rPr>
          <w:spacing w:val="-5"/>
        </w:rPr>
        <w:t>C</w:t>
      </w:r>
      <w:r w:rsidRPr="008F31B9">
        <w:t>A</w:t>
      </w:r>
      <w:r w:rsidRPr="008F31B9">
        <w:rPr>
          <w:spacing w:val="-1"/>
        </w:rPr>
        <w:t>L</w:t>
      </w:r>
      <w:r w:rsidRPr="008F31B9">
        <w:t>E</w:t>
      </w:r>
    </w:p>
    <w:p w14:paraId="78A66565" w14:textId="77777777" w:rsidR="009D7F28" w:rsidRPr="008F31B9" w:rsidRDefault="009D7F28">
      <w:pPr>
        <w:pStyle w:val="BodyText"/>
        <w:kinsoku w:val="0"/>
        <w:overflowPunct w:val="0"/>
        <w:spacing w:before="4"/>
        <w:ind w:left="118"/>
        <w:rPr>
          <w:sz w:val="28"/>
          <w:szCs w:val="28"/>
        </w:rPr>
      </w:pPr>
      <w:r w:rsidRPr="008F31B9">
        <w:rPr>
          <w:spacing w:val="-1"/>
        </w:rPr>
        <w:t>Gr</w:t>
      </w:r>
      <w:r w:rsidRPr="008F31B9">
        <w:t>ad</w:t>
      </w:r>
      <w:r w:rsidRPr="008F31B9">
        <w:rPr>
          <w:spacing w:val="-1"/>
        </w:rPr>
        <w:t>e</w:t>
      </w:r>
      <w:r w:rsidRPr="008F31B9">
        <w:t>s</w:t>
      </w:r>
      <w:r w:rsidRPr="008F31B9">
        <w:rPr>
          <w:spacing w:val="-9"/>
        </w:rPr>
        <w:t xml:space="preserve"> </w:t>
      </w:r>
      <w:r w:rsidRPr="008F31B9">
        <w:rPr>
          <w:spacing w:val="-1"/>
        </w:rPr>
        <w:t>w</w:t>
      </w:r>
      <w:r w:rsidRPr="008F31B9">
        <w:t>ill</w:t>
      </w:r>
      <w:r w:rsidRPr="008F31B9">
        <w:rPr>
          <w:spacing w:val="-7"/>
        </w:rPr>
        <w:t xml:space="preserve"> </w:t>
      </w:r>
      <w:r w:rsidRPr="008F31B9">
        <w:rPr>
          <w:spacing w:val="1"/>
        </w:rPr>
        <w:t>b</w:t>
      </w:r>
      <w:r w:rsidRPr="008F31B9">
        <w:t>e</w:t>
      </w:r>
      <w:r w:rsidRPr="008F31B9">
        <w:rPr>
          <w:spacing w:val="-5"/>
        </w:rPr>
        <w:t xml:space="preserve"> </w:t>
      </w:r>
      <w:r w:rsidRPr="008F31B9">
        <w:rPr>
          <w:spacing w:val="1"/>
        </w:rPr>
        <w:t>d</w:t>
      </w:r>
      <w:r w:rsidRPr="008F31B9">
        <w:t>e</w:t>
      </w:r>
      <w:r w:rsidRPr="008F31B9">
        <w:rPr>
          <w:spacing w:val="-1"/>
        </w:rPr>
        <w:t>te</w:t>
      </w:r>
      <w:r w:rsidRPr="008F31B9">
        <w:t>r</w:t>
      </w:r>
      <w:r w:rsidRPr="008F31B9">
        <w:rPr>
          <w:spacing w:val="1"/>
        </w:rPr>
        <w:t>m</w:t>
      </w:r>
      <w:r w:rsidRPr="008F31B9">
        <w:t>i</w:t>
      </w:r>
      <w:r w:rsidRPr="008F31B9">
        <w:rPr>
          <w:spacing w:val="-1"/>
        </w:rPr>
        <w:t>n</w:t>
      </w:r>
      <w:r w:rsidRPr="008F31B9">
        <w:rPr>
          <w:spacing w:val="-3"/>
        </w:rPr>
        <w:t>e</w:t>
      </w:r>
      <w:r w:rsidRPr="008F31B9">
        <w:t>d</w:t>
      </w:r>
      <w:r w:rsidRPr="008F31B9">
        <w:rPr>
          <w:spacing w:val="-8"/>
        </w:rPr>
        <w:t xml:space="preserve"> </w:t>
      </w:r>
      <w:r w:rsidRPr="008F31B9">
        <w:rPr>
          <w:spacing w:val="-1"/>
        </w:rPr>
        <w:t>(</w:t>
      </w:r>
      <w:r w:rsidRPr="008F31B9">
        <w:rPr>
          <w:spacing w:val="1"/>
        </w:rPr>
        <w:t>b</w:t>
      </w:r>
      <w:r w:rsidRPr="008F31B9">
        <w:t>as</w:t>
      </w:r>
      <w:r w:rsidRPr="008F31B9">
        <w:rPr>
          <w:spacing w:val="-3"/>
        </w:rPr>
        <w:t>e</w:t>
      </w:r>
      <w:r w:rsidRPr="008F31B9">
        <w:t>d</w:t>
      </w:r>
      <w:r w:rsidRPr="008F31B9">
        <w:rPr>
          <w:spacing w:val="-5"/>
        </w:rPr>
        <w:t xml:space="preserve"> </w:t>
      </w:r>
      <w:r w:rsidRPr="008F31B9">
        <w:rPr>
          <w:spacing w:val="-2"/>
        </w:rPr>
        <w:t>o</w:t>
      </w:r>
      <w:r w:rsidRPr="008F31B9">
        <w:t>n</w:t>
      </w:r>
      <w:r w:rsidRPr="008F31B9">
        <w:rPr>
          <w:spacing w:val="-5"/>
        </w:rPr>
        <w:t xml:space="preserve"> </w:t>
      </w:r>
      <w:r w:rsidRPr="008F31B9">
        <w:rPr>
          <w:spacing w:val="1"/>
        </w:rPr>
        <w:t>t</w:t>
      </w:r>
      <w:r w:rsidRPr="008F31B9">
        <w:t>he</w:t>
      </w:r>
      <w:r w:rsidRPr="008F31B9">
        <w:rPr>
          <w:spacing w:val="-6"/>
        </w:rPr>
        <w:t xml:space="preserve"> </w:t>
      </w:r>
      <w:r w:rsidRPr="008F31B9">
        <w:rPr>
          <w:spacing w:val="-1"/>
        </w:rPr>
        <w:t>t</w:t>
      </w:r>
      <w:r w:rsidRPr="008F31B9">
        <w:t>otal</w:t>
      </w:r>
      <w:r w:rsidRPr="008F31B9">
        <w:rPr>
          <w:spacing w:val="-6"/>
        </w:rPr>
        <w:t xml:space="preserve"> </w:t>
      </w:r>
      <w:r w:rsidRPr="008F31B9">
        <w:rPr>
          <w:spacing w:val="1"/>
        </w:rPr>
        <w:t>p</w:t>
      </w:r>
      <w:r w:rsidRPr="008F31B9">
        <w:t>o</w:t>
      </w:r>
      <w:r w:rsidRPr="008F31B9">
        <w:rPr>
          <w:spacing w:val="-2"/>
        </w:rPr>
        <w:t>i</w:t>
      </w:r>
      <w:r w:rsidRPr="008F31B9">
        <w:rPr>
          <w:spacing w:val="1"/>
        </w:rPr>
        <w:t>nt</w:t>
      </w:r>
      <w:r w:rsidRPr="008F31B9">
        <w:t>s</w:t>
      </w:r>
      <w:r w:rsidRPr="008F31B9">
        <w:rPr>
          <w:spacing w:val="-4"/>
        </w:rPr>
        <w:t xml:space="preserve"> </w:t>
      </w:r>
      <w:r w:rsidRPr="008F31B9">
        <w:t>ac</w:t>
      </w:r>
      <w:r w:rsidRPr="008F31B9">
        <w:rPr>
          <w:spacing w:val="-1"/>
        </w:rPr>
        <w:t>c</w:t>
      </w:r>
      <w:r w:rsidRPr="008F31B9">
        <w:rPr>
          <w:spacing w:val="1"/>
        </w:rPr>
        <w:t>u</w:t>
      </w:r>
      <w:r w:rsidRPr="008F31B9">
        <w:rPr>
          <w:spacing w:val="-3"/>
        </w:rPr>
        <w:t>m</w:t>
      </w:r>
      <w:r w:rsidRPr="008F31B9">
        <w:rPr>
          <w:spacing w:val="1"/>
        </w:rPr>
        <w:t>u</w:t>
      </w:r>
      <w:r w:rsidRPr="008F31B9">
        <w:t>l</w:t>
      </w:r>
      <w:r w:rsidRPr="008F31B9">
        <w:rPr>
          <w:spacing w:val="-1"/>
        </w:rPr>
        <w:t>at</w:t>
      </w:r>
      <w:r w:rsidRPr="008F31B9">
        <w:t>ed)</w:t>
      </w:r>
      <w:r w:rsidRPr="008F31B9">
        <w:rPr>
          <w:spacing w:val="-15"/>
        </w:rPr>
        <w:t xml:space="preserve"> </w:t>
      </w:r>
      <w:r w:rsidRPr="008F31B9">
        <w:rPr>
          <w:spacing w:val="1"/>
        </w:rPr>
        <w:t>u</w:t>
      </w:r>
      <w:r w:rsidRPr="008F31B9">
        <w:t>s</w:t>
      </w:r>
      <w:r w:rsidRPr="008F31B9">
        <w:rPr>
          <w:spacing w:val="-1"/>
        </w:rPr>
        <w:t>i</w:t>
      </w:r>
      <w:r w:rsidRPr="008F31B9">
        <w:rPr>
          <w:spacing w:val="1"/>
        </w:rPr>
        <w:t>n</w:t>
      </w:r>
      <w:r w:rsidRPr="008F31B9">
        <w:t>g</w:t>
      </w:r>
      <w:r w:rsidRPr="008F31B9">
        <w:rPr>
          <w:spacing w:val="-7"/>
        </w:rPr>
        <w:t xml:space="preserve"> </w:t>
      </w:r>
      <w:r w:rsidRPr="008F31B9">
        <w:rPr>
          <w:spacing w:val="-1"/>
        </w:rPr>
        <w:t>t</w:t>
      </w:r>
      <w:r w:rsidRPr="008F31B9">
        <w:rPr>
          <w:spacing w:val="1"/>
        </w:rPr>
        <w:t>h</w:t>
      </w:r>
      <w:r w:rsidRPr="008F31B9">
        <w:t>e</w:t>
      </w:r>
      <w:r w:rsidRPr="008F31B9">
        <w:rPr>
          <w:spacing w:val="-6"/>
        </w:rPr>
        <w:t xml:space="preserve"> </w:t>
      </w:r>
      <w:r w:rsidRPr="008F31B9">
        <w:t>foll</w:t>
      </w:r>
      <w:r w:rsidRPr="008F31B9">
        <w:rPr>
          <w:spacing w:val="-1"/>
        </w:rPr>
        <w:t>ow</w:t>
      </w:r>
      <w:r w:rsidRPr="008F31B9">
        <w:t>i</w:t>
      </w:r>
      <w:r w:rsidRPr="008F31B9">
        <w:rPr>
          <w:spacing w:val="1"/>
        </w:rPr>
        <w:t>n</w:t>
      </w:r>
      <w:r w:rsidRPr="008F31B9">
        <w:t>g</w:t>
      </w:r>
      <w:r w:rsidRPr="008F31B9">
        <w:rPr>
          <w:spacing w:val="-7"/>
        </w:rPr>
        <w:t xml:space="preserve"> </w:t>
      </w:r>
      <w:r w:rsidRPr="008F31B9">
        <w:t>s</w:t>
      </w:r>
      <w:r w:rsidRPr="008F31B9">
        <w:rPr>
          <w:spacing w:val="7"/>
        </w:rPr>
        <w:t>c</w:t>
      </w:r>
      <w:r w:rsidRPr="008F31B9">
        <w:t>ale:</w:t>
      </w:r>
    </w:p>
    <w:p w14:paraId="228CC223" w14:textId="77777777" w:rsidR="009D7F28" w:rsidRPr="008F31B9" w:rsidRDefault="009D7F28">
      <w:pPr>
        <w:kinsoku w:val="0"/>
        <w:overflowPunct w:val="0"/>
        <w:spacing w:before="13" w:line="280" w:lineRule="exact"/>
        <w:rPr>
          <w:rFonts w:ascii="Calibri" w:hAnsi="Calibri" w:cs="Calibri"/>
          <w:sz w:val="28"/>
          <w:szCs w:val="28"/>
        </w:rPr>
      </w:pPr>
    </w:p>
    <w:p w14:paraId="0D0088AB" w14:textId="77777777" w:rsidR="009D7F28" w:rsidRPr="008F31B9" w:rsidRDefault="009D7F28">
      <w:pPr>
        <w:pStyle w:val="BodyText"/>
        <w:kinsoku w:val="0"/>
        <w:overflowPunct w:val="0"/>
        <w:ind w:left="119"/>
        <w:rPr>
          <w:w w:val="90"/>
        </w:rPr>
      </w:pPr>
      <w:proofErr w:type="gramStart"/>
      <w:r w:rsidRPr="008F31B9">
        <w:rPr>
          <w:w w:val="90"/>
        </w:rPr>
        <w:t>90-</w:t>
      </w:r>
      <w:r w:rsidRPr="008F31B9">
        <w:rPr>
          <w:w w:val="90"/>
        </w:rPr>
        <w:softHyphen/>
        <w:t>‐</w:t>
      </w:r>
      <w:proofErr w:type="gramEnd"/>
      <w:r w:rsidRPr="008F31B9">
        <w:rPr>
          <w:spacing w:val="-3"/>
          <w:w w:val="90"/>
        </w:rPr>
        <w:t>1</w:t>
      </w:r>
      <w:r w:rsidRPr="008F31B9">
        <w:rPr>
          <w:w w:val="90"/>
        </w:rPr>
        <w:t>00%</w:t>
      </w:r>
      <w:r w:rsidRPr="008F31B9">
        <w:rPr>
          <w:spacing w:val="-17"/>
          <w:w w:val="90"/>
        </w:rPr>
        <w:t xml:space="preserve"> </w:t>
      </w:r>
      <w:r w:rsidRPr="008F31B9">
        <w:rPr>
          <w:w w:val="90"/>
        </w:rPr>
        <w:t>=</w:t>
      </w:r>
      <w:r w:rsidRPr="008F31B9">
        <w:rPr>
          <w:spacing w:val="-11"/>
          <w:w w:val="90"/>
        </w:rPr>
        <w:t xml:space="preserve"> </w:t>
      </w:r>
      <w:r w:rsidRPr="008F31B9">
        <w:rPr>
          <w:w w:val="90"/>
        </w:rPr>
        <w:t>A</w:t>
      </w:r>
    </w:p>
    <w:p w14:paraId="6887B454" w14:textId="77777777" w:rsidR="009D7F28" w:rsidRPr="008F31B9" w:rsidRDefault="009D7F28">
      <w:pPr>
        <w:pStyle w:val="BodyText"/>
        <w:kinsoku w:val="0"/>
        <w:overflowPunct w:val="0"/>
        <w:ind w:left="119"/>
        <w:rPr>
          <w:w w:val="90"/>
        </w:rPr>
      </w:pPr>
      <w:proofErr w:type="gramStart"/>
      <w:r w:rsidRPr="008F31B9">
        <w:rPr>
          <w:w w:val="90"/>
        </w:rPr>
        <w:t>80-</w:t>
      </w:r>
      <w:r w:rsidRPr="008F31B9">
        <w:rPr>
          <w:w w:val="90"/>
        </w:rPr>
        <w:softHyphen/>
        <w:t>‐</w:t>
      </w:r>
      <w:proofErr w:type="gramEnd"/>
      <w:r w:rsidRPr="008F31B9">
        <w:rPr>
          <w:spacing w:val="-3"/>
          <w:w w:val="90"/>
        </w:rPr>
        <w:t>8</w:t>
      </w:r>
      <w:r w:rsidRPr="008F31B9">
        <w:rPr>
          <w:w w:val="90"/>
        </w:rPr>
        <w:t>9%</w:t>
      </w:r>
      <w:r w:rsidRPr="008F31B9">
        <w:rPr>
          <w:spacing w:val="-21"/>
          <w:w w:val="90"/>
        </w:rPr>
        <w:t xml:space="preserve"> </w:t>
      </w:r>
      <w:r w:rsidRPr="008F31B9">
        <w:rPr>
          <w:w w:val="90"/>
        </w:rPr>
        <w:t>=</w:t>
      </w:r>
      <w:r w:rsidRPr="008F31B9">
        <w:rPr>
          <w:spacing w:val="-16"/>
          <w:w w:val="90"/>
        </w:rPr>
        <w:t xml:space="preserve"> </w:t>
      </w:r>
      <w:r w:rsidRPr="008F31B9">
        <w:rPr>
          <w:w w:val="90"/>
        </w:rPr>
        <w:t>B</w:t>
      </w:r>
    </w:p>
    <w:p w14:paraId="391DDACD" w14:textId="77777777" w:rsidR="009D7F28" w:rsidRPr="008F31B9" w:rsidRDefault="009D7F28">
      <w:pPr>
        <w:pStyle w:val="BodyText"/>
        <w:kinsoku w:val="0"/>
        <w:overflowPunct w:val="0"/>
        <w:ind w:left="118"/>
        <w:rPr>
          <w:w w:val="90"/>
        </w:rPr>
      </w:pPr>
      <w:proofErr w:type="gramStart"/>
      <w:r w:rsidRPr="008F31B9">
        <w:rPr>
          <w:w w:val="90"/>
        </w:rPr>
        <w:t>70-</w:t>
      </w:r>
      <w:r w:rsidRPr="008F31B9">
        <w:rPr>
          <w:w w:val="90"/>
        </w:rPr>
        <w:softHyphen/>
        <w:t>‐</w:t>
      </w:r>
      <w:proofErr w:type="gramEnd"/>
      <w:r w:rsidRPr="008F31B9">
        <w:rPr>
          <w:spacing w:val="-3"/>
          <w:w w:val="90"/>
        </w:rPr>
        <w:t>7</w:t>
      </w:r>
      <w:r w:rsidRPr="008F31B9">
        <w:rPr>
          <w:w w:val="90"/>
        </w:rPr>
        <w:t>9%</w:t>
      </w:r>
      <w:r w:rsidRPr="008F31B9">
        <w:rPr>
          <w:spacing w:val="-20"/>
          <w:w w:val="90"/>
        </w:rPr>
        <w:t xml:space="preserve"> </w:t>
      </w:r>
      <w:r w:rsidRPr="008F31B9">
        <w:rPr>
          <w:w w:val="90"/>
        </w:rPr>
        <w:t>=</w:t>
      </w:r>
      <w:r w:rsidRPr="008F31B9">
        <w:rPr>
          <w:spacing w:val="-16"/>
          <w:w w:val="90"/>
        </w:rPr>
        <w:t xml:space="preserve"> </w:t>
      </w:r>
      <w:r w:rsidRPr="008F31B9">
        <w:rPr>
          <w:w w:val="90"/>
        </w:rPr>
        <w:t>C</w:t>
      </w:r>
    </w:p>
    <w:p w14:paraId="495FAD9C" w14:textId="77777777" w:rsidR="009D7F28" w:rsidRPr="008F31B9" w:rsidRDefault="009D7F28">
      <w:pPr>
        <w:pStyle w:val="BodyText"/>
        <w:kinsoku w:val="0"/>
        <w:overflowPunct w:val="0"/>
        <w:ind w:left="118"/>
      </w:pPr>
      <w:proofErr w:type="gramStart"/>
      <w:r w:rsidRPr="008F31B9">
        <w:rPr>
          <w:w w:val="90"/>
        </w:rPr>
        <w:t>60-</w:t>
      </w:r>
      <w:r w:rsidRPr="008F31B9">
        <w:rPr>
          <w:w w:val="90"/>
        </w:rPr>
        <w:softHyphen/>
        <w:t>‐</w:t>
      </w:r>
      <w:proofErr w:type="gramEnd"/>
      <w:r w:rsidRPr="008F31B9">
        <w:rPr>
          <w:spacing w:val="-3"/>
          <w:w w:val="90"/>
        </w:rPr>
        <w:t>6</w:t>
      </w:r>
      <w:r w:rsidRPr="008F31B9">
        <w:rPr>
          <w:w w:val="90"/>
        </w:rPr>
        <w:t>9%</w:t>
      </w:r>
      <w:r w:rsidRPr="008F31B9">
        <w:rPr>
          <w:spacing w:val="-20"/>
          <w:w w:val="90"/>
        </w:rPr>
        <w:t xml:space="preserve"> </w:t>
      </w:r>
      <w:r w:rsidRPr="008F31B9">
        <w:rPr>
          <w:w w:val="90"/>
        </w:rPr>
        <w:t>=</w:t>
      </w:r>
      <w:r w:rsidRPr="008F31B9">
        <w:rPr>
          <w:spacing w:val="-15"/>
          <w:w w:val="90"/>
        </w:rPr>
        <w:t xml:space="preserve"> </w:t>
      </w:r>
      <w:r w:rsidRPr="008F31B9">
        <w:rPr>
          <w:w w:val="90"/>
        </w:rPr>
        <w:t>D</w:t>
      </w:r>
    </w:p>
    <w:p w14:paraId="769409EB" w14:textId="77777777" w:rsidR="009D7F28" w:rsidRPr="008F31B9" w:rsidRDefault="009D7F28">
      <w:pPr>
        <w:pStyle w:val="BodyText"/>
        <w:kinsoku w:val="0"/>
        <w:overflowPunct w:val="0"/>
        <w:ind w:left="118"/>
        <w:rPr>
          <w:sz w:val="28"/>
          <w:szCs w:val="28"/>
        </w:rPr>
      </w:pPr>
      <w:r w:rsidRPr="008F31B9">
        <w:t>6</w:t>
      </w:r>
      <w:r w:rsidRPr="008F31B9">
        <w:rPr>
          <w:spacing w:val="1"/>
        </w:rPr>
        <w:t>0</w:t>
      </w:r>
      <w:r w:rsidRPr="008F31B9">
        <w:t>%</w:t>
      </w:r>
      <w:r w:rsidRPr="008F31B9">
        <w:rPr>
          <w:spacing w:val="-7"/>
        </w:rPr>
        <w:t xml:space="preserve"> </w:t>
      </w:r>
      <w:r w:rsidRPr="008F31B9">
        <w:t>a</w:t>
      </w:r>
      <w:r w:rsidRPr="008F31B9">
        <w:rPr>
          <w:spacing w:val="-2"/>
        </w:rPr>
        <w:t>n</w:t>
      </w:r>
      <w:r w:rsidRPr="008F31B9">
        <w:t>d</w:t>
      </w:r>
      <w:r w:rsidRPr="008F31B9">
        <w:rPr>
          <w:spacing w:val="1"/>
        </w:rPr>
        <w:t xml:space="preserve"> </w:t>
      </w:r>
      <w:r w:rsidRPr="008F31B9">
        <w:rPr>
          <w:spacing w:val="-2"/>
        </w:rPr>
        <w:t>b</w:t>
      </w:r>
      <w:r w:rsidRPr="008F31B9">
        <w:rPr>
          <w:spacing w:val="-1"/>
        </w:rPr>
        <w:t>e</w:t>
      </w:r>
      <w:r w:rsidRPr="008F31B9">
        <w:t>l</w:t>
      </w:r>
      <w:r w:rsidRPr="008F31B9">
        <w:rPr>
          <w:spacing w:val="1"/>
        </w:rPr>
        <w:t>o</w:t>
      </w:r>
      <w:r w:rsidRPr="008F31B9">
        <w:t>w</w:t>
      </w:r>
      <w:r w:rsidRPr="008F31B9">
        <w:rPr>
          <w:spacing w:val="-4"/>
        </w:rPr>
        <w:t xml:space="preserve"> </w:t>
      </w:r>
      <w:r w:rsidRPr="008F31B9">
        <w:t>=</w:t>
      </w:r>
      <w:r w:rsidRPr="008F31B9">
        <w:rPr>
          <w:spacing w:val="-2"/>
        </w:rPr>
        <w:t xml:space="preserve"> </w:t>
      </w:r>
      <w:r w:rsidRPr="008F31B9">
        <w:t>E</w:t>
      </w:r>
    </w:p>
    <w:p w14:paraId="284D6AD1" w14:textId="77777777" w:rsidR="009D7F28" w:rsidRPr="008F31B9" w:rsidRDefault="009D7F28">
      <w:pPr>
        <w:kinsoku w:val="0"/>
        <w:overflowPunct w:val="0"/>
        <w:spacing w:before="13" w:line="280" w:lineRule="exact"/>
        <w:rPr>
          <w:rFonts w:ascii="Calibri" w:hAnsi="Calibri" w:cs="Calibri"/>
          <w:sz w:val="28"/>
          <w:szCs w:val="28"/>
        </w:rPr>
      </w:pPr>
    </w:p>
    <w:p w14:paraId="3D07A3E0" w14:textId="77777777" w:rsidR="00CB30D1" w:rsidRPr="008F31B9" w:rsidRDefault="00CB30D1" w:rsidP="00CB30D1">
      <w:pPr>
        <w:pStyle w:val="Heading1"/>
        <w:numPr>
          <w:ilvl w:val="0"/>
          <w:numId w:val="0"/>
        </w:numPr>
        <w:spacing w:after="35"/>
        <w:ind w:left="-5"/>
      </w:pPr>
      <w:r w:rsidRPr="008F31B9">
        <w:t xml:space="preserve">IMPORTANT NOTES </w:t>
      </w:r>
    </w:p>
    <w:p w14:paraId="69269AF2" w14:textId="77777777" w:rsidR="00CB30D1" w:rsidRPr="008F31B9" w:rsidRDefault="00CB30D1" w:rsidP="00CB30D1">
      <w:pPr>
        <w:numPr>
          <w:ilvl w:val="0"/>
          <w:numId w:val="12"/>
        </w:numPr>
        <w:suppressAutoHyphens w:val="0"/>
        <w:spacing w:after="39" w:line="250" w:lineRule="auto"/>
        <w:ind w:hanging="360"/>
        <w:rPr>
          <w:rFonts w:ascii="Calibri" w:hAnsi="Calibri" w:cs="Calibri"/>
        </w:rPr>
      </w:pPr>
      <w:r w:rsidRPr="008F31B9">
        <w:rPr>
          <w:rFonts w:ascii="Calibri" w:hAnsi="Calibri" w:cs="Calibri"/>
        </w:rPr>
        <w:t xml:space="preserve">GIS assignments build upon each other, so it is important to be up to date on your assignments. </w:t>
      </w:r>
    </w:p>
    <w:p w14:paraId="09131633" w14:textId="77777777" w:rsidR="00CB30D1" w:rsidRPr="008F31B9" w:rsidRDefault="00CB30D1" w:rsidP="00CB30D1">
      <w:pPr>
        <w:numPr>
          <w:ilvl w:val="0"/>
          <w:numId w:val="12"/>
        </w:numPr>
        <w:suppressAutoHyphens w:val="0"/>
        <w:spacing w:after="39" w:line="250" w:lineRule="auto"/>
        <w:ind w:hanging="360"/>
        <w:rPr>
          <w:rFonts w:ascii="Calibri" w:hAnsi="Calibri" w:cs="Calibri"/>
        </w:rPr>
      </w:pPr>
      <w:r w:rsidRPr="008F31B9">
        <w:rPr>
          <w:rFonts w:ascii="Calibri" w:hAnsi="Calibri" w:cs="Calibri"/>
        </w:rPr>
        <w:t xml:space="preserve">Late assignments will suffer a penalty (5% penalty for each day late), </w:t>
      </w:r>
      <w:r w:rsidRPr="008F31B9">
        <w:rPr>
          <w:rFonts w:ascii="Calibri" w:eastAsia="Calibri" w:hAnsi="Calibri" w:cs="Calibri"/>
          <w:b/>
          <w:u w:val="single" w:color="000000"/>
        </w:rPr>
        <w:t>I will not accept</w:t>
      </w:r>
      <w:r w:rsidRPr="008F31B9">
        <w:rPr>
          <w:rFonts w:ascii="Calibri" w:eastAsia="Calibri" w:hAnsi="Calibri" w:cs="Calibri"/>
          <w:b/>
        </w:rPr>
        <w:t xml:space="preserve"> </w:t>
      </w:r>
      <w:r w:rsidRPr="008F31B9">
        <w:rPr>
          <w:rFonts w:ascii="Calibri" w:eastAsia="Calibri" w:hAnsi="Calibri" w:cs="Calibri"/>
          <w:b/>
          <w:u w:val="single" w:color="000000"/>
        </w:rPr>
        <w:t xml:space="preserve">any assignments over a </w:t>
      </w:r>
      <w:proofErr w:type="gramStart"/>
      <w:r w:rsidRPr="008F31B9">
        <w:rPr>
          <w:rFonts w:ascii="Calibri" w:eastAsia="Calibri" w:hAnsi="Calibri" w:cs="Calibri"/>
          <w:b/>
          <w:u w:val="single" w:color="000000"/>
        </w:rPr>
        <w:t>week late</w:t>
      </w:r>
      <w:proofErr w:type="gramEnd"/>
      <w:r w:rsidRPr="008F31B9">
        <w:rPr>
          <w:rFonts w:ascii="Calibri" w:eastAsia="Calibri" w:hAnsi="Calibri" w:cs="Calibri"/>
          <w:b/>
          <w:u w:val="single" w:color="000000"/>
        </w:rPr>
        <w:t xml:space="preserve"> unless an arrangement is made with the instructor.</w:t>
      </w:r>
      <w:r w:rsidRPr="008F31B9">
        <w:rPr>
          <w:rFonts w:ascii="Calibri" w:eastAsia="Calibri" w:hAnsi="Calibri" w:cs="Calibri"/>
          <w:b/>
        </w:rPr>
        <w:t xml:space="preserve">  </w:t>
      </w:r>
    </w:p>
    <w:p w14:paraId="3C4765AA" w14:textId="77777777" w:rsidR="00CB30D1" w:rsidRPr="008F31B9" w:rsidRDefault="00CB30D1" w:rsidP="00CB30D1">
      <w:pPr>
        <w:numPr>
          <w:ilvl w:val="0"/>
          <w:numId w:val="12"/>
        </w:numPr>
        <w:suppressAutoHyphens w:val="0"/>
        <w:spacing w:line="259" w:lineRule="auto"/>
        <w:ind w:hanging="360"/>
        <w:rPr>
          <w:rFonts w:ascii="Calibri" w:hAnsi="Calibri" w:cs="Calibri"/>
        </w:rPr>
      </w:pPr>
      <w:r w:rsidRPr="008F31B9">
        <w:rPr>
          <w:rFonts w:ascii="Calibri" w:hAnsi="Calibri" w:cs="Calibri"/>
        </w:rPr>
        <w:t xml:space="preserve">Assignments must be submitted properly as a doc or pdf file with </w:t>
      </w:r>
      <w:proofErr w:type="gramStart"/>
      <w:r w:rsidRPr="008F31B9">
        <w:rPr>
          <w:rFonts w:ascii="Calibri" w:hAnsi="Calibri" w:cs="Calibri"/>
        </w:rPr>
        <w:t>all of</w:t>
      </w:r>
      <w:proofErr w:type="gramEnd"/>
      <w:r w:rsidRPr="008F31B9">
        <w:rPr>
          <w:rFonts w:ascii="Calibri" w:hAnsi="Calibri" w:cs="Calibri"/>
        </w:rPr>
        <w:t xml:space="preserve"> the components. </w:t>
      </w:r>
    </w:p>
    <w:p w14:paraId="1A13FB02" w14:textId="77777777" w:rsidR="00CB30D1" w:rsidRPr="008F31B9" w:rsidRDefault="00CB30D1" w:rsidP="00CB30D1">
      <w:pPr>
        <w:numPr>
          <w:ilvl w:val="0"/>
          <w:numId w:val="12"/>
        </w:numPr>
        <w:suppressAutoHyphens w:val="0"/>
        <w:spacing w:after="5" w:line="250" w:lineRule="auto"/>
        <w:ind w:hanging="360"/>
        <w:rPr>
          <w:rFonts w:ascii="Calibri" w:hAnsi="Calibri" w:cs="Calibri"/>
        </w:rPr>
      </w:pPr>
      <w:r w:rsidRPr="008F31B9">
        <w:rPr>
          <w:rFonts w:ascii="Calibri" w:hAnsi="Calibri" w:cs="Calibri"/>
        </w:rPr>
        <w:t xml:space="preserve">Re-grading of assignments is done only in exceptional cases (e.g. incorrect submission) and must be coordinated through the instructor within one week of the assignment being returned. </w:t>
      </w:r>
    </w:p>
    <w:p w14:paraId="0B9143D0" w14:textId="77777777" w:rsidR="009D7F28" w:rsidRPr="008F31B9" w:rsidRDefault="009D7F28">
      <w:pPr>
        <w:pStyle w:val="Heading1"/>
        <w:kinsoku w:val="0"/>
        <w:overflowPunct w:val="0"/>
      </w:pPr>
    </w:p>
    <w:p w14:paraId="5EE32BFF" w14:textId="77777777" w:rsidR="00CB30D1" w:rsidRPr="008F31B9" w:rsidRDefault="00CB30D1" w:rsidP="00CB30D1">
      <w:pPr>
        <w:pStyle w:val="Heading1"/>
        <w:numPr>
          <w:ilvl w:val="0"/>
          <w:numId w:val="0"/>
        </w:numPr>
        <w:ind w:left="-5"/>
      </w:pPr>
      <w:r w:rsidRPr="008F31B9">
        <w:t xml:space="preserve">SPECIAL COURSE REQUIREMENTS </w:t>
      </w:r>
    </w:p>
    <w:p w14:paraId="4C1BC0A2" w14:textId="77777777" w:rsidR="00CB30D1" w:rsidRPr="008F31B9" w:rsidRDefault="00CB30D1" w:rsidP="00CB30D1">
      <w:pPr>
        <w:spacing w:after="271"/>
        <w:ind w:left="-5"/>
        <w:rPr>
          <w:rFonts w:ascii="Calibri" w:hAnsi="Calibri" w:cs="Calibri"/>
        </w:rPr>
      </w:pPr>
      <w:r w:rsidRPr="008F31B9">
        <w:rPr>
          <w:rFonts w:ascii="Calibri" w:hAnsi="Calibri" w:cs="Calibri"/>
        </w:rPr>
        <w:t xml:space="preserve">Questions of general interest and answers should be posted on the discussion board.  Personal questions regarding the course should be directed to the instructor. </w:t>
      </w:r>
      <w:r w:rsidRPr="008F31B9">
        <w:rPr>
          <w:rFonts w:ascii="Calibri" w:eastAsia="Calibri" w:hAnsi="Calibri" w:cs="Calibri"/>
          <w:b/>
        </w:rPr>
        <w:t xml:space="preserve"> </w:t>
      </w:r>
    </w:p>
    <w:p w14:paraId="6DB6FCEA" w14:textId="481BA240" w:rsidR="009D7F28" w:rsidRPr="008F31B9" w:rsidRDefault="00CB30D1" w:rsidP="008F31B9">
      <w:pPr>
        <w:spacing w:after="271"/>
        <w:ind w:left="-5"/>
        <w:rPr>
          <w:rFonts w:ascii="Calibri" w:hAnsi="Calibri" w:cs="Calibri"/>
        </w:rPr>
      </w:pPr>
      <w:r w:rsidRPr="008F31B9">
        <w:rPr>
          <w:rFonts w:ascii="Calibri" w:hAnsi="Calibri" w:cs="Calibri"/>
        </w:rPr>
        <w:t xml:space="preserve">The chat room and bulletin board for the course are on the course web page. These resources are for you to interact with others in the course. Post questions, comments, and notices of items of interest on this bulletin board. To access these </w:t>
      </w:r>
      <w:r w:rsidR="009B2E5D" w:rsidRPr="008F31B9">
        <w:rPr>
          <w:rFonts w:ascii="Calibri" w:hAnsi="Calibri" w:cs="Calibri"/>
        </w:rPr>
        <w:t>resources,</w:t>
      </w:r>
      <w:r w:rsidRPr="008F31B9">
        <w:rPr>
          <w:rFonts w:ascii="Calibri" w:hAnsi="Calibri" w:cs="Calibri"/>
        </w:rPr>
        <w:t xml:space="preserve"> you must enter your Blackboard ID and password. Students should check this several times a Unit. See the schedule below for when homework is due. Instructions for turning in assignments are on the Lab sheet </w:t>
      </w:r>
      <w:r w:rsidRPr="008F31B9">
        <w:rPr>
          <w:rFonts w:ascii="Calibri" w:eastAsia="Calibri" w:hAnsi="Calibri" w:cs="Calibri"/>
        </w:rPr>
        <w:t>and/or posted in that unit’s section on Blackboard.</w:t>
      </w:r>
      <w:r w:rsidRPr="008F31B9">
        <w:rPr>
          <w:rFonts w:ascii="Calibri" w:hAnsi="Calibri" w:cs="Calibri"/>
        </w:rPr>
        <w:t xml:space="preserve"> </w:t>
      </w:r>
    </w:p>
    <w:p w14:paraId="20118097" w14:textId="77777777" w:rsidR="008F31B9" w:rsidRPr="00BD7B57" w:rsidRDefault="008F31B9" w:rsidP="008F31B9">
      <w:pPr>
        <w:rPr>
          <w:rFonts w:ascii="Calibri" w:hAnsi="Calibri" w:cs="Arial"/>
          <w:b/>
          <w:u w:val="single"/>
        </w:rPr>
      </w:pPr>
      <w:r>
        <w:rPr>
          <w:rFonts w:ascii="Calibri" w:hAnsi="Calibri" w:cs="Arial"/>
          <w:b/>
          <w:u w:val="single"/>
        </w:rPr>
        <w:t>POLICIES</w:t>
      </w:r>
    </w:p>
    <w:p w14:paraId="5A7EE3C4" w14:textId="77777777" w:rsidR="008F31B9" w:rsidRPr="00F923CC" w:rsidRDefault="008F31B9" w:rsidP="008F31B9">
      <w:pPr>
        <w:rPr>
          <w:rFonts w:ascii="Calibri" w:hAnsi="Calibri" w:cs="Arial"/>
          <w:b/>
        </w:rPr>
      </w:pPr>
      <w:r>
        <w:rPr>
          <w:rFonts w:ascii="Calibri" w:hAnsi="Calibri" w:cs="Arial"/>
          <w:b/>
        </w:rPr>
        <w:t>Attendance Policy</w:t>
      </w:r>
    </w:p>
    <w:p w14:paraId="6E016F67" w14:textId="77777777" w:rsidR="008F31B9" w:rsidRPr="008F31B9" w:rsidRDefault="008F31B9" w:rsidP="008F31B9">
      <w:pPr>
        <w:ind w:left="-5"/>
        <w:rPr>
          <w:rFonts w:ascii="Calibri" w:hAnsi="Calibri" w:cs="Calibri"/>
        </w:rPr>
      </w:pPr>
      <w:r w:rsidRPr="008F31B9">
        <w:rPr>
          <w:rFonts w:ascii="Calibri" w:hAnsi="Calibri" w:cs="Calibri"/>
        </w:rPr>
        <w:t xml:space="preserve">The only mandatory attendance will be via </w:t>
      </w:r>
      <w:proofErr w:type="spellStart"/>
      <w:r w:rsidRPr="008F31B9">
        <w:rPr>
          <w:rFonts w:ascii="Calibri" w:hAnsi="Calibri" w:cs="Calibri"/>
        </w:rPr>
        <w:t>WebEx</w:t>
      </w:r>
      <w:proofErr w:type="spellEnd"/>
      <w:r w:rsidRPr="008F31B9">
        <w:rPr>
          <w:rFonts w:ascii="Calibri" w:hAnsi="Calibri" w:cs="Calibri"/>
        </w:rPr>
        <w:t xml:space="preserve"> at least once. </w:t>
      </w:r>
    </w:p>
    <w:p w14:paraId="57403A16" w14:textId="77777777" w:rsidR="008F31B9" w:rsidRDefault="008F31B9" w:rsidP="008F31B9">
      <w:pPr>
        <w:rPr>
          <w:rFonts w:ascii="Calibri" w:hAnsi="Calibri" w:cs="Arial"/>
        </w:rPr>
      </w:pPr>
    </w:p>
    <w:p w14:paraId="56015307" w14:textId="77777777" w:rsidR="008F31B9" w:rsidRPr="008F31B9" w:rsidRDefault="008F31B9" w:rsidP="008F31B9">
      <w:pPr>
        <w:rPr>
          <w:rFonts w:ascii="Calibri" w:hAnsi="Calibri" w:cs="Calibri"/>
          <w:b/>
          <w:bCs/>
        </w:rPr>
      </w:pPr>
      <w:r w:rsidRPr="008F31B9">
        <w:rPr>
          <w:rFonts w:ascii="Calibri" w:hAnsi="Calibri" w:cs="Calibri"/>
          <w:b/>
          <w:bCs/>
        </w:rPr>
        <w:t>College Syllabus Statements</w:t>
      </w:r>
    </w:p>
    <w:p w14:paraId="0BDB291C" w14:textId="77777777" w:rsidR="008F31B9" w:rsidRPr="008F31B9" w:rsidRDefault="008F31B9" w:rsidP="008F31B9">
      <w:pPr>
        <w:rPr>
          <w:rFonts w:ascii="Calibri" w:hAnsi="Calibri" w:cs="Calibri"/>
        </w:rPr>
      </w:pPr>
      <w:r w:rsidRPr="008F31B9">
        <w:rPr>
          <w:rFonts w:ascii="Calibri" w:hAnsi="Calibri" w:cs="Calibri"/>
        </w:rPr>
        <w:t xml:space="preserve">Columbus State Community College required College Syllabus Statements on College Policies and Student Support Services can be found at </w:t>
      </w:r>
      <w:hyperlink r:id="rId11">
        <w:r w:rsidRPr="008F31B9">
          <w:rPr>
            <w:rStyle w:val="Hyperlink"/>
            <w:rFonts w:ascii="Calibri" w:hAnsi="Calibri" w:cs="Calibri"/>
          </w:rPr>
          <w:t>www.cscc.edu/syllabus</w:t>
        </w:r>
      </w:hyperlink>
      <w:r w:rsidRPr="008F31B9">
        <w:rPr>
          <w:rFonts w:ascii="Calibri" w:hAnsi="Calibri" w:cs="Calibri"/>
        </w:rPr>
        <w:t xml:space="preserve"> or on the College website Quick Links “Syllabus Statements”.</w:t>
      </w:r>
    </w:p>
    <w:p w14:paraId="2913CE31" w14:textId="77777777" w:rsidR="008F31B9" w:rsidRDefault="008F31B9">
      <w:pPr>
        <w:sectPr w:rsidR="008F31B9" w:rsidSect="00CB30D1">
          <w:type w:val="continuous"/>
          <w:pgSz w:w="12240" w:h="15840"/>
          <w:pgMar w:top="1480" w:right="1400" w:bottom="280" w:left="1340" w:header="720" w:footer="720" w:gutter="0"/>
          <w:cols w:space="720"/>
          <w:docGrid w:linePitch="600" w:charSpace="32768"/>
        </w:sectPr>
      </w:pPr>
    </w:p>
    <w:p w14:paraId="7F111687" w14:textId="672C5760" w:rsidR="009D7F28" w:rsidRDefault="009D7F28" w:rsidP="008F31B9">
      <w:pPr>
        <w:jc w:val="center"/>
        <w:rPr>
          <w:rFonts w:ascii="Calibri" w:hAnsi="Calibri" w:cs="Calibri"/>
        </w:rPr>
      </w:pPr>
      <w:r>
        <w:rPr>
          <w:rFonts w:ascii="Calibri" w:hAnsi="Calibri" w:cs="Calibri"/>
          <w:b/>
          <w:i/>
          <w:sz w:val="32"/>
          <w:szCs w:val="32"/>
          <w:u w:val="single"/>
        </w:rPr>
        <w:t>UNITS OF INSTRUCTIO</w:t>
      </w:r>
      <w:r w:rsidR="000C51A4">
        <w:rPr>
          <w:rFonts w:ascii="Calibri" w:hAnsi="Calibri" w:cs="Calibri"/>
          <w:b/>
          <w:i/>
          <w:sz w:val="32"/>
          <w:szCs w:val="32"/>
          <w:u w:val="single"/>
        </w:rPr>
        <w:t>N</w:t>
      </w:r>
    </w:p>
    <w:tbl>
      <w:tblPr>
        <w:tblW w:w="5054" w:type="pct"/>
        <w:tblLook w:val="0000" w:firstRow="0" w:lastRow="0" w:firstColumn="0" w:lastColumn="0" w:noHBand="0" w:noVBand="0"/>
      </w:tblPr>
      <w:tblGrid>
        <w:gridCol w:w="797"/>
        <w:gridCol w:w="1822"/>
        <w:gridCol w:w="1728"/>
        <w:gridCol w:w="1756"/>
        <w:gridCol w:w="1925"/>
        <w:gridCol w:w="1793"/>
      </w:tblGrid>
      <w:tr w:rsidR="009D7F28" w14:paraId="563BFCE7" w14:textId="77777777" w:rsidTr="008F31B9">
        <w:tc>
          <w:tcPr>
            <w:tcW w:w="788" w:type="pct"/>
            <w:tcBorders>
              <w:top w:val="single" w:sz="4" w:space="0" w:color="000000"/>
              <w:left w:val="single" w:sz="4" w:space="0" w:color="000000"/>
              <w:bottom w:val="single" w:sz="4" w:space="0" w:color="000000"/>
            </w:tcBorders>
          </w:tcPr>
          <w:p w14:paraId="4D9A3127" w14:textId="77777777" w:rsidR="009D7F28" w:rsidRDefault="009D7F28">
            <w:pPr>
              <w:rPr>
                <w:rFonts w:ascii="Calibri" w:hAnsi="Calibri" w:cs="Calibri"/>
                <w:b/>
                <w:sz w:val="28"/>
              </w:rPr>
            </w:pPr>
            <w:r>
              <w:rPr>
                <w:rFonts w:ascii="Calibri" w:hAnsi="Calibri" w:cs="Calibri"/>
                <w:b/>
                <w:sz w:val="28"/>
              </w:rPr>
              <w:t>UNIT</w:t>
            </w:r>
          </w:p>
        </w:tc>
        <w:tc>
          <w:tcPr>
            <w:tcW w:w="545" w:type="pct"/>
            <w:tcBorders>
              <w:top w:val="single" w:sz="4" w:space="0" w:color="000000"/>
              <w:left w:val="single" w:sz="4" w:space="0" w:color="000000"/>
              <w:bottom w:val="single" w:sz="4" w:space="0" w:color="000000"/>
            </w:tcBorders>
          </w:tcPr>
          <w:p w14:paraId="2F5C859A" w14:textId="77777777" w:rsidR="009D7F28" w:rsidRDefault="009D7F28">
            <w:pPr>
              <w:rPr>
                <w:rFonts w:ascii="Calibri" w:hAnsi="Calibri" w:cs="Calibri"/>
                <w:b/>
                <w:sz w:val="28"/>
              </w:rPr>
            </w:pPr>
            <w:r>
              <w:rPr>
                <w:rFonts w:ascii="Calibri" w:hAnsi="Calibri" w:cs="Calibri"/>
                <w:b/>
                <w:sz w:val="28"/>
              </w:rPr>
              <w:t>UNIT OF INSTRUCTION</w:t>
            </w:r>
          </w:p>
        </w:tc>
        <w:tc>
          <w:tcPr>
            <w:tcW w:w="880" w:type="pct"/>
            <w:tcBorders>
              <w:top w:val="single" w:sz="4" w:space="0" w:color="000000"/>
              <w:left w:val="single" w:sz="4" w:space="0" w:color="000000"/>
              <w:bottom w:val="single" w:sz="4" w:space="0" w:color="000000"/>
            </w:tcBorders>
          </w:tcPr>
          <w:p w14:paraId="0B7E3605" w14:textId="77777777" w:rsidR="009D7F28" w:rsidRDefault="009D7F28">
            <w:pPr>
              <w:rPr>
                <w:rFonts w:ascii="Calibri" w:hAnsi="Calibri" w:cs="Calibri"/>
                <w:b/>
                <w:sz w:val="28"/>
              </w:rPr>
            </w:pPr>
            <w:r>
              <w:rPr>
                <w:rFonts w:ascii="Calibri" w:hAnsi="Calibri" w:cs="Calibri"/>
                <w:b/>
                <w:sz w:val="28"/>
              </w:rPr>
              <w:t>LEARNING OBJECTIVES</w:t>
            </w:r>
          </w:p>
          <w:p w14:paraId="03EB25D4" w14:textId="77777777" w:rsidR="009D7F28" w:rsidRDefault="009D7F28">
            <w:pPr>
              <w:rPr>
                <w:rFonts w:ascii="Calibri" w:hAnsi="Calibri" w:cs="Calibri"/>
                <w:b/>
                <w:sz w:val="28"/>
              </w:rPr>
            </w:pPr>
            <w:r>
              <w:rPr>
                <w:rFonts w:ascii="Calibri" w:hAnsi="Calibri" w:cs="Calibri"/>
                <w:b/>
                <w:sz w:val="28"/>
              </w:rPr>
              <w:t>/GOALS</w:t>
            </w:r>
          </w:p>
        </w:tc>
        <w:tc>
          <w:tcPr>
            <w:tcW w:w="894" w:type="pct"/>
            <w:tcBorders>
              <w:top w:val="single" w:sz="4" w:space="0" w:color="000000"/>
              <w:left w:val="single" w:sz="4" w:space="0" w:color="000000"/>
              <w:bottom w:val="single" w:sz="4" w:space="0" w:color="000000"/>
            </w:tcBorders>
          </w:tcPr>
          <w:p w14:paraId="6F16D87B" w14:textId="77777777" w:rsidR="009D7F28" w:rsidRDefault="009D7F28">
            <w:pPr>
              <w:rPr>
                <w:rFonts w:ascii="Calibri" w:hAnsi="Calibri" w:cs="Calibri"/>
                <w:b/>
                <w:sz w:val="28"/>
              </w:rPr>
            </w:pPr>
            <w:r>
              <w:rPr>
                <w:rFonts w:ascii="Calibri" w:hAnsi="Calibri" w:cs="Calibri"/>
                <w:b/>
                <w:sz w:val="28"/>
              </w:rPr>
              <w:t>ASSESSMENT METHODS</w:t>
            </w:r>
          </w:p>
        </w:tc>
        <w:tc>
          <w:tcPr>
            <w:tcW w:w="980" w:type="pct"/>
            <w:tcBorders>
              <w:top w:val="single" w:sz="4" w:space="0" w:color="000000"/>
              <w:left w:val="single" w:sz="4" w:space="0" w:color="000000"/>
              <w:bottom w:val="single" w:sz="4" w:space="0" w:color="000000"/>
            </w:tcBorders>
          </w:tcPr>
          <w:p w14:paraId="5A7BD5CD" w14:textId="77777777" w:rsidR="009D7F28" w:rsidRDefault="009D7F28">
            <w:pPr>
              <w:rPr>
                <w:rFonts w:ascii="Calibri" w:hAnsi="Calibri" w:cs="Calibri"/>
                <w:b/>
                <w:sz w:val="28"/>
              </w:rPr>
            </w:pPr>
            <w:r>
              <w:rPr>
                <w:rFonts w:ascii="Calibri" w:hAnsi="Calibri" w:cs="Calibri"/>
                <w:b/>
                <w:sz w:val="28"/>
              </w:rPr>
              <w:t>ASSIGNMENTS</w:t>
            </w:r>
          </w:p>
        </w:tc>
        <w:tc>
          <w:tcPr>
            <w:tcW w:w="913" w:type="pct"/>
            <w:tcBorders>
              <w:top w:val="single" w:sz="4" w:space="0" w:color="000000"/>
              <w:left w:val="single" w:sz="4" w:space="0" w:color="000000"/>
              <w:bottom w:val="single" w:sz="4" w:space="0" w:color="000000"/>
              <w:right w:val="single" w:sz="4" w:space="0" w:color="000000"/>
            </w:tcBorders>
          </w:tcPr>
          <w:p w14:paraId="5BC601B2" w14:textId="77777777" w:rsidR="009D7F28" w:rsidRDefault="009D7F28">
            <w:r>
              <w:rPr>
                <w:rFonts w:ascii="Calibri" w:hAnsi="Calibri" w:cs="Calibri"/>
                <w:b/>
                <w:sz w:val="28"/>
              </w:rPr>
              <w:t>ASSIGNMENT DUE DATE</w:t>
            </w:r>
          </w:p>
        </w:tc>
      </w:tr>
      <w:tr w:rsidR="009D7F28" w14:paraId="73824749" w14:textId="77777777" w:rsidTr="008F31B9">
        <w:trPr>
          <w:trHeight w:val="2420"/>
        </w:trPr>
        <w:tc>
          <w:tcPr>
            <w:tcW w:w="788" w:type="pct"/>
            <w:tcBorders>
              <w:top w:val="single" w:sz="4" w:space="0" w:color="000000"/>
              <w:left w:val="single" w:sz="4" w:space="0" w:color="000000"/>
              <w:bottom w:val="single" w:sz="4" w:space="0" w:color="000000"/>
            </w:tcBorders>
          </w:tcPr>
          <w:p w14:paraId="566211B1" w14:textId="77777777" w:rsidR="009D7F28" w:rsidRDefault="009D7F28">
            <w:pPr>
              <w:rPr>
                <w:rFonts w:ascii="Calibri" w:hAnsi="Calibri" w:cs="Calibri"/>
                <w:b/>
              </w:rPr>
            </w:pPr>
            <w:r>
              <w:rPr>
                <w:rFonts w:ascii="Calibri" w:hAnsi="Calibri" w:cs="Calibri"/>
                <w:b/>
              </w:rPr>
              <w:t>Unit 1</w:t>
            </w:r>
          </w:p>
          <w:p w14:paraId="0B4DA319" w14:textId="77777777" w:rsidR="009D7F28" w:rsidRDefault="009D7F28">
            <w:pPr>
              <w:rPr>
                <w:rFonts w:ascii="Calibri" w:hAnsi="Calibri" w:cs="Calibri"/>
                <w:b/>
              </w:rPr>
            </w:pPr>
          </w:p>
        </w:tc>
        <w:tc>
          <w:tcPr>
            <w:tcW w:w="545" w:type="pct"/>
            <w:tcBorders>
              <w:top w:val="single" w:sz="4" w:space="0" w:color="000000"/>
              <w:left w:val="single" w:sz="4" w:space="0" w:color="000000"/>
              <w:bottom w:val="single" w:sz="4" w:space="0" w:color="000000"/>
            </w:tcBorders>
          </w:tcPr>
          <w:p w14:paraId="3C76A9DC" w14:textId="77777777" w:rsidR="009D7F28" w:rsidRDefault="009D7F28">
            <w:pPr>
              <w:rPr>
                <w:rFonts w:ascii="Calibri" w:hAnsi="Calibri" w:cs="Calibri"/>
                <w:b/>
              </w:rPr>
            </w:pPr>
            <w:r>
              <w:rPr>
                <w:rFonts w:ascii="Calibri" w:hAnsi="Calibri" w:cs="Calibri"/>
              </w:rPr>
              <w:t>Spatial Data and the public domain</w:t>
            </w:r>
          </w:p>
        </w:tc>
        <w:tc>
          <w:tcPr>
            <w:tcW w:w="880" w:type="pct"/>
            <w:tcBorders>
              <w:top w:val="single" w:sz="4" w:space="0" w:color="000000"/>
              <w:left w:val="single" w:sz="4" w:space="0" w:color="000000"/>
              <w:bottom w:val="single" w:sz="4" w:space="0" w:color="000000"/>
            </w:tcBorders>
          </w:tcPr>
          <w:p w14:paraId="2F5F241B" w14:textId="77777777" w:rsidR="009D7F28" w:rsidRDefault="009D7F28">
            <w:pPr>
              <w:shd w:val="clear" w:color="auto" w:fill="FFFFFF"/>
              <w:rPr>
                <w:rFonts w:ascii="Calibri" w:hAnsi="Calibri" w:cs="Calibri"/>
                <w:b/>
              </w:rPr>
            </w:pPr>
            <w:r>
              <w:rPr>
                <w:rFonts w:ascii="Calibri" w:hAnsi="Calibri" w:cs="Calibri"/>
                <w:b/>
              </w:rPr>
              <w:t>Understand the components of GIS, recognize GIS data and data in the public domain</w:t>
            </w:r>
          </w:p>
        </w:tc>
        <w:tc>
          <w:tcPr>
            <w:tcW w:w="894" w:type="pct"/>
            <w:tcBorders>
              <w:top w:val="single" w:sz="4" w:space="0" w:color="000000"/>
              <w:left w:val="single" w:sz="4" w:space="0" w:color="000000"/>
              <w:bottom w:val="single" w:sz="4" w:space="0" w:color="000000"/>
            </w:tcBorders>
          </w:tcPr>
          <w:p w14:paraId="6FF8E8B6" w14:textId="77777777" w:rsidR="009D7F28" w:rsidRDefault="009D7F28">
            <w:pPr>
              <w:rPr>
                <w:rFonts w:ascii="Calibri" w:hAnsi="Calibri" w:cs="Calibri"/>
                <w:b/>
              </w:rPr>
            </w:pPr>
            <w:r>
              <w:rPr>
                <w:rFonts w:ascii="Calibri" w:hAnsi="Calibri" w:cs="Calibri"/>
                <w:b/>
              </w:rPr>
              <w:t>Reading assignment, assignment, Discussion Board topic</w:t>
            </w:r>
          </w:p>
          <w:p w14:paraId="3B048434" w14:textId="77777777" w:rsidR="009D7F28" w:rsidRDefault="009D7F28">
            <w:pPr>
              <w:rPr>
                <w:rFonts w:ascii="Calibri" w:hAnsi="Calibri" w:cs="Calibri"/>
                <w:b/>
              </w:rPr>
            </w:pPr>
          </w:p>
        </w:tc>
        <w:tc>
          <w:tcPr>
            <w:tcW w:w="980" w:type="pct"/>
            <w:tcBorders>
              <w:top w:val="single" w:sz="4" w:space="0" w:color="000000"/>
              <w:left w:val="single" w:sz="4" w:space="0" w:color="000000"/>
              <w:bottom w:val="single" w:sz="4" w:space="0" w:color="000000"/>
            </w:tcBorders>
          </w:tcPr>
          <w:p w14:paraId="3750A2EC" w14:textId="77777777" w:rsidR="009D7F28" w:rsidRDefault="009D7F28">
            <w:pPr>
              <w:rPr>
                <w:rFonts w:ascii="Calibri" w:hAnsi="Calibri" w:cs="Calibri"/>
                <w:b/>
              </w:rPr>
            </w:pPr>
            <w:r>
              <w:rPr>
                <w:rFonts w:ascii="Calibri" w:hAnsi="Calibri" w:cs="Calibri"/>
                <w:b/>
              </w:rPr>
              <w:t>Discussion Board topic</w:t>
            </w:r>
          </w:p>
          <w:p w14:paraId="2B86FE05" w14:textId="77777777" w:rsidR="009D7F28" w:rsidRDefault="009D7F28">
            <w:pPr>
              <w:rPr>
                <w:rFonts w:ascii="Calibri" w:hAnsi="Calibri" w:cs="Calibri"/>
                <w:b/>
              </w:rPr>
            </w:pPr>
          </w:p>
          <w:p w14:paraId="74CBC7D3" w14:textId="77777777" w:rsidR="009D7F28" w:rsidRDefault="009D7F28">
            <w:pPr>
              <w:rPr>
                <w:rFonts w:ascii="Calibri" w:hAnsi="Calibri" w:cs="Calibri"/>
                <w:b/>
              </w:rPr>
            </w:pPr>
            <w:r>
              <w:rPr>
                <w:rFonts w:ascii="Calibri" w:hAnsi="Calibri" w:cs="Calibri"/>
                <w:b/>
              </w:rPr>
              <w:t>ArcGIS</w:t>
            </w:r>
            <w:r w:rsidR="009B2E5D">
              <w:rPr>
                <w:rFonts w:ascii="Calibri" w:hAnsi="Calibri" w:cs="Calibri"/>
                <w:b/>
              </w:rPr>
              <w:t xml:space="preserve"> Pro</w:t>
            </w:r>
            <w:r>
              <w:rPr>
                <w:rFonts w:ascii="Calibri" w:hAnsi="Calibri" w:cs="Calibri"/>
                <w:b/>
              </w:rPr>
              <w:t xml:space="preserve"> software installation, </w:t>
            </w:r>
            <w:r w:rsidR="00A36D1A">
              <w:rPr>
                <w:rFonts w:ascii="Calibri" w:hAnsi="Calibri" w:cs="Calibri"/>
                <w:b/>
              </w:rPr>
              <w:t>Zoom</w:t>
            </w:r>
            <w:r>
              <w:rPr>
                <w:rFonts w:ascii="Calibri" w:hAnsi="Calibri" w:cs="Calibri"/>
                <w:b/>
              </w:rPr>
              <w:t xml:space="preserve"> participation</w:t>
            </w:r>
          </w:p>
          <w:p w14:paraId="48BDEAD4" w14:textId="77777777" w:rsidR="009D7F28" w:rsidRDefault="009D7F28">
            <w:pPr>
              <w:rPr>
                <w:rFonts w:ascii="Calibri" w:hAnsi="Calibri" w:cs="Calibri"/>
                <w:b/>
              </w:rPr>
            </w:pPr>
          </w:p>
          <w:p w14:paraId="38E6A68D" w14:textId="77777777" w:rsidR="009D7F28" w:rsidRDefault="009D7F28">
            <w:pPr>
              <w:rPr>
                <w:rFonts w:ascii="Calibri" w:hAnsi="Calibri" w:cs="Calibri"/>
                <w:b/>
              </w:rPr>
            </w:pPr>
          </w:p>
        </w:tc>
        <w:tc>
          <w:tcPr>
            <w:tcW w:w="913" w:type="pct"/>
            <w:tcBorders>
              <w:top w:val="single" w:sz="4" w:space="0" w:color="000000"/>
              <w:left w:val="single" w:sz="4" w:space="0" w:color="000000"/>
              <w:bottom w:val="single" w:sz="4" w:space="0" w:color="000000"/>
              <w:right w:val="single" w:sz="4" w:space="0" w:color="000000"/>
            </w:tcBorders>
          </w:tcPr>
          <w:p w14:paraId="4EF6F783" w14:textId="77777777" w:rsidR="009D7F28" w:rsidRDefault="009D7F28" w:rsidP="008F31B9">
            <w:pPr>
              <w:rPr>
                <w:rFonts w:ascii="Calibri" w:hAnsi="Calibri" w:cs="Calibri"/>
              </w:rPr>
            </w:pPr>
          </w:p>
        </w:tc>
      </w:tr>
      <w:tr w:rsidR="009D7F28" w14:paraId="3B19D42A" w14:textId="77777777" w:rsidTr="008F31B9">
        <w:trPr>
          <w:trHeight w:val="2420"/>
        </w:trPr>
        <w:tc>
          <w:tcPr>
            <w:tcW w:w="788" w:type="pct"/>
            <w:tcBorders>
              <w:top w:val="single" w:sz="4" w:space="0" w:color="000000"/>
              <w:left w:val="single" w:sz="4" w:space="0" w:color="000000"/>
              <w:bottom w:val="single" w:sz="4" w:space="0" w:color="000000"/>
            </w:tcBorders>
          </w:tcPr>
          <w:p w14:paraId="67F5AE88" w14:textId="77777777" w:rsidR="009D7F28" w:rsidRDefault="009D7F28">
            <w:pPr>
              <w:rPr>
                <w:rFonts w:ascii="Calibri" w:hAnsi="Calibri" w:cs="Calibri"/>
                <w:b/>
              </w:rPr>
            </w:pPr>
            <w:r>
              <w:rPr>
                <w:rFonts w:ascii="Calibri" w:hAnsi="Calibri" w:cs="Calibri"/>
                <w:b/>
              </w:rPr>
              <w:t>Unit 2</w:t>
            </w:r>
          </w:p>
          <w:p w14:paraId="573590B7" w14:textId="77777777" w:rsidR="009D7F28" w:rsidRDefault="009D7F28">
            <w:pPr>
              <w:rPr>
                <w:rFonts w:ascii="Calibri" w:hAnsi="Calibri" w:cs="Calibri"/>
                <w:b/>
              </w:rPr>
            </w:pPr>
          </w:p>
        </w:tc>
        <w:tc>
          <w:tcPr>
            <w:tcW w:w="545" w:type="pct"/>
            <w:tcBorders>
              <w:top w:val="single" w:sz="4" w:space="0" w:color="000000"/>
              <w:left w:val="single" w:sz="4" w:space="0" w:color="000000"/>
              <w:bottom w:val="single" w:sz="4" w:space="0" w:color="000000"/>
            </w:tcBorders>
          </w:tcPr>
          <w:p w14:paraId="3CFD993E" w14:textId="77777777" w:rsidR="009D7F28" w:rsidRDefault="009D7F28">
            <w:pPr>
              <w:rPr>
                <w:rFonts w:ascii="Calibri" w:hAnsi="Calibri" w:cs="Calibri"/>
                <w:b/>
              </w:rPr>
            </w:pPr>
            <w:r>
              <w:rPr>
                <w:rFonts w:ascii="Calibri" w:hAnsi="Calibri" w:cs="Calibri"/>
              </w:rPr>
              <w:t>Spatial data models, vector data and data quality</w:t>
            </w:r>
          </w:p>
        </w:tc>
        <w:tc>
          <w:tcPr>
            <w:tcW w:w="880" w:type="pct"/>
            <w:tcBorders>
              <w:top w:val="single" w:sz="4" w:space="0" w:color="000000"/>
              <w:left w:val="single" w:sz="4" w:space="0" w:color="000000"/>
              <w:bottom w:val="single" w:sz="4" w:space="0" w:color="000000"/>
            </w:tcBorders>
          </w:tcPr>
          <w:p w14:paraId="67ECB46A" w14:textId="77777777" w:rsidR="009D7F28" w:rsidRDefault="009D7F28">
            <w:pPr>
              <w:shd w:val="clear" w:color="auto" w:fill="FFFFFF"/>
              <w:rPr>
                <w:rFonts w:ascii="Calibri" w:hAnsi="Calibri" w:cs="Calibri"/>
                <w:b/>
              </w:rPr>
            </w:pPr>
            <w:r>
              <w:rPr>
                <w:rFonts w:ascii="Calibri" w:hAnsi="Calibri" w:cs="Calibri"/>
                <w:b/>
              </w:rPr>
              <w:t>Recognize different GIS formats, download and view vector data</w:t>
            </w:r>
          </w:p>
        </w:tc>
        <w:tc>
          <w:tcPr>
            <w:tcW w:w="894" w:type="pct"/>
            <w:tcBorders>
              <w:top w:val="single" w:sz="4" w:space="0" w:color="000000"/>
              <w:left w:val="single" w:sz="4" w:space="0" w:color="000000"/>
              <w:bottom w:val="single" w:sz="4" w:space="0" w:color="000000"/>
            </w:tcBorders>
          </w:tcPr>
          <w:p w14:paraId="7ED23EFD" w14:textId="77777777" w:rsidR="009D7F28" w:rsidRDefault="009D7F28">
            <w:pPr>
              <w:rPr>
                <w:rFonts w:ascii="Calibri" w:hAnsi="Calibri" w:cs="Calibri"/>
                <w:b/>
              </w:rPr>
            </w:pPr>
            <w:r>
              <w:rPr>
                <w:rFonts w:ascii="Calibri" w:hAnsi="Calibri" w:cs="Calibri"/>
                <w:b/>
              </w:rPr>
              <w:t>Reading assignment, assignment, quiz</w:t>
            </w:r>
          </w:p>
          <w:p w14:paraId="62C7731C" w14:textId="77777777" w:rsidR="009D7F28" w:rsidRDefault="009D7F28">
            <w:pPr>
              <w:rPr>
                <w:rFonts w:ascii="Calibri" w:hAnsi="Calibri" w:cs="Calibri"/>
                <w:b/>
              </w:rPr>
            </w:pPr>
          </w:p>
        </w:tc>
        <w:tc>
          <w:tcPr>
            <w:tcW w:w="980" w:type="pct"/>
            <w:tcBorders>
              <w:top w:val="single" w:sz="4" w:space="0" w:color="000000"/>
              <w:left w:val="single" w:sz="4" w:space="0" w:color="000000"/>
              <w:bottom w:val="single" w:sz="4" w:space="0" w:color="000000"/>
            </w:tcBorders>
          </w:tcPr>
          <w:p w14:paraId="1897D51D" w14:textId="77777777" w:rsidR="009D7F28" w:rsidRDefault="009D7F28">
            <w:pPr>
              <w:rPr>
                <w:rFonts w:ascii="Calibri" w:hAnsi="Calibri" w:cs="Calibri"/>
                <w:b/>
              </w:rPr>
            </w:pPr>
            <w:r>
              <w:rPr>
                <w:rFonts w:ascii="Calibri" w:hAnsi="Calibri" w:cs="Calibri"/>
                <w:b/>
              </w:rPr>
              <w:t>Quiz (Covering Units 1 and 2)</w:t>
            </w:r>
          </w:p>
          <w:p w14:paraId="13D76825" w14:textId="77777777" w:rsidR="009D7F28" w:rsidRDefault="009D7F28">
            <w:pPr>
              <w:rPr>
                <w:rFonts w:ascii="Calibri" w:hAnsi="Calibri" w:cs="Calibri"/>
                <w:b/>
              </w:rPr>
            </w:pPr>
          </w:p>
          <w:p w14:paraId="49C3062B" w14:textId="77777777" w:rsidR="009D7F28" w:rsidRDefault="009D7F28">
            <w:pPr>
              <w:rPr>
                <w:rFonts w:ascii="Calibri" w:hAnsi="Calibri" w:cs="Calibri"/>
              </w:rPr>
            </w:pPr>
            <w:r>
              <w:rPr>
                <w:rFonts w:ascii="Calibri" w:hAnsi="Calibri" w:cs="Calibri"/>
                <w:b/>
              </w:rPr>
              <w:t>Vector data download assignment</w:t>
            </w:r>
          </w:p>
        </w:tc>
        <w:tc>
          <w:tcPr>
            <w:tcW w:w="913" w:type="pct"/>
            <w:tcBorders>
              <w:top w:val="single" w:sz="4" w:space="0" w:color="000000"/>
              <w:left w:val="single" w:sz="4" w:space="0" w:color="000000"/>
              <w:bottom w:val="single" w:sz="4" w:space="0" w:color="000000"/>
              <w:right w:val="single" w:sz="4" w:space="0" w:color="000000"/>
            </w:tcBorders>
          </w:tcPr>
          <w:p w14:paraId="2DA5577B" w14:textId="77777777" w:rsidR="009D7F28" w:rsidRDefault="009D7F28" w:rsidP="008F31B9">
            <w:pPr>
              <w:rPr>
                <w:rFonts w:ascii="Calibri" w:hAnsi="Calibri" w:cs="Calibri"/>
              </w:rPr>
            </w:pPr>
          </w:p>
        </w:tc>
      </w:tr>
      <w:tr w:rsidR="006E2124" w14:paraId="0B8E7FFF" w14:textId="77777777" w:rsidTr="008F31B9">
        <w:tc>
          <w:tcPr>
            <w:tcW w:w="788" w:type="pct"/>
            <w:tcBorders>
              <w:top w:val="single" w:sz="4" w:space="0" w:color="000000"/>
              <w:left w:val="single" w:sz="4" w:space="0" w:color="000000"/>
              <w:bottom w:val="single" w:sz="4" w:space="0" w:color="000000"/>
            </w:tcBorders>
          </w:tcPr>
          <w:p w14:paraId="68ED17DC" w14:textId="77777777" w:rsidR="006E2124" w:rsidRDefault="006E2124" w:rsidP="006E2124">
            <w:pPr>
              <w:rPr>
                <w:rFonts w:ascii="Calibri" w:hAnsi="Calibri" w:cs="Calibri"/>
                <w:b/>
              </w:rPr>
            </w:pPr>
            <w:r>
              <w:rPr>
                <w:rFonts w:ascii="Calibri" w:hAnsi="Calibri" w:cs="Calibri"/>
                <w:b/>
              </w:rPr>
              <w:t>Unit 3</w:t>
            </w:r>
          </w:p>
          <w:p w14:paraId="6AB9537F" w14:textId="77777777" w:rsidR="006E2124" w:rsidRDefault="006E2124" w:rsidP="006E2124">
            <w:pPr>
              <w:rPr>
                <w:rFonts w:ascii="Calibri" w:hAnsi="Calibri" w:cs="Calibri"/>
                <w:b/>
              </w:rPr>
            </w:pPr>
          </w:p>
        </w:tc>
        <w:tc>
          <w:tcPr>
            <w:tcW w:w="545" w:type="pct"/>
            <w:tcBorders>
              <w:top w:val="single" w:sz="4" w:space="0" w:color="000000"/>
              <w:left w:val="single" w:sz="4" w:space="0" w:color="000000"/>
              <w:bottom w:val="single" w:sz="4" w:space="0" w:color="000000"/>
            </w:tcBorders>
          </w:tcPr>
          <w:p w14:paraId="62C523A6" w14:textId="77777777" w:rsidR="006E2124" w:rsidRDefault="006E2124" w:rsidP="006E2124">
            <w:pPr>
              <w:rPr>
                <w:rFonts w:ascii="Calibri" w:hAnsi="Calibri" w:cs="Calibri"/>
                <w:b/>
              </w:rPr>
            </w:pPr>
            <w:r>
              <w:rPr>
                <w:rFonts w:ascii="Calibri" w:hAnsi="Calibri" w:cs="Calibri"/>
              </w:rPr>
              <w:t>Raster data and privacy issues</w:t>
            </w:r>
          </w:p>
        </w:tc>
        <w:tc>
          <w:tcPr>
            <w:tcW w:w="880" w:type="pct"/>
            <w:tcBorders>
              <w:top w:val="single" w:sz="4" w:space="0" w:color="000000"/>
              <w:left w:val="single" w:sz="4" w:space="0" w:color="000000"/>
              <w:bottom w:val="single" w:sz="4" w:space="0" w:color="000000"/>
            </w:tcBorders>
          </w:tcPr>
          <w:p w14:paraId="3FF58274" w14:textId="77777777" w:rsidR="006E2124" w:rsidRDefault="006E2124" w:rsidP="006E2124">
            <w:pPr>
              <w:shd w:val="clear" w:color="auto" w:fill="FFFFFF"/>
              <w:rPr>
                <w:rFonts w:ascii="Calibri" w:hAnsi="Calibri" w:cs="Calibri"/>
                <w:b/>
              </w:rPr>
            </w:pPr>
            <w:r>
              <w:rPr>
                <w:rFonts w:ascii="Calibri" w:hAnsi="Calibri" w:cs="Calibri"/>
                <w:b/>
              </w:rPr>
              <w:t>Recognize different raster GIS data types, download and view raster data</w:t>
            </w:r>
          </w:p>
        </w:tc>
        <w:tc>
          <w:tcPr>
            <w:tcW w:w="894" w:type="pct"/>
            <w:tcBorders>
              <w:top w:val="single" w:sz="4" w:space="0" w:color="000000"/>
              <w:left w:val="single" w:sz="4" w:space="0" w:color="000000"/>
              <w:bottom w:val="single" w:sz="4" w:space="0" w:color="000000"/>
            </w:tcBorders>
          </w:tcPr>
          <w:p w14:paraId="489A6C3D" w14:textId="77777777" w:rsidR="006E2124" w:rsidRDefault="006E2124" w:rsidP="006E2124">
            <w:pPr>
              <w:rPr>
                <w:rFonts w:ascii="Calibri" w:hAnsi="Calibri" w:cs="Calibri"/>
                <w:b/>
              </w:rPr>
            </w:pPr>
            <w:r>
              <w:rPr>
                <w:rFonts w:ascii="Calibri" w:hAnsi="Calibri" w:cs="Calibri"/>
                <w:b/>
              </w:rPr>
              <w:t>Reading assignment, assignment, Discussion Board</w:t>
            </w:r>
          </w:p>
          <w:p w14:paraId="673740AA" w14:textId="77777777" w:rsidR="006E2124" w:rsidRDefault="006E2124" w:rsidP="006E2124">
            <w:pPr>
              <w:rPr>
                <w:rFonts w:ascii="Calibri" w:hAnsi="Calibri" w:cs="Calibri"/>
                <w:b/>
              </w:rPr>
            </w:pPr>
          </w:p>
        </w:tc>
        <w:tc>
          <w:tcPr>
            <w:tcW w:w="980" w:type="pct"/>
            <w:tcBorders>
              <w:top w:val="single" w:sz="4" w:space="0" w:color="000000"/>
              <w:left w:val="single" w:sz="4" w:space="0" w:color="000000"/>
              <w:bottom w:val="single" w:sz="4" w:space="0" w:color="000000"/>
            </w:tcBorders>
          </w:tcPr>
          <w:p w14:paraId="4DB8B829" w14:textId="77777777" w:rsidR="006E2124" w:rsidRDefault="006E2124" w:rsidP="006E2124">
            <w:pPr>
              <w:rPr>
                <w:rFonts w:ascii="Calibri" w:hAnsi="Calibri" w:cs="Calibri"/>
                <w:b/>
              </w:rPr>
            </w:pPr>
            <w:r>
              <w:rPr>
                <w:rFonts w:ascii="Calibri" w:hAnsi="Calibri" w:cs="Calibri"/>
                <w:b/>
              </w:rPr>
              <w:t xml:space="preserve"> Discussion Board topic</w:t>
            </w:r>
          </w:p>
          <w:p w14:paraId="427DE725" w14:textId="77777777" w:rsidR="006E2124" w:rsidRDefault="006E2124" w:rsidP="006E2124">
            <w:pPr>
              <w:rPr>
                <w:rFonts w:ascii="Calibri" w:hAnsi="Calibri" w:cs="Calibri"/>
                <w:b/>
              </w:rPr>
            </w:pPr>
          </w:p>
          <w:p w14:paraId="73193FA5" w14:textId="77777777" w:rsidR="006E2124" w:rsidRDefault="006E2124" w:rsidP="006E2124">
            <w:pPr>
              <w:rPr>
                <w:rFonts w:ascii="Calibri" w:hAnsi="Calibri" w:cs="Calibri"/>
              </w:rPr>
            </w:pPr>
            <w:r>
              <w:rPr>
                <w:rFonts w:ascii="Calibri" w:hAnsi="Calibri" w:cs="Calibri"/>
                <w:b/>
              </w:rPr>
              <w:t>Raster data download assignment</w:t>
            </w:r>
          </w:p>
        </w:tc>
        <w:tc>
          <w:tcPr>
            <w:tcW w:w="913" w:type="pct"/>
            <w:tcBorders>
              <w:top w:val="single" w:sz="4" w:space="0" w:color="000000"/>
              <w:left w:val="single" w:sz="4" w:space="0" w:color="000000"/>
              <w:bottom w:val="single" w:sz="4" w:space="0" w:color="000000"/>
              <w:right w:val="single" w:sz="4" w:space="0" w:color="000000"/>
            </w:tcBorders>
          </w:tcPr>
          <w:p w14:paraId="11A1E9AE" w14:textId="77777777" w:rsidR="006E2124" w:rsidRDefault="006E2124" w:rsidP="008F31B9">
            <w:pPr>
              <w:rPr>
                <w:rFonts w:ascii="Calibri" w:hAnsi="Calibri" w:cs="Calibri"/>
              </w:rPr>
            </w:pPr>
          </w:p>
        </w:tc>
      </w:tr>
      <w:tr w:rsidR="006E2124" w14:paraId="123E4F5A" w14:textId="77777777" w:rsidTr="008F31B9">
        <w:tc>
          <w:tcPr>
            <w:tcW w:w="788" w:type="pct"/>
            <w:tcBorders>
              <w:top w:val="single" w:sz="4" w:space="0" w:color="000000"/>
              <w:left w:val="single" w:sz="4" w:space="0" w:color="000000"/>
              <w:bottom w:val="single" w:sz="4" w:space="0" w:color="000000"/>
            </w:tcBorders>
          </w:tcPr>
          <w:p w14:paraId="74D10D8F" w14:textId="77777777" w:rsidR="006E2124" w:rsidRDefault="006E2124" w:rsidP="006E2124">
            <w:pPr>
              <w:rPr>
                <w:rFonts w:ascii="Calibri" w:hAnsi="Calibri" w:cs="Calibri"/>
                <w:b/>
              </w:rPr>
            </w:pPr>
            <w:r>
              <w:rPr>
                <w:rFonts w:ascii="Calibri" w:hAnsi="Calibri" w:cs="Calibri"/>
                <w:b/>
              </w:rPr>
              <w:t>Unit 4</w:t>
            </w:r>
          </w:p>
          <w:p w14:paraId="1302226F" w14:textId="77777777" w:rsidR="006E2124" w:rsidRDefault="006E2124" w:rsidP="006E2124">
            <w:pPr>
              <w:rPr>
                <w:rFonts w:ascii="Calibri" w:hAnsi="Calibri" w:cs="Calibri"/>
                <w:b/>
              </w:rPr>
            </w:pPr>
          </w:p>
        </w:tc>
        <w:tc>
          <w:tcPr>
            <w:tcW w:w="545" w:type="pct"/>
            <w:tcBorders>
              <w:top w:val="single" w:sz="4" w:space="0" w:color="000000"/>
              <w:left w:val="single" w:sz="4" w:space="0" w:color="000000"/>
              <w:bottom w:val="single" w:sz="4" w:space="0" w:color="000000"/>
            </w:tcBorders>
          </w:tcPr>
          <w:p w14:paraId="53EFBCFD" w14:textId="77777777" w:rsidR="006E2124" w:rsidRDefault="006E2124" w:rsidP="006E2124">
            <w:pPr>
              <w:rPr>
                <w:rFonts w:ascii="Calibri" w:hAnsi="Calibri" w:cs="Calibri"/>
                <w:b/>
              </w:rPr>
            </w:pPr>
            <w:r>
              <w:rPr>
                <w:rFonts w:ascii="Calibri" w:hAnsi="Calibri" w:cs="Calibri"/>
              </w:rPr>
              <w:t>Spatial data true cost and local access</w:t>
            </w:r>
          </w:p>
        </w:tc>
        <w:tc>
          <w:tcPr>
            <w:tcW w:w="880" w:type="pct"/>
            <w:tcBorders>
              <w:top w:val="single" w:sz="4" w:space="0" w:color="000000"/>
              <w:left w:val="single" w:sz="4" w:space="0" w:color="000000"/>
              <w:bottom w:val="single" w:sz="4" w:space="0" w:color="000000"/>
            </w:tcBorders>
          </w:tcPr>
          <w:p w14:paraId="2F320662" w14:textId="77777777" w:rsidR="006E2124" w:rsidRDefault="006E2124" w:rsidP="006E2124">
            <w:pPr>
              <w:shd w:val="clear" w:color="auto" w:fill="FFFFFF"/>
              <w:rPr>
                <w:rFonts w:ascii="Calibri" w:hAnsi="Calibri" w:cs="Calibri"/>
                <w:b/>
              </w:rPr>
            </w:pPr>
            <w:r>
              <w:rPr>
                <w:rFonts w:ascii="Calibri" w:hAnsi="Calibri" w:cs="Calibri"/>
                <w:b/>
              </w:rPr>
              <w:t>Understand the costs of development and maintenance of GIS data</w:t>
            </w:r>
          </w:p>
        </w:tc>
        <w:tc>
          <w:tcPr>
            <w:tcW w:w="894" w:type="pct"/>
            <w:tcBorders>
              <w:top w:val="single" w:sz="4" w:space="0" w:color="000000"/>
              <w:left w:val="single" w:sz="4" w:space="0" w:color="000000"/>
              <w:bottom w:val="single" w:sz="4" w:space="0" w:color="000000"/>
            </w:tcBorders>
          </w:tcPr>
          <w:p w14:paraId="2D2BBA97" w14:textId="77777777" w:rsidR="006E2124" w:rsidRDefault="006E2124" w:rsidP="006E2124">
            <w:pPr>
              <w:rPr>
                <w:rFonts w:ascii="Calibri" w:hAnsi="Calibri" w:cs="Calibri"/>
                <w:b/>
              </w:rPr>
            </w:pPr>
            <w:r>
              <w:rPr>
                <w:rFonts w:ascii="Calibri" w:hAnsi="Calibri" w:cs="Calibri"/>
                <w:b/>
              </w:rPr>
              <w:t>Reading assignment, assignment, quiz</w:t>
            </w:r>
          </w:p>
          <w:p w14:paraId="01A1F64C" w14:textId="77777777" w:rsidR="006E2124" w:rsidRDefault="006E2124" w:rsidP="006E2124">
            <w:pPr>
              <w:rPr>
                <w:rFonts w:ascii="Calibri" w:hAnsi="Calibri" w:cs="Calibri"/>
                <w:b/>
              </w:rPr>
            </w:pPr>
          </w:p>
        </w:tc>
        <w:tc>
          <w:tcPr>
            <w:tcW w:w="980" w:type="pct"/>
            <w:tcBorders>
              <w:top w:val="single" w:sz="4" w:space="0" w:color="000000"/>
              <w:left w:val="single" w:sz="4" w:space="0" w:color="000000"/>
              <w:bottom w:val="single" w:sz="4" w:space="0" w:color="000000"/>
            </w:tcBorders>
          </w:tcPr>
          <w:p w14:paraId="3D726101" w14:textId="77777777" w:rsidR="006E2124" w:rsidRDefault="006E2124" w:rsidP="006E2124">
            <w:pPr>
              <w:rPr>
                <w:rFonts w:ascii="Calibri" w:hAnsi="Calibri" w:cs="Calibri"/>
                <w:b/>
              </w:rPr>
            </w:pPr>
            <w:r>
              <w:rPr>
                <w:rFonts w:ascii="Calibri" w:hAnsi="Calibri" w:cs="Calibri"/>
                <w:b/>
              </w:rPr>
              <w:t>Quiz (Covering Units 3 and 4)</w:t>
            </w:r>
          </w:p>
          <w:p w14:paraId="68004153" w14:textId="77777777" w:rsidR="006E2124" w:rsidRDefault="006E2124" w:rsidP="006E2124">
            <w:pPr>
              <w:rPr>
                <w:rFonts w:ascii="Calibri" w:hAnsi="Calibri" w:cs="Calibri"/>
                <w:b/>
              </w:rPr>
            </w:pPr>
          </w:p>
          <w:p w14:paraId="6CD6E9E9" w14:textId="77777777" w:rsidR="006E2124" w:rsidRDefault="006E2124" w:rsidP="006E2124">
            <w:pPr>
              <w:rPr>
                <w:rFonts w:ascii="Calibri" w:hAnsi="Calibri" w:cs="Calibri"/>
                <w:b/>
              </w:rPr>
            </w:pPr>
            <w:r>
              <w:rPr>
                <w:rFonts w:ascii="Calibri" w:hAnsi="Calibri" w:cs="Calibri"/>
                <w:b/>
              </w:rPr>
              <w:t xml:space="preserve">Combining vector and raster data assignment </w:t>
            </w:r>
          </w:p>
          <w:p w14:paraId="0BD88AE8" w14:textId="77777777" w:rsidR="006E2124" w:rsidRDefault="006E2124" w:rsidP="006E2124">
            <w:pPr>
              <w:rPr>
                <w:rFonts w:ascii="Calibri" w:hAnsi="Calibri" w:cs="Calibri"/>
                <w:b/>
              </w:rPr>
            </w:pPr>
          </w:p>
        </w:tc>
        <w:tc>
          <w:tcPr>
            <w:tcW w:w="913" w:type="pct"/>
            <w:tcBorders>
              <w:top w:val="single" w:sz="4" w:space="0" w:color="000000"/>
              <w:left w:val="single" w:sz="4" w:space="0" w:color="000000"/>
              <w:bottom w:val="single" w:sz="4" w:space="0" w:color="000000"/>
              <w:right w:val="single" w:sz="4" w:space="0" w:color="000000"/>
            </w:tcBorders>
          </w:tcPr>
          <w:p w14:paraId="26D34657" w14:textId="77777777" w:rsidR="006E2124" w:rsidRDefault="006E2124" w:rsidP="008F31B9">
            <w:pPr>
              <w:rPr>
                <w:rFonts w:ascii="Calibri" w:hAnsi="Calibri" w:cs="Calibri"/>
              </w:rPr>
            </w:pPr>
          </w:p>
        </w:tc>
      </w:tr>
      <w:tr w:rsidR="006E2124" w14:paraId="0CC50145" w14:textId="77777777" w:rsidTr="008F31B9">
        <w:tc>
          <w:tcPr>
            <w:tcW w:w="788" w:type="pct"/>
            <w:tcBorders>
              <w:top w:val="single" w:sz="4" w:space="0" w:color="000000"/>
              <w:left w:val="single" w:sz="4" w:space="0" w:color="000000"/>
              <w:bottom w:val="single" w:sz="4" w:space="0" w:color="000000"/>
            </w:tcBorders>
          </w:tcPr>
          <w:p w14:paraId="7B76D7B4" w14:textId="77777777" w:rsidR="006E2124" w:rsidRDefault="006E2124" w:rsidP="006E2124">
            <w:pPr>
              <w:rPr>
                <w:rFonts w:ascii="Calibri" w:hAnsi="Calibri" w:cs="Calibri"/>
                <w:b/>
              </w:rPr>
            </w:pPr>
            <w:r>
              <w:rPr>
                <w:rFonts w:ascii="Calibri" w:hAnsi="Calibri" w:cs="Calibri"/>
                <w:b/>
              </w:rPr>
              <w:t>Unit 5</w:t>
            </w:r>
          </w:p>
          <w:p w14:paraId="193E1472" w14:textId="77777777" w:rsidR="006E2124" w:rsidRDefault="006E2124" w:rsidP="006E2124">
            <w:pPr>
              <w:rPr>
                <w:rFonts w:ascii="Calibri" w:hAnsi="Calibri" w:cs="Calibri"/>
                <w:b/>
              </w:rPr>
            </w:pPr>
          </w:p>
        </w:tc>
        <w:tc>
          <w:tcPr>
            <w:tcW w:w="545" w:type="pct"/>
            <w:tcBorders>
              <w:top w:val="single" w:sz="4" w:space="0" w:color="000000"/>
              <w:left w:val="single" w:sz="4" w:space="0" w:color="000000"/>
              <w:bottom w:val="single" w:sz="4" w:space="0" w:color="000000"/>
            </w:tcBorders>
          </w:tcPr>
          <w:p w14:paraId="7DA31D39" w14:textId="77777777" w:rsidR="006E2124" w:rsidRDefault="006E2124" w:rsidP="006E2124">
            <w:pPr>
              <w:rPr>
                <w:rFonts w:ascii="Calibri" w:hAnsi="Calibri" w:cs="Calibri"/>
                <w:b/>
              </w:rPr>
            </w:pPr>
            <w:r>
              <w:rPr>
                <w:rFonts w:ascii="Calibri" w:hAnsi="Calibri" w:cs="Calibri"/>
              </w:rPr>
              <w:t>National and state data portals and metadata standards</w:t>
            </w:r>
          </w:p>
        </w:tc>
        <w:tc>
          <w:tcPr>
            <w:tcW w:w="880" w:type="pct"/>
            <w:tcBorders>
              <w:top w:val="single" w:sz="4" w:space="0" w:color="000000"/>
              <w:left w:val="single" w:sz="4" w:space="0" w:color="000000"/>
              <w:bottom w:val="single" w:sz="4" w:space="0" w:color="000000"/>
            </w:tcBorders>
          </w:tcPr>
          <w:p w14:paraId="75A4FC4E" w14:textId="77777777" w:rsidR="006E2124" w:rsidRDefault="006E2124" w:rsidP="006E2124">
            <w:pPr>
              <w:shd w:val="clear" w:color="auto" w:fill="FFFFFF"/>
              <w:spacing w:after="280"/>
              <w:rPr>
                <w:rFonts w:ascii="Calibri" w:hAnsi="Calibri" w:cs="Calibri"/>
                <w:b/>
              </w:rPr>
            </w:pPr>
            <w:r>
              <w:rPr>
                <w:rFonts w:ascii="Calibri" w:hAnsi="Calibri" w:cs="Calibri"/>
                <w:b/>
              </w:rPr>
              <w:t xml:space="preserve">Using and </w:t>
            </w:r>
            <w:proofErr w:type="gramStart"/>
            <w:r>
              <w:rPr>
                <w:rFonts w:ascii="Calibri" w:hAnsi="Calibri" w:cs="Calibri"/>
                <w:b/>
              </w:rPr>
              <w:t>explore</w:t>
            </w:r>
            <w:proofErr w:type="gramEnd"/>
            <w:r>
              <w:rPr>
                <w:rFonts w:ascii="Calibri" w:hAnsi="Calibri" w:cs="Calibri"/>
                <w:b/>
              </w:rPr>
              <w:t xml:space="preserve"> different GIS Data Clearinghouses</w:t>
            </w:r>
          </w:p>
          <w:p w14:paraId="55702C0E" w14:textId="77777777" w:rsidR="006E2124" w:rsidRDefault="006E2124" w:rsidP="006E2124">
            <w:pPr>
              <w:shd w:val="clear" w:color="auto" w:fill="FFFFFF"/>
              <w:spacing w:before="280"/>
              <w:rPr>
                <w:rFonts w:ascii="Calibri" w:hAnsi="Calibri" w:cs="Calibri"/>
                <w:b/>
              </w:rPr>
            </w:pPr>
            <w:r>
              <w:rPr>
                <w:rFonts w:ascii="Calibri" w:hAnsi="Calibri" w:cs="Calibri"/>
                <w:b/>
              </w:rPr>
              <w:t>Understand the importance and review metadata</w:t>
            </w:r>
          </w:p>
        </w:tc>
        <w:tc>
          <w:tcPr>
            <w:tcW w:w="894" w:type="pct"/>
            <w:tcBorders>
              <w:top w:val="single" w:sz="4" w:space="0" w:color="000000"/>
              <w:left w:val="single" w:sz="4" w:space="0" w:color="000000"/>
              <w:bottom w:val="single" w:sz="4" w:space="0" w:color="000000"/>
            </w:tcBorders>
          </w:tcPr>
          <w:p w14:paraId="4B56E855" w14:textId="77777777" w:rsidR="006E2124" w:rsidRDefault="006E2124" w:rsidP="006E2124">
            <w:pPr>
              <w:rPr>
                <w:rFonts w:ascii="Calibri" w:hAnsi="Calibri" w:cs="Calibri"/>
                <w:b/>
              </w:rPr>
            </w:pPr>
            <w:r>
              <w:rPr>
                <w:rFonts w:ascii="Calibri" w:hAnsi="Calibri" w:cs="Calibri"/>
                <w:b/>
              </w:rPr>
              <w:t>Reading assignment, assignment, Discussion Board</w:t>
            </w:r>
          </w:p>
          <w:p w14:paraId="601BD726" w14:textId="77777777" w:rsidR="006E2124" w:rsidRDefault="006E2124" w:rsidP="006E2124">
            <w:pPr>
              <w:rPr>
                <w:rFonts w:ascii="Calibri" w:hAnsi="Calibri" w:cs="Calibri"/>
                <w:b/>
              </w:rPr>
            </w:pPr>
          </w:p>
        </w:tc>
        <w:tc>
          <w:tcPr>
            <w:tcW w:w="980" w:type="pct"/>
            <w:tcBorders>
              <w:top w:val="single" w:sz="4" w:space="0" w:color="000000"/>
              <w:left w:val="single" w:sz="4" w:space="0" w:color="000000"/>
              <w:bottom w:val="single" w:sz="4" w:space="0" w:color="000000"/>
            </w:tcBorders>
          </w:tcPr>
          <w:p w14:paraId="2719B794" w14:textId="77777777" w:rsidR="006E2124" w:rsidRDefault="006E2124" w:rsidP="006E2124">
            <w:pPr>
              <w:rPr>
                <w:rFonts w:ascii="Calibri" w:hAnsi="Calibri" w:cs="Calibri"/>
                <w:b/>
              </w:rPr>
            </w:pPr>
            <w:r>
              <w:rPr>
                <w:rFonts w:ascii="Calibri" w:hAnsi="Calibri" w:cs="Calibri"/>
                <w:b/>
              </w:rPr>
              <w:t>Discussion Board topic</w:t>
            </w:r>
          </w:p>
          <w:p w14:paraId="20A47C63" w14:textId="77777777" w:rsidR="006E2124" w:rsidRDefault="006E2124" w:rsidP="006E2124">
            <w:pPr>
              <w:rPr>
                <w:rFonts w:ascii="Calibri" w:hAnsi="Calibri" w:cs="Calibri"/>
                <w:b/>
              </w:rPr>
            </w:pPr>
          </w:p>
          <w:p w14:paraId="6144B0B6" w14:textId="77777777" w:rsidR="006E2124" w:rsidRDefault="006E2124" w:rsidP="006E2124">
            <w:pPr>
              <w:rPr>
                <w:rFonts w:ascii="Calibri" w:hAnsi="Calibri" w:cs="Calibri"/>
              </w:rPr>
            </w:pPr>
            <w:r>
              <w:rPr>
                <w:rFonts w:ascii="Calibri" w:hAnsi="Calibri" w:cs="Calibri"/>
                <w:b/>
              </w:rPr>
              <w:t>Metadata and GIS data clearinghouses assignment</w:t>
            </w:r>
          </w:p>
        </w:tc>
        <w:tc>
          <w:tcPr>
            <w:tcW w:w="913" w:type="pct"/>
            <w:tcBorders>
              <w:top w:val="single" w:sz="4" w:space="0" w:color="000000"/>
              <w:left w:val="single" w:sz="4" w:space="0" w:color="000000"/>
              <w:bottom w:val="single" w:sz="4" w:space="0" w:color="000000"/>
              <w:right w:val="single" w:sz="4" w:space="0" w:color="000000"/>
            </w:tcBorders>
          </w:tcPr>
          <w:p w14:paraId="576FDFCC" w14:textId="77777777" w:rsidR="00B56156" w:rsidRDefault="00B56156" w:rsidP="006E2124">
            <w:pPr>
              <w:rPr>
                <w:rFonts w:ascii="Calibri" w:hAnsi="Calibri" w:cs="Calibri"/>
              </w:rPr>
            </w:pPr>
          </w:p>
          <w:p w14:paraId="79E9789C" w14:textId="77777777" w:rsidR="006E2124" w:rsidRDefault="006E2124" w:rsidP="006E2124">
            <w:pPr>
              <w:rPr>
                <w:rFonts w:ascii="Calibri" w:hAnsi="Calibri" w:cs="Calibri"/>
              </w:rPr>
            </w:pPr>
          </w:p>
        </w:tc>
      </w:tr>
      <w:tr w:rsidR="006E2124" w14:paraId="61DA30AB" w14:textId="77777777" w:rsidTr="008F31B9">
        <w:trPr>
          <w:trHeight w:val="2204"/>
        </w:trPr>
        <w:tc>
          <w:tcPr>
            <w:tcW w:w="788" w:type="pct"/>
            <w:tcBorders>
              <w:top w:val="single" w:sz="4" w:space="0" w:color="000000"/>
              <w:left w:val="single" w:sz="4" w:space="0" w:color="000000"/>
              <w:bottom w:val="single" w:sz="4" w:space="0" w:color="000000"/>
            </w:tcBorders>
          </w:tcPr>
          <w:p w14:paraId="7CCE6CA2" w14:textId="77777777" w:rsidR="006E2124" w:rsidRDefault="006E2124" w:rsidP="006E2124">
            <w:pPr>
              <w:rPr>
                <w:rFonts w:ascii="Calibri" w:hAnsi="Calibri" w:cs="Calibri"/>
                <w:b/>
              </w:rPr>
            </w:pPr>
            <w:r>
              <w:rPr>
                <w:rFonts w:ascii="Calibri" w:hAnsi="Calibri" w:cs="Calibri"/>
                <w:b/>
              </w:rPr>
              <w:t>Unit 6</w:t>
            </w:r>
          </w:p>
          <w:p w14:paraId="162A8860" w14:textId="77777777" w:rsidR="006E2124" w:rsidRDefault="006E2124" w:rsidP="006E2124">
            <w:pPr>
              <w:rPr>
                <w:rFonts w:ascii="Calibri" w:hAnsi="Calibri" w:cs="Calibri"/>
                <w:b/>
              </w:rPr>
            </w:pPr>
          </w:p>
        </w:tc>
        <w:tc>
          <w:tcPr>
            <w:tcW w:w="545" w:type="pct"/>
            <w:tcBorders>
              <w:top w:val="single" w:sz="4" w:space="0" w:color="000000"/>
              <w:left w:val="single" w:sz="4" w:space="0" w:color="000000"/>
              <w:bottom w:val="single" w:sz="4" w:space="0" w:color="000000"/>
            </w:tcBorders>
          </w:tcPr>
          <w:p w14:paraId="78BE98B9" w14:textId="77777777" w:rsidR="006E2124" w:rsidRDefault="006E2124" w:rsidP="006E2124">
            <w:pPr>
              <w:rPr>
                <w:rFonts w:ascii="Calibri" w:hAnsi="Calibri" w:cs="Calibri"/>
                <w:b/>
              </w:rPr>
            </w:pPr>
            <w:r>
              <w:rPr>
                <w:rFonts w:ascii="Calibri" w:hAnsi="Calibri" w:cs="Calibri"/>
              </w:rPr>
              <w:t>Putting public domain spatial data to work</w:t>
            </w:r>
          </w:p>
        </w:tc>
        <w:tc>
          <w:tcPr>
            <w:tcW w:w="880" w:type="pct"/>
            <w:tcBorders>
              <w:top w:val="single" w:sz="4" w:space="0" w:color="000000"/>
              <w:left w:val="single" w:sz="4" w:space="0" w:color="000000"/>
              <w:bottom w:val="single" w:sz="4" w:space="0" w:color="000000"/>
            </w:tcBorders>
          </w:tcPr>
          <w:p w14:paraId="42F5E6D8" w14:textId="77777777" w:rsidR="006E2124" w:rsidRDefault="006E2124" w:rsidP="006E2124">
            <w:pPr>
              <w:shd w:val="clear" w:color="auto" w:fill="FFFFFF"/>
              <w:rPr>
                <w:rFonts w:ascii="Calibri" w:hAnsi="Calibri" w:cs="Calibri"/>
                <w:b/>
              </w:rPr>
            </w:pPr>
            <w:r>
              <w:rPr>
                <w:rFonts w:ascii="Calibri" w:hAnsi="Calibri" w:cs="Calibri"/>
                <w:b/>
              </w:rPr>
              <w:t>Understand how to use data in the public domain with an emphasis on US Census data</w:t>
            </w:r>
          </w:p>
        </w:tc>
        <w:tc>
          <w:tcPr>
            <w:tcW w:w="894" w:type="pct"/>
            <w:tcBorders>
              <w:top w:val="single" w:sz="4" w:space="0" w:color="000000"/>
              <w:left w:val="single" w:sz="4" w:space="0" w:color="000000"/>
              <w:bottom w:val="single" w:sz="4" w:space="0" w:color="000000"/>
            </w:tcBorders>
          </w:tcPr>
          <w:p w14:paraId="6EA5CD33" w14:textId="77777777" w:rsidR="006E2124" w:rsidRDefault="006E2124" w:rsidP="006E2124">
            <w:pPr>
              <w:rPr>
                <w:rFonts w:ascii="Calibri" w:hAnsi="Calibri" w:cs="Calibri"/>
                <w:b/>
              </w:rPr>
            </w:pPr>
            <w:r>
              <w:rPr>
                <w:rFonts w:ascii="Calibri" w:hAnsi="Calibri" w:cs="Calibri"/>
                <w:b/>
              </w:rPr>
              <w:t>Reading assignment, assignment, Quiz</w:t>
            </w:r>
          </w:p>
          <w:p w14:paraId="69BE0A79" w14:textId="77777777" w:rsidR="006E2124" w:rsidRDefault="006E2124" w:rsidP="006E2124">
            <w:pPr>
              <w:rPr>
                <w:rFonts w:ascii="Calibri" w:hAnsi="Calibri" w:cs="Calibri"/>
                <w:b/>
              </w:rPr>
            </w:pPr>
          </w:p>
        </w:tc>
        <w:tc>
          <w:tcPr>
            <w:tcW w:w="980" w:type="pct"/>
            <w:tcBorders>
              <w:top w:val="single" w:sz="4" w:space="0" w:color="000000"/>
              <w:left w:val="single" w:sz="4" w:space="0" w:color="000000"/>
              <w:bottom w:val="single" w:sz="4" w:space="0" w:color="000000"/>
            </w:tcBorders>
          </w:tcPr>
          <w:p w14:paraId="3AA4A1FE" w14:textId="77777777" w:rsidR="006E2124" w:rsidRDefault="006E2124" w:rsidP="006E2124">
            <w:pPr>
              <w:rPr>
                <w:rFonts w:ascii="Calibri" w:hAnsi="Calibri" w:cs="Calibri"/>
                <w:b/>
              </w:rPr>
            </w:pPr>
            <w:r>
              <w:rPr>
                <w:rFonts w:ascii="Calibri" w:hAnsi="Calibri" w:cs="Calibri"/>
                <w:b/>
              </w:rPr>
              <w:t>Quiz (Covering Units 5 and 6)</w:t>
            </w:r>
          </w:p>
          <w:p w14:paraId="58E7658A" w14:textId="77777777" w:rsidR="006E2124" w:rsidRDefault="006E2124" w:rsidP="006E2124">
            <w:pPr>
              <w:rPr>
                <w:rFonts w:ascii="Calibri" w:hAnsi="Calibri" w:cs="Calibri"/>
                <w:b/>
              </w:rPr>
            </w:pPr>
          </w:p>
          <w:p w14:paraId="402F37EC" w14:textId="77777777" w:rsidR="006E2124" w:rsidRDefault="006E2124" w:rsidP="006E2124">
            <w:pPr>
              <w:rPr>
                <w:sz w:val="21"/>
                <w:szCs w:val="21"/>
              </w:rPr>
            </w:pPr>
            <w:r>
              <w:rPr>
                <w:rFonts w:ascii="Calibri" w:hAnsi="Calibri" w:cs="Calibri"/>
                <w:b/>
              </w:rPr>
              <w:t>Acquiring and using US census data</w:t>
            </w:r>
          </w:p>
          <w:p w14:paraId="6E813BF0" w14:textId="77777777" w:rsidR="006E2124" w:rsidRDefault="006E2124" w:rsidP="006E2124">
            <w:pPr>
              <w:rPr>
                <w:sz w:val="21"/>
                <w:szCs w:val="21"/>
              </w:rPr>
            </w:pPr>
          </w:p>
          <w:p w14:paraId="6EE552E8" w14:textId="77777777" w:rsidR="006E2124" w:rsidRDefault="006E2124" w:rsidP="006E2124">
            <w:pPr>
              <w:spacing w:before="4"/>
              <w:ind w:right="1526"/>
              <w:rPr>
                <w:sz w:val="21"/>
                <w:szCs w:val="21"/>
              </w:rPr>
            </w:pPr>
          </w:p>
        </w:tc>
        <w:tc>
          <w:tcPr>
            <w:tcW w:w="913" w:type="pct"/>
            <w:tcBorders>
              <w:top w:val="single" w:sz="4" w:space="0" w:color="000000"/>
              <w:left w:val="single" w:sz="4" w:space="0" w:color="000000"/>
              <w:bottom w:val="single" w:sz="4" w:space="0" w:color="000000"/>
              <w:right w:val="single" w:sz="4" w:space="0" w:color="000000"/>
            </w:tcBorders>
          </w:tcPr>
          <w:p w14:paraId="1DA519C4" w14:textId="77777777" w:rsidR="006E2124" w:rsidRDefault="006E2124" w:rsidP="008F31B9"/>
        </w:tc>
      </w:tr>
      <w:tr w:rsidR="006E2124" w14:paraId="59936FC0" w14:textId="77777777" w:rsidTr="008F31B9">
        <w:tc>
          <w:tcPr>
            <w:tcW w:w="788" w:type="pct"/>
            <w:tcBorders>
              <w:top w:val="single" w:sz="4" w:space="0" w:color="000000"/>
              <w:left w:val="single" w:sz="4" w:space="0" w:color="000000"/>
              <w:bottom w:val="single" w:sz="4" w:space="0" w:color="000000"/>
            </w:tcBorders>
          </w:tcPr>
          <w:p w14:paraId="0A8A005E" w14:textId="77777777" w:rsidR="006E2124" w:rsidRDefault="006E2124" w:rsidP="006E2124">
            <w:pPr>
              <w:rPr>
                <w:rFonts w:ascii="Calibri" w:hAnsi="Calibri" w:cs="Calibri"/>
              </w:rPr>
            </w:pPr>
            <w:r>
              <w:rPr>
                <w:rFonts w:ascii="Calibri" w:hAnsi="Calibri" w:cs="Calibri"/>
                <w:b/>
              </w:rPr>
              <w:t>Unit 7</w:t>
            </w:r>
          </w:p>
        </w:tc>
        <w:tc>
          <w:tcPr>
            <w:tcW w:w="545" w:type="pct"/>
            <w:tcBorders>
              <w:top w:val="single" w:sz="4" w:space="0" w:color="000000"/>
              <w:left w:val="single" w:sz="4" w:space="0" w:color="000000"/>
              <w:bottom w:val="single" w:sz="4" w:space="0" w:color="000000"/>
            </w:tcBorders>
          </w:tcPr>
          <w:p w14:paraId="6B3CCD5E" w14:textId="77777777" w:rsidR="006E2124" w:rsidRDefault="006E2124" w:rsidP="006E2124">
            <w:pPr>
              <w:rPr>
                <w:rFonts w:ascii="Calibri" w:hAnsi="Calibri" w:cs="Calibri"/>
                <w:b/>
              </w:rPr>
            </w:pPr>
            <w:r>
              <w:rPr>
                <w:rFonts w:ascii="Calibri" w:hAnsi="Calibri" w:cs="Calibri"/>
              </w:rPr>
              <w:t>The data user as a public provider, public domain data on the cloud, the future of public domain data in GIS</w:t>
            </w:r>
            <w:r w:rsidR="00C47290">
              <w:rPr>
                <w:rFonts w:ascii="Calibri" w:hAnsi="Calibri" w:cs="Calibri"/>
              </w:rPr>
              <w:t xml:space="preserve"> and learning about proper cartographic practice</w:t>
            </w:r>
          </w:p>
        </w:tc>
        <w:tc>
          <w:tcPr>
            <w:tcW w:w="880" w:type="pct"/>
            <w:tcBorders>
              <w:top w:val="single" w:sz="4" w:space="0" w:color="000000"/>
              <w:left w:val="single" w:sz="4" w:space="0" w:color="000000"/>
              <w:bottom w:val="single" w:sz="4" w:space="0" w:color="000000"/>
            </w:tcBorders>
          </w:tcPr>
          <w:p w14:paraId="169F8A55" w14:textId="77777777" w:rsidR="006E2124" w:rsidRDefault="006E2124" w:rsidP="006E2124">
            <w:pPr>
              <w:shd w:val="clear" w:color="auto" w:fill="FFFFFF"/>
              <w:spacing w:after="280"/>
              <w:rPr>
                <w:rFonts w:ascii="Calibri" w:hAnsi="Calibri" w:cs="Calibri"/>
                <w:b/>
              </w:rPr>
            </w:pPr>
            <w:r>
              <w:rPr>
                <w:rFonts w:ascii="Calibri" w:hAnsi="Calibri" w:cs="Calibri"/>
                <w:b/>
              </w:rPr>
              <w:t>Putting it all together</w:t>
            </w:r>
          </w:p>
          <w:p w14:paraId="018AAA09" w14:textId="77777777" w:rsidR="006E2124" w:rsidRDefault="006E2124" w:rsidP="006E2124">
            <w:pPr>
              <w:shd w:val="clear" w:color="auto" w:fill="FFFFFF"/>
              <w:spacing w:before="280"/>
              <w:rPr>
                <w:rFonts w:ascii="Calibri" w:hAnsi="Calibri" w:cs="Calibri"/>
                <w:b/>
              </w:rPr>
            </w:pPr>
            <w:r>
              <w:rPr>
                <w:rFonts w:ascii="Calibri" w:hAnsi="Calibri" w:cs="Calibri"/>
                <w:b/>
              </w:rPr>
              <w:t>Understand how to think through a project’s data needs</w:t>
            </w:r>
            <w:r w:rsidR="00AE3C87">
              <w:rPr>
                <w:rFonts w:ascii="Calibri" w:hAnsi="Calibri" w:cs="Calibri"/>
                <w:b/>
              </w:rPr>
              <w:t>,</w:t>
            </w:r>
            <w:r>
              <w:rPr>
                <w:rFonts w:ascii="Calibri" w:hAnsi="Calibri" w:cs="Calibri"/>
                <w:b/>
              </w:rPr>
              <w:t xml:space="preserve"> find good data to fit those needs</w:t>
            </w:r>
            <w:r w:rsidR="00AE3C87">
              <w:rPr>
                <w:rFonts w:ascii="Calibri" w:hAnsi="Calibri" w:cs="Calibri"/>
                <w:b/>
              </w:rPr>
              <w:t>, and create a map design of data</w:t>
            </w:r>
          </w:p>
        </w:tc>
        <w:tc>
          <w:tcPr>
            <w:tcW w:w="894" w:type="pct"/>
            <w:tcBorders>
              <w:top w:val="single" w:sz="4" w:space="0" w:color="000000"/>
              <w:left w:val="single" w:sz="4" w:space="0" w:color="000000"/>
              <w:bottom w:val="single" w:sz="4" w:space="0" w:color="000000"/>
            </w:tcBorders>
          </w:tcPr>
          <w:p w14:paraId="3FA9D5DD" w14:textId="77777777" w:rsidR="006E2124" w:rsidRDefault="006E2124" w:rsidP="006E2124">
            <w:pPr>
              <w:rPr>
                <w:rFonts w:ascii="Calibri" w:hAnsi="Calibri" w:cs="Calibri"/>
                <w:b/>
              </w:rPr>
            </w:pPr>
            <w:r>
              <w:rPr>
                <w:rFonts w:ascii="Calibri" w:hAnsi="Calibri" w:cs="Calibri"/>
                <w:b/>
              </w:rPr>
              <w:t>Reading assignment, assignment, Discussion board, Quiz</w:t>
            </w:r>
          </w:p>
          <w:p w14:paraId="717E5AC5" w14:textId="77777777" w:rsidR="006E2124" w:rsidRDefault="006E2124" w:rsidP="006E2124">
            <w:pPr>
              <w:rPr>
                <w:rFonts w:ascii="Calibri" w:hAnsi="Calibri" w:cs="Calibri"/>
                <w:b/>
              </w:rPr>
            </w:pPr>
          </w:p>
        </w:tc>
        <w:tc>
          <w:tcPr>
            <w:tcW w:w="980" w:type="pct"/>
            <w:tcBorders>
              <w:top w:val="single" w:sz="4" w:space="0" w:color="000000"/>
              <w:left w:val="single" w:sz="4" w:space="0" w:color="000000"/>
              <w:bottom w:val="single" w:sz="4" w:space="0" w:color="000000"/>
            </w:tcBorders>
          </w:tcPr>
          <w:p w14:paraId="176D3AEB" w14:textId="77777777" w:rsidR="006E2124" w:rsidRDefault="006E2124" w:rsidP="006E2124">
            <w:pPr>
              <w:rPr>
                <w:rFonts w:ascii="Calibri" w:hAnsi="Calibri" w:cs="Calibri"/>
                <w:b/>
              </w:rPr>
            </w:pPr>
            <w:r>
              <w:rPr>
                <w:rFonts w:ascii="Calibri" w:hAnsi="Calibri" w:cs="Calibri"/>
                <w:b/>
              </w:rPr>
              <w:t>Discussion Board topic</w:t>
            </w:r>
          </w:p>
          <w:p w14:paraId="547A0CE1" w14:textId="77777777" w:rsidR="006E2124" w:rsidRDefault="006E2124" w:rsidP="006E2124">
            <w:pPr>
              <w:rPr>
                <w:rFonts w:ascii="Calibri" w:hAnsi="Calibri" w:cs="Calibri"/>
                <w:b/>
              </w:rPr>
            </w:pPr>
          </w:p>
          <w:p w14:paraId="694D06D3" w14:textId="77777777" w:rsidR="006E2124" w:rsidRDefault="006E2124" w:rsidP="006E2124">
            <w:pPr>
              <w:rPr>
                <w:rFonts w:ascii="Calibri" w:hAnsi="Calibri" w:cs="Calibri"/>
                <w:b/>
              </w:rPr>
            </w:pPr>
            <w:r>
              <w:rPr>
                <w:rFonts w:ascii="Calibri" w:hAnsi="Calibri" w:cs="Calibri"/>
                <w:b/>
              </w:rPr>
              <w:t>Final Data Acquisition Project</w:t>
            </w:r>
          </w:p>
          <w:p w14:paraId="4B0BCCDB" w14:textId="77777777" w:rsidR="00AE3C87" w:rsidRDefault="00AE3C87" w:rsidP="006E2124">
            <w:pPr>
              <w:rPr>
                <w:rFonts w:ascii="Calibri" w:hAnsi="Calibri" w:cs="Calibri"/>
                <w:b/>
              </w:rPr>
            </w:pPr>
          </w:p>
          <w:p w14:paraId="1EBEBF3C" w14:textId="77777777" w:rsidR="00AE3C87" w:rsidRDefault="00AE3C87" w:rsidP="006E2124">
            <w:pPr>
              <w:rPr>
                <w:rFonts w:ascii="Calibri" w:hAnsi="Calibri" w:cs="Calibri"/>
                <w:b/>
              </w:rPr>
            </w:pPr>
            <w:proofErr w:type="gramStart"/>
            <w:r>
              <w:rPr>
                <w:rFonts w:ascii="Calibri" w:hAnsi="Calibri" w:cs="Calibri"/>
                <w:b/>
              </w:rPr>
              <w:t>Create</w:t>
            </w:r>
            <w:proofErr w:type="gramEnd"/>
            <w:r>
              <w:rPr>
                <w:rFonts w:ascii="Calibri" w:hAnsi="Calibri" w:cs="Calibri"/>
                <w:b/>
              </w:rPr>
              <w:t xml:space="preserve"> a Map Design</w:t>
            </w:r>
          </w:p>
          <w:p w14:paraId="16BB13D3" w14:textId="77777777" w:rsidR="006E2124" w:rsidRDefault="006E2124" w:rsidP="006E2124">
            <w:pPr>
              <w:rPr>
                <w:rFonts w:ascii="Calibri" w:hAnsi="Calibri" w:cs="Calibri"/>
                <w:b/>
              </w:rPr>
            </w:pPr>
          </w:p>
          <w:p w14:paraId="21F453E1" w14:textId="77777777" w:rsidR="006E2124" w:rsidRDefault="006E2124" w:rsidP="006E2124">
            <w:pPr>
              <w:rPr>
                <w:rFonts w:ascii="Calibri" w:hAnsi="Calibri" w:cs="Calibri"/>
              </w:rPr>
            </w:pPr>
            <w:r>
              <w:rPr>
                <w:rFonts w:ascii="Calibri" w:hAnsi="Calibri" w:cs="Calibri"/>
                <w:b/>
              </w:rPr>
              <w:t>Quiz (Covering Unit 7)</w:t>
            </w:r>
          </w:p>
        </w:tc>
        <w:tc>
          <w:tcPr>
            <w:tcW w:w="913" w:type="pct"/>
            <w:tcBorders>
              <w:top w:val="single" w:sz="4" w:space="0" w:color="000000"/>
              <w:left w:val="single" w:sz="4" w:space="0" w:color="000000"/>
              <w:bottom w:val="single" w:sz="4" w:space="0" w:color="000000"/>
              <w:right w:val="single" w:sz="4" w:space="0" w:color="000000"/>
            </w:tcBorders>
          </w:tcPr>
          <w:p w14:paraId="3542AA7E" w14:textId="56BD9F05" w:rsidR="006E2124" w:rsidRPr="00B56156" w:rsidRDefault="006E2124" w:rsidP="00B56156">
            <w:pPr>
              <w:rPr>
                <w:rFonts w:ascii="Calibri" w:hAnsi="Calibri" w:cs="Calibri"/>
                <w:vertAlign w:val="superscript"/>
              </w:rPr>
            </w:pPr>
          </w:p>
        </w:tc>
      </w:tr>
    </w:tbl>
    <w:p w14:paraId="0832F9A3" w14:textId="77777777" w:rsidR="009D7F28" w:rsidRDefault="009D7F28">
      <w:pPr>
        <w:sectPr w:rsidR="009D7F28">
          <w:pgSz w:w="12240" w:h="15840"/>
          <w:pgMar w:top="1480" w:right="1400" w:bottom="280" w:left="1340" w:header="720" w:footer="720" w:gutter="0"/>
          <w:cols w:space="720"/>
          <w:docGrid w:linePitch="600" w:charSpace="32768"/>
        </w:sectPr>
      </w:pPr>
    </w:p>
    <w:p w14:paraId="269F905F" w14:textId="77777777" w:rsidR="00D04C68" w:rsidRDefault="00D04C68" w:rsidP="008F31B9"/>
    <w:sectPr w:rsidR="00D04C68">
      <w:pgSz w:w="12240" w:h="15840"/>
      <w:pgMar w:top="1152" w:right="1440" w:bottom="1152"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Arial" w:hAnsi="Arial" w:cs="Arial"/>
        <w:b w:val="0"/>
        <w:bCs w:val="0"/>
        <w:spacing w:val="-1"/>
        <w:w w:val="131"/>
        <w:sz w:val="24"/>
        <w:szCs w:val="24"/>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0"/>
        </w:tabs>
        <w:ind w:left="0" w:hanging="720"/>
      </w:pPr>
      <w:rPr>
        <w:rFonts w:ascii="Arial" w:hAnsi="Arial" w:cs="Calibri"/>
        <w:b w:val="0"/>
        <w:bCs w:val="0"/>
        <w:spacing w:val="-1"/>
        <w:sz w:val="24"/>
        <w:szCs w:val="24"/>
      </w:rPr>
    </w:lvl>
    <w:lvl w:ilvl="1">
      <w:numFmt w:val="bullet"/>
      <w:lvlText w:val="•"/>
      <w:lvlJc w:val="left"/>
      <w:pPr>
        <w:tabs>
          <w:tab w:val="num" w:pos="0"/>
        </w:tabs>
        <w:ind w:left="0" w:hanging="360"/>
      </w:pPr>
      <w:rPr>
        <w:rFonts w:ascii="Arial" w:hAnsi="Arial" w:cs="Calibri"/>
        <w:b w:val="0"/>
        <w:bCs w:val="0"/>
        <w:spacing w:val="-1"/>
        <w:sz w:val="24"/>
        <w:szCs w:val="24"/>
      </w:rPr>
    </w:lvl>
    <w:lvl w:ilvl="2">
      <w:numFmt w:val="bullet"/>
      <w:lvlText w:val="•"/>
      <w:lvlJc w:val="left"/>
      <w:pPr>
        <w:tabs>
          <w:tab w:val="num" w:pos="0"/>
        </w:tabs>
        <w:ind w:left="0" w:firstLine="0"/>
      </w:pPr>
      <w:rPr>
        <w:rFonts w:ascii="Times New Roman" w:hAnsi="Times New Roman"/>
      </w:rPr>
    </w:lvl>
    <w:lvl w:ilvl="3">
      <w:numFmt w:val="bullet"/>
      <w:lvlText w:val="•"/>
      <w:lvlJc w:val="left"/>
      <w:pPr>
        <w:tabs>
          <w:tab w:val="num" w:pos="0"/>
        </w:tabs>
        <w:ind w:left="0" w:firstLine="0"/>
      </w:pPr>
      <w:rPr>
        <w:rFonts w:ascii="Times New Roman" w:hAnsi="Times New Roman"/>
      </w:rPr>
    </w:lvl>
    <w:lvl w:ilvl="4">
      <w:numFmt w:val="bullet"/>
      <w:lvlText w:val="•"/>
      <w:lvlJc w:val="left"/>
      <w:pPr>
        <w:tabs>
          <w:tab w:val="num" w:pos="0"/>
        </w:tabs>
        <w:ind w:left="0" w:firstLine="0"/>
      </w:pPr>
      <w:rPr>
        <w:rFonts w:ascii="Times New Roman" w:hAnsi="Times New Roman"/>
      </w:rPr>
    </w:lvl>
    <w:lvl w:ilvl="5">
      <w:numFmt w:val="bullet"/>
      <w:lvlText w:val="•"/>
      <w:lvlJc w:val="left"/>
      <w:pPr>
        <w:tabs>
          <w:tab w:val="num" w:pos="0"/>
        </w:tabs>
        <w:ind w:left="0" w:firstLine="0"/>
      </w:pPr>
      <w:rPr>
        <w:rFonts w:ascii="Times New Roman" w:hAnsi="Times New Roman"/>
      </w:rPr>
    </w:lvl>
    <w:lvl w:ilvl="6">
      <w:numFmt w:val="bullet"/>
      <w:lvlText w:val="•"/>
      <w:lvlJc w:val="left"/>
      <w:pPr>
        <w:tabs>
          <w:tab w:val="num" w:pos="0"/>
        </w:tabs>
        <w:ind w:left="0" w:firstLine="0"/>
      </w:pPr>
      <w:rPr>
        <w:rFonts w:ascii="Times New Roman" w:hAnsi="Times New Roman"/>
      </w:rPr>
    </w:lvl>
    <w:lvl w:ilvl="7">
      <w:numFmt w:val="bullet"/>
      <w:lvlText w:val="•"/>
      <w:lvlJc w:val="left"/>
      <w:pPr>
        <w:tabs>
          <w:tab w:val="num" w:pos="0"/>
        </w:tabs>
        <w:ind w:left="0" w:firstLine="0"/>
      </w:pPr>
      <w:rPr>
        <w:rFonts w:ascii="Times New Roman" w:hAnsi="Times New Roman"/>
      </w:rPr>
    </w:lvl>
    <w:lvl w:ilvl="8">
      <w:numFmt w:val="bullet"/>
      <w:lvlText w:val="•"/>
      <w:lvlJc w:val="left"/>
      <w:pPr>
        <w:tabs>
          <w:tab w:val="num" w:pos="0"/>
        </w:tabs>
        <w:ind w:left="0" w:firstLine="0"/>
      </w:pPr>
      <w:rPr>
        <w:rFonts w:ascii="Times New Roman" w:hAnsi="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0" w:hanging="293"/>
      </w:pPr>
      <w:rPr>
        <w:rFonts w:ascii="Calibri" w:hAnsi="Calibri" w:cs="Calibri"/>
        <w:b w:val="0"/>
        <w:bCs w:val="0"/>
        <w:spacing w:val="-1"/>
        <w:sz w:val="24"/>
        <w:szCs w:val="24"/>
      </w:rPr>
    </w:lvl>
    <w:lvl w:ilvl="1">
      <w:numFmt w:val="bullet"/>
      <w:lvlText w:val="•"/>
      <w:lvlJc w:val="left"/>
      <w:pPr>
        <w:tabs>
          <w:tab w:val="num" w:pos="0"/>
        </w:tabs>
        <w:ind w:left="0" w:firstLine="0"/>
      </w:pPr>
      <w:rPr>
        <w:rFonts w:ascii="Times New Roman" w:hAnsi="Times New Roman" w:cs="Arial"/>
        <w:b w:val="0"/>
        <w:bCs w:val="0"/>
        <w:w w:val="131"/>
        <w:sz w:val="24"/>
        <w:szCs w:val="24"/>
      </w:rPr>
    </w:lvl>
    <w:lvl w:ilvl="2">
      <w:numFmt w:val="bullet"/>
      <w:lvlText w:val="•"/>
      <w:lvlJc w:val="left"/>
      <w:pPr>
        <w:tabs>
          <w:tab w:val="num" w:pos="0"/>
        </w:tabs>
        <w:ind w:left="0" w:firstLine="0"/>
      </w:pPr>
      <w:rPr>
        <w:rFonts w:ascii="Times New Roman" w:hAnsi="Times New Roman" w:cs="Arial"/>
        <w:b w:val="0"/>
        <w:bCs w:val="0"/>
        <w:w w:val="131"/>
        <w:sz w:val="24"/>
        <w:szCs w:val="24"/>
      </w:rPr>
    </w:lvl>
    <w:lvl w:ilvl="3">
      <w:numFmt w:val="bullet"/>
      <w:lvlText w:val="•"/>
      <w:lvlJc w:val="left"/>
      <w:pPr>
        <w:tabs>
          <w:tab w:val="num" w:pos="0"/>
        </w:tabs>
        <w:ind w:left="0" w:firstLine="0"/>
      </w:pPr>
      <w:rPr>
        <w:rFonts w:ascii="Times New Roman" w:hAnsi="Times New Roman" w:cs="Arial"/>
        <w:b w:val="0"/>
        <w:bCs w:val="0"/>
        <w:w w:val="131"/>
        <w:sz w:val="24"/>
        <w:szCs w:val="24"/>
      </w:rPr>
    </w:lvl>
    <w:lvl w:ilvl="4">
      <w:numFmt w:val="bullet"/>
      <w:lvlText w:val="•"/>
      <w:lvlJc w:val="left"/>
      <w:pPr>
        <w:tabs>
          <w:tab w:val="num" w:pos="0"/>
        </w:tabs>
        <w:ind w:left="0" w:firstLine="0"/>
      </w:pPr>
      <w:rPr>
        <w:rFonts w:ascii="Times New Roman" w:hAnsi="Times New Roman" w:cs="Arial"/>
        <w:b w:val="0"/>
        <w:bCs w:val="0"/>
        <w:w w:val="131"/>
        <w:sz w:val="24"/>
        <w:szCs w:val="24"/>
      </w:rPr>
    </w:lvl>
    <w:lvl w:ilvl="5">
      <w:numFmt w:val="bullet"/>
      <w:lvlText w:val="•"/>
      <w:lvlJc w:val="left"/>
      <w:pPr>
        <w:tabs>
          <w:tab w:val="num" w:pos="0"/>
        </w:tabs>
        <w:ind w:left="0" w:firstLine="0"/>
      </w:pPr>
      <w:rPr>
        <w:rFonts w:ascii="Times New Roman" w:hAnsi="Times New Roman" w:cs="Arial"/>
        <w:b w:val="0"/>
        <w:bCs w:val="0"/>
        <w:w w:val="131"/>
        <w:sz w:val="24"/>
        <w:szCs w:val="24"/>
      </w:rPr>
    </w:lvl>
    <w:lvl w:ilvl="6">
      <w:numFmt w:val="bullet"/>
      <w:lvlText w:val="•"/>
      <w:lvlJc w:val="left"/>
      <w:pPr>
        <w:tabs>
          <w:tab w:val="num" w:pos="0"/>
        </w:tabs>
        <w:ind w:left="0" w:firstLine="0"/>
      </w:pPr>
      <w:rPr>
        <w:rFonts w:ascii="Times New Roman" w:hAnsi="Times New Roman" w:cs="Arial"/>
        <w:b w:val="0"/>
        <w:bCs w:val="0"/>
        <w:w w:val="131"/>
        <w:sz w:val="24"/>
        <w:szCs w:val="24"/>
      </w:rPr>
    </w:lvl>
    <w:lvl w:ilvl="7">
      <w:numFmt w:val="bullet"/>
      <w:lvlText w:val="•"/>
      <w:lvlJc w:val="left"/>
      <w:pPr>
        <w:tabs>
          <w:tab w:val="num" w:pos="0"/>
        </w:tabs>
        <w:ind w:left="0" w:firstLine="0"/>
      </w:pPr>
      <w:rPr>
        <w:rFonts w:ascii="Times New Roman" w:hAnsi="Times New Roman" w:cs="Arial"/>
        <w:b w:val="0"/>
        <w:bCs w:val="0"/>
        <w:w w:val="131"/>
        <w:sz w:val="24"/>
        <w:szCs w:val="24"/>
      </w:rPr>
    </w:lvl>
    <w:lvl w:ilvl="8">
      <w:numFmt w:val="bullet"/>
      <w:lvlText w:val="•"/>
      <w:lvlJc w:val="left"/>
      <w:pPr>
        <w:tabs>
          <w:tab w:val="num" w:pos="0"/>
        </w:tabs>
        <w:ind w:left="0" w:firstLine="0"/>
      </w:pPr>
      <w:rPr>
        <w:rFonts w:ascii="Times New Roman" w:hAnsi="Times New Roman" w:cs="Arial"/>
        <w:b w:val="0"/>
        <w:bCs w:val="0"/>
        <w:w w:val="131"/>
        <w:sz w:val="24"/>
        <w:szCs w:val="24"/>
      </w:r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0" w:hanging="293"/>
      </w:pPr>
      <w:rPr>
        <w:rFonts w:ascii="Symbol" w:hAnsi="Symbol" w:cs="Symbol" w:hint="default"/>
        <w:sz w:val="20"/>
        <w:szCs w:val="28"/>
      </w:rPr>
    </w:lvl>
    <w:lvl w:ilvl="1">
      <w:numFmt w:val="bullet"/>
      <w:lvlText w:val="•"/>
      <w:lvlJc w:val="left"/>
      <w:pPr>
        <w:tabs>
          <w:tab w:val="num" w:pos="0"/>
        </w:tabs>
        <w:ind w:left="0" w:hanging="360"/>
      </w:pPr>
      <w:rPr>
        <w:rFonts w:ascii="Arial" w:hAnsi="Arial" w:cs="Courier New" w:hint="default"/>
        <w:sz w:val="20"/>
        <w:szCs w:val="22"/>
      </w:rPr>
    </w:lvl>
    <w:lvl w:ilvl="2">
      <w:numFmt w:val="bullet"/>
      <w:lvlText w:val="•"/>
      <w:lvlJc w:val="left"/>
      <w:pPr>
        <w:tabs>
          <w:tab w:val="num" w:pos="0"/>
        </w:tabs>
        <w:ind w:left="0" w:firstLine="0"/>
      </w:pPr>
      <w:rPr>
        <w:rFonts w:ascii="Times New Roman" w:hAnsi="Times New Roman" w:cs="Wingdings" w:hint="default"/>
        <w:sz w:val="20"/>
      </w:rPr>
    </w:lvl>
    <w:lvl w:ilvl="3">
      <w:numFmt w:val="bullet"/>
      <w:lvlText w:val="•"/>
      <w:lvlJc w:val="left"/>
      <w:pPr>
        <w:tabs>
          <w:tab w:val="num" w:pos="0"/>
        </w:tabs>
        <w:ind w:left="0" w:firstLine="0"/>
      </w:pPr>
      <w:rPr>
        <w:rFonts w:ascii="Times New Roman" w:hAnsi="Times New Roman" w:cs="Wingdings" w:hint="default"/>
        <w:sz w:val="20"/>
      </w:rPr>
    </w:lvl>
    <w:lvl w:ilvl="4">
      <w:numFmt w:val="bullet"/>
      <w:lvlText w:val="•"/>
      <w:lvlJc w:val="left"/>
      <w:pPr>
        <w:tabs>
          <w:tab w:val="num" w:pos="0"/>
        </w:tabs>
        <w:ind w:left="0" w:firstLine="0"/>
      </w:pPr>
      <w:rPr>
        <w:rFonts w:ascii="Times New Roman" w:hAnsi="Times New Roman" w:cs="Wingdings" w:hint="default"/>
        <w:sz w:val="20"/>
      </w:rPr>
    </w:lvl>
    <w:lvl w:ilvl="5">
      <w:numFmt w:val="bullet"/>
      <w:lvlText w:val="•"/>
      <w:lvlJc w:val="left"/>
      <w:pPr>
        <w:tabs>
          <w:tab w:val="num" w:pos="0"/>
        </w:tabs>
        <w:ind w:left="0" w:firstLine="0"/>
      </w:pPr>
      <w:rPr>
        <w:rFonts w:ascii="Times New Roman" w:hAnsi="Times New Roman" w:cs="Wingdings" w:hint="default"/>
        <w:sz w:val="20"/>
      </w:rPr>
    </w:lvl>
    <w:lvl w:ilvl="6">
      <w:numFmt w:val="bullet"/>
      <w:lvlText w:val="•"/>
      <w:lvlJc w:val="left"/>
      <w:pPr>
        <w:tabs>
          <w:tab w:val="num" w:pos="0"/>
        </w:tabs>
        <w:ind w:left="0" w:firstLine="0"/>
      </w:pPr>
      <w:rPr>
        <w:rFonts w:ascii="Times New Roman" w:hAnsi="Times New Roman" w:cs="Wingdings" w:hint="default"/>
        <w:sz w:val="20"/>
      </w:rPr>
    </w:lvl>
    <w:lvl w:ilvl="7">
      <w:numFmt w:val="bullet"/>
      <w:lvlText w:val="•"/>
      <w:lvlJc w:val="left"/>
      <w:pPr>
        <w:tabs>
          <w:tab w:val="num" w:pos="0"/>
        </w:tabs>
        <w:ind w:left="0" w:firstLine="0"/>
      </w:pPr>
      <w:rPr>
        <w:rFonts w:ascii="Times New Roman" w:hAnsi="Times New Roman" w:cs="Wingdings" w:hint="default"/>
        <w:sz w:val="20"/>
      </w:rPr>
    </w:lvl>
    <w:lvl w:ilvl="8">
      <w:numFmt w:val="bullet"/>
      <w:lvlText w:val="•"/>
      <w:lvlJc w:val="left"/>
      <w:pPr>
        <w:tabs>
          <w:tab w:val="num" w:pos="0"/>
        </w:tabs>
        <w:ind w:left="0" w:firstLine="0"/>
      </w:pPr>
      <w:rPr>
        <w:rFonts w:ascii="Times New Roman" w:hAnsi="Times New Roman" w:cs="Wingdings" w:hint="default"/>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0B9D3EDC"/>
    <w:multiLevelType w:val="hybridMultilevel"/>
    <w:tmpl w:val="9DD0DFA6"/>
    <w:lvl w:ilvl="0" w:tplc="72B05A3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14835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6EA4E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5C91F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EE396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5A019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3C2BB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CA7DF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3A3B5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2171B0"/>
    <w:multiLevelType w:val="hybridMultilevel"/>
    <w:tmpl w:val="5D3C3908"/>
    <w:lvl w:ilvl="0" w:tplc="3C2263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F09E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D8C0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146B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B0AE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EA2F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A623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5E7F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6A1B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1B55E8"/>
    <w:multiLevelType w:val="hybridMultilevel"/>
    <w:tmpl w:val="E1E6B99A"/>
    <w:lvl w:ilvl="0" w:tplc="C9C66D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ACE6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0E48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ED7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884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C8D7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E8A8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9E25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7ADF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067F1D"/>
    <w:multiLevelType w:val="hybridMultilevel"/>
    <w:tmpl w:val="BB121F1C"/>
    <w:lvl w:ilvl="0" w:tplc="BEA40A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E4CD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D06E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2279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16D1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34D1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20CC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36B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A865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001EB4"/>
    <w:multiLevelType w:val="hybridMultilevel"/>
    <w:tmpl w:val="3820A374"/>
    <w:lvl w:ilvl="0" w:tplc="33F0EE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7846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F6C2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6082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B207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66CF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7E8C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56C1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666F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39814210">
    <w:abstractNumId w:val="0"/>
  </w:num>
  <w:num w:numId="2" w16cid:durableId="281038825">
    <w:abstractNumId w:val="1"/>
  </w:num>
  <w:num w:numId="3" w16cid:durableId="1656302941">
    <w:abstractNumId w:val="2"/>
  </w:num>
  <w:num w:numId="4" w16cid:durableId="277223574">
    <w:abstractNumId w:val="3"/>
  </w:num>
  <w:num w:numId="5" w16cid:durableId="1450971808">
    <w:abstractNumId w:val="4"/>
  </w:num>
  <w:num w:numId="6" w16cid:durableId="1193033698">
    <w:abstractNumId w:val="5"/>
  </w:num>
  <w:num w:numId="7" w16cid:durableId="1934315731">
    <w:abstractNumId w:val="6"/>
  </w:num>
  <w:num w:numId="8" w16cid:durableId="1856384269">
    <w:abstractNumId w:val="10"/>
  </w:num>
  <w:num w:numId="9" w16cid:durableId="2022394819">
    <w:abstractNumId w:val="8"/>
  </w:num>
  <w:num w:numId="10" w16cid:durableId="1276446521">
    <w:abstractNumId w:val="9"/>
  </w:num>
  <w:num w:numId="11" w16cid:durableId="1076318010">
    <w:abstractNumId w:val="12"/>
  </w:num>
  <w:num w:numId="12" w16cid:durableId="599918870">
    <w:abstractNumId w:val="11"/>
  </w:num>
  <w:num w:numId="13" w16cid:durableId="528880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PdZbx+OzjREaIJ4ZRh/2TSc3ozjBynjrxgncpDY5Q+Rw1DuFk5E8krqXpUso4wp6hOED3v86tntp8HnmSCynbA==" w:salt="BoIHdJHt8TnC6ju/xw/Gt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68"/>
    <w:rsid w:val="000C51A4"/>
    <w:rsid w:val="000D54CD"/>
    <w:rsid w:val="0018152A"/>
    <w:rsid w:val="00217B8C"/>
    <w:rsid w:val="00254487"/>
    <w:rsid w:val="00287FB1"/>
    <w:rsid w:val="005712D5"/>
    <w:rsid w:val="00683DD1"/>
    <w:rsid w:val="006A0348"/>
    <w:rsid w:val="006E2124"/>
    <w:rsid w:val="0073735D"/>
    <w:rsid w:val="00743770"/>
    <w:rsid w:val="007D3135"/>
    <w:rsid w:val="008D51E5"/>
    <w:rsid w:val="008D733B"/>
    <w:rsid w:val="008F31B9"/>
    <w:rsid w:val="009266D3"/>
    <w:rsid w:val="009B2E5D"/>
    <w:rsid w:val="009D7F28"/>
    <w:rsid w:val="00A265A0"/>
    <w:rsid w:val="00A36D1A"/>
    <w:rsid w:val="00AD0A3F"/>
    <w:rsid w:val="00AE3C87"/>
    <w:rsid w:val="00B56156"/>
    <w:rsid w:val="00BF45B1"/>
    <w:rsid w:val="00C47290"/>
    <w:rsid w:val="00CB30D1"/>
    <w:rsid w:val="00CF3958"/>
    <w:rsid w:val="00D04C68"/>
    <w:rsid w:val="00D61F02"/>
    <w:rsid w:val="00D82A7E"/>
    <w:rsid w:val="00E3116B"/>
    <w:rsid w:val="00EA50B2"/>
    <w:rsid w:val="00EA79FF"/>
    <w:rsid w:val="00F6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A1A467"/>
  <w15:chartTrackingRefBased/>
  <w15:docId w15:val="{FE64ACD3-56FC-41BD-9FA6-EBEE47B8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numPr>
        <w:numId w:val="1"/>
      </w:numPr>
      <w:autoSpaceDE w:val="0"/>
      <w:ind w:left="119" w:firstLine="0"/>
      <w:outlineLvl w:val="0"/>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b w:val="0"/>
      <w:bCs w:val="0"/>
      <w:spacing w:val="-1"/>
      <w:w w:val="131"/>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b w:val="0"/>
      <w:bCs w:val="0"/>
      <w:spacing w:val="-1"/>
      <w:sz w:val="24"/>
      <w:szCs w:val="24"/>
    </w:rPr>
  </w:style>
  <w:style w:type="character" w:customStyle="1" w:styleId="WW8Num2z2">
    <w:name w:val="WW8Num2z2"/>
  </w:style>
  <w:style w:type="character" w:customStyle="1" w:styleId="WW8Num3z0">
    <w:name w:val="WW8Num3z0"/>
    <w:rPr>
      <w:rFonts w:ascii="Calibri" w:hAnsi="Calibri" w:cs="Calibri"/>
      <w:b w:val="0"/>
      <w:bCs w:val="0"/>
      <w:spacing w:val="-1"/>
      <w:sz w:val="24"/>
      <w:szCs w:val="24"/>
    </w:rPr>
  </w:style>
  <w:style w:type="character" w:customStyle="1" w:styleId="WW8Num3z1">
    <w:name w:val="WW8Num3z1"/>
    <w:rPr>
      <w:rFonts w:ascii="Arial" w:hAnsi="Arial" w:cs="Arial"/>
      <w:b w:val="0"/>
      <w:bCs w:val="0"/>
      <w:w w:val="131"/>
      <w:sz w:val="24"/>
      <w:szCs w:val="24"/>
    </w:rPr>
  </w:style>
  <w:style w:type="character" w:customStyle="1" w:styleId="WW8Num4z0">
    <w:name w:val="WW8Num4z0"/>
    <w:rPr>
      <w:rFonts w:ascii="Symbol" w:hAnsi="Symbol" w:cs="Symbol" w:hint="default"/>
      <w:sz w:val="20"/>
      <w:szCs w:val="28"/>
    </w:rPr>
  </w:style>
  <w:style w:type="character" w:customStyle="1" w:styleId="WW8Num4z1">
    <w:name w:val="WW8Num4z1"/>
    <w:rPr>
      <w:rFonts w:ascii="Courier New" w:hAnsi="Courier New" w:cs="Courier New" w:hint="default"/>
      <w:sz w:val="20"/>
      <w:szCs w:val="22"/>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color w:val="auto"/>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2z1">
    <w:name w:val="WW8Num2z1"/>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3">
    <w:name w:val="WW8Num5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sz w:val="20"/>
    </w:rPr>
  </w:style>
  <w:style w:type="character" w:customStyle="1" w:styleId="WW8Num10z0">
    <w:name w:val="WW8Num10z0"/>
    <w:rPr>
      <w:rFonts w:ascii="Symbol" w:hAnsi="Symbol" w:cs="Symbol" w:hint="default"/>
      <w:sz w:val="20"/>
    </w:rPr>
  </w:style>
  <w:style w:type="character" w:customStyle="1" w:styleId="WW8Num11z0">
    <w:name w:val="WW8Num11z0"/>
    <w:rPr>
      <w:rFonts w:ascii="Symbol" w:hAnsi="Symbol" w:cs="Symbol"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sz w:val="20"/>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Symbol" w:hAnsi="Symbol" w:cs="Symbol" w:hint="default"/>
      <w:sz w:val="20"/>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DefaultParagraphFont1">
    <w:name w:val="Default Paragraph Font1"/>
  </w:style>
  <w:style w:type="character" w:styleId="Hyperlink">
    <w:name w:val="Hyperlink"/>
    <w:rPr>
      <w:color w:val="0000FF"/>
      <w:u w:val="single"/>
    </w:rPr>
  </w:style>
  <w:style w:type="character" w:styleId="Strong">
    <w:name w:val="Strong"/>
    <w:qFormat/>
    <w:rPr>
      <w:b/>
      <w:bCs/>
    </w:rPr>
  </w:style>
  <w:style w:type="character" w:customStyle="1" w:styleId="fnt0">
    <w:name w:val="fnt0"/>
    <w:basedOn w:val="DefaultParagraphFont1"/>
  </w:style>
  <w:style w:type="character" w:customStyle="1" w:styleId="Char2">
    <w:name w:val="Char2"/>
    <w:rPr>
      <w:sz w:val="24"/>
      <w:szCs w:val="24"/>
    </w:rPr>
  </w:style>
  <w:style w:type="character" w:customStyle="1" w:styleId="Char1">
    <w:name w:val="Char1"/>
    <w:rPr>
      <w:sz w:val="24"/>
      <w:szCs w:val="24"/>
    </w:rPr>
  </w:style>
  <w:style w:type="character" w:customStyle="1" w:styleId="Char3">
    <w:name w:val="Char3"/>
    <w:rPr>
      <w:rFonts w:ascii="Calibri" w:hAnsi="Calibri" w:cs="Calibri"/>
      <w:b/>
      <w:bCs/>
      <w:sz w:val="24"/>
      <w:szCs w:val="24"/>
    </w:rPr>
  </w:style>
  <w:style w:type="character" w:customStyle="1" w:styleId="Char">
    <w:name w:val="Char"/>
    <w:rPr>
      <w:rFonts w:ascii="Calibri" w:hAnsi="Calibri" w:cs="Calibri"/>
      <w:sz w:val="24"/>
      <w:szCs w:val="24"/>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autoSpaceDE w:val="0"/>
      <w:ind w:left="40"/>
    </w:pPr>
    <w:rPr>
      <w:rFonts w:ascii="Calibri" w:hAnsi="Calibri" w:cs="Calibri"/>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Header">
    <w:name w:val="header"/>
    <w:basedOn w:val="Normal"/>
    <w:pPr>
      <w:tabs>
        <w:tab w:val="center" w:pos="4680"/>
        <w:tab w:val="right" w:pos="9360"/>
      </w:tabs>
    </w:pPr>
    <w:rPr>
      <w:lang w:val="x-none"/>
    </w:rPr>
  </w:style>
  <w:style w:type="paragraph" w:styleId="Footer">
    <w:name w:val="footer"/>
    <w:basedOn w:val="Normal"/>
    <w:pPr>
      <w:tabs>
        <w:tab w:val="center" w:pos="4680"/>
        <w:tab w:val="right" w:pos="9360"/>
      </w:tabs>
    </w:pPr>
    <w:rPr>
      <w:lang w:val="x-none"/>
    </w:rPr>
  </w:style>
  <w:style w:type="paragraph" w:styleId="ListParagraph">
    <w:name w:val="List Paragraph"/>
    <w:basedOn w:val="Normal"/>
    <w:qFormat/>
    <w:pPr>
      <w:widowControl w:val="0"/>
      <w:spacing w:after="200" w:line="276" w:lineRule="auto"/>
      <w:ind w:left="720"/>
    </w:pPr>
    <w:rPr>
      <w:rFonts w:ascii="Calibri" w:eastAsia="Calibri" w:hAnsi="Calibri" w:cs="Calibri"/>
      <w:sz w:val="22"/>
      <w:szCs w:val="22"/>
    </w:rPr>
  </w:style>
  <w:style w:type="paragraph" w:customStyle="1" w:styleId="TableParagraph">
    <w:name w:val="Table Paragraph"/>
    <w:basedOn w:val="Normal"/>
    <w:pPr>
      <w:autoSpaceDE w:val="0"/>
    </w:pPr>
  </w:style>
  <w:style w:type="paragraph" w:styleId="NormalWeb">
    <w:name w:val="Normal (Web)"/>
    <w:basedOn w:val="Normal"/>
    <w:pPr>
      <w:spacing w:after="240"/>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customStyle="1" w:styleId="TableGrid">
    <w:name w:val="TableGrid"/>
    <w:rsid w:val="00CB30D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3"/>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hyperlink" Target="http://www.esri.com/" TargetMode="External"/><Relationship Id="rId4" Type="http://schemas.openxmlformats.org/officeDocument/2006/relationships/numbering" Target="numbering.xml"/><Relationship Id="rId9" Type="http://schemas.openxmlformats.org/officeDocument/2006/relationships/hyperlink" Target="http://www.gis.com/resources/library/dictionar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1DFCF-1198-47E7-BF41-0F72ABBBC1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B627EC-4376-433C-B0C7-9FB8BC59A85F}">
  <ds:schemaRefs>
    <ds:schemaRef ds:uri="http://schemas.microsoft.com/sharepoint/v3/contenttype/forms"/>
  </ds:schemaRefs>
</ds:datastoreItem>
</file>

<file path=customXml/itemProps3.xml><?xml version="1.0" encoding="utf-8"?>
<ds:datastoreItem xmlns:ds="http://schemas.openxmlformats.org/officeDocument/2006/customXml" ds:itemID="{2E6AD142-D58A-4DCC-AB14-4D6C15EE7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7</TotalTime>
  <Pages>7</Pages>
  <Words>1697</Words>
  <Characters>9675</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11350</CharactersWithSpaces>
  <SharedDoc>false</SharedDoc>
  <HLinks>
    <vt:vector size="36" baseType="variant">
      <vt:variant>
        <vt:i4>7208994</vt:i4>
      </vt:variant>
      <vt:variant>
        <vt:i4>15</vt:i4>
      </vt:variant>
      <vt:variant>
        <vt:i4>0</vt:i4>
      </vt:variant>
      <vt:variant>
        <vt:i4>5</vt:i4>
      </vt:variant>
      <vt:variant>
        <vt:lpwstr>http://www.cscc.edu/services/title-ix/</vt:lpwstr>
      </vt:variant>
      <vt:variant>
        <vt:lpwstr/>
      </vt:variant>
      <vt:variant>
        <vt:i4>7208994</vt:i4>
      </vt:variant>
      <vt:variant>
        <vt:i4>12</vt:i4>
      </vt:variant>
      <vt:variant>
        <vt:i4>0</vt:i4>
      </vt:variant>
      <vt:variant>
        <vt:i4>5</vt:i4>
      </vt:variant>
      <vt:variant>
        <vt:lpwstr>http://www.cscc.edu/services/title-ix/</vt:lpwstr>
      </vt:variant>
      <vt:variant>
        <vt:lpwstr/>
      </vt:variant>
      <vt:variant>
        <vt:i4>7208994</vt:i4>
      </vt:variant>
      <vt:variant>
        <vt:i4>9</vt:i4>
      </vt:variant>
      <vt:variant>
        <vt:i4>0</vt:i4>
      </vt:variant>
      <vt:variant>
        <vt:i4>5</vt:i4>
      </vt:variant>
      <vt:variant>
        <vt:lpwstr>http://www.cscc.edu/services/title-ix/</vt:lpwstr>
      </vt:variant>
      <vt:variant>
        <vt:lpwstr/>
      </vt:variant>
      <vt:variant>
        <vt:i4>7208994</vt:i4>
      </vt:variant>
      <vt:variant>
        <vt:i4>6</vt:i4>
      </vt:variant>
      <vt:variant>
        <vt:i4>0</vt:i4>
      </vt:variant>
      <vt:variant>
        <vt:i4>5</vt:i4>
      </vt:variant>
      <vt:variant>
        <vt:lpwstr>http://www.cscc.edu/services/title-ix/</vt:lpwstr>
      </vt:variant>
      <vt:variant>
        <vt:lpwstr/>
      </vt:variant>
      <vt:variant>
        <vt:i4>5374020</vt:i4>
      </vt:variant>
      <vt:variant>
        <vt:i4>3</vt:i4>
      </vt:variant>
      <vt:variant>
        <vt:i4>0</vt:i4>
      </vt:variant>
      <vt:variant>
        <vt:i4>5</vt:i4>
      </vt:variant>
      <vt:variant>
        <vt:lpwstr>http://www.esri.com/</vt:lpwstr>
      </vt:variant>
      <vt:variant>
        <vt:lpwstr/>
      </vt:variant>
      <vt:variant>
        <vt:i4>6422575</vt:i4>
      </vt:variant>
      <vt:variant>
        <vt:i4>0</vt:i4>
      </vt:variant>
      <vt:variant>
        <vt:i4>0</vt:i4>
      </vt:variant>
      <vt:variant>
        <vt:i4>5</vt:i4>
      </vt:variant>
      <vt:variant>
        <vt:lpwstr>http://www.gis.com/resources/library/dictionaries.html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2010-11-23T17:41:00Z</cp:lastPrinted>
  <dcterms:created xsi:type="dcterms:W3CDTF">2025-05-09T18:26:00Z</dcterms:created>
  <dcterms:modified xsi:type="dcterms:W3CDTF">2026-05-12T14:22:00Z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