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D7941" w14:textId="77777777" w:rsidR="000D6E78" w:rsidRPr="004B50C6" w:rsidRDefault="00A323D0" w:rsidP="004B50C6">
      <w:pPr>
        <w:spacing w:line="360" w:lineRule="auto"/>
        <w:jc w:val="right"/>
        <w:rPr>
          <w:rFonts w:asciiTheme="majorHAnsi" w:hAnsiTheme="majorHAnsi" w:cstheme="majorHAnsi"/>
          <w:b/>
        </w:rPr>
      </w:pPr>
      <w:r w:rsidRPr="004B50C6">
        <w:rPr>
          <w:rFonts w:asciiTheme="majorHAnsi" w:hAnsiTheme="majorHAnsi" w:cstheme="majorHAnsi"/>
          <w:b/>
          <w:noProof/>
        </w:rPr>
        <w:drawing>
          <wp:anchor distT="0" distB="0" distL="114300" distR="114300" simplePos="0" relativeHeight="251678720" behindDoc="0" locked="0" layoutInCell="1" allowOverlap="1" wp14:anchorId="3B3F8341" wp14:editId="1055B87B">
            <wp:simplePos x="0" y="0"/>
            <wp:positionH relativeFrom="column">
              <wp:posOffset>-104544</wp:posOffset>
            </wp:positionH>
            <wp:positionV relativeFrom="paragraph">
              <wp:posOffset>519</wp:posOffset>
            </wp:positionV>
            <wp:extent cx="2591435" cy="939165"/>
            <wp:effectExtent l="0" t="0" r="0" b="635"/>
            <wp:wrapSquare wrapText="bothSides"/>
            <wp:docPr id="4" name="Picture 4"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olumbus State Community Colleg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1435" cy="939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6E78" w:rsidRPr="004B50C6">
        <w:rPr>
          <w:rFonts w:asciiTheme="majorHAnsi" w:hAnsiTheme="majorHAnsi" w:cstheme="majorHAnsi"/>
          <w:b/>
        </w:rPr>
        <w:t>Columbus State Community College</w:t>
      </w:r>
    </w:p>
    <w:p w14:paraId="364194B2" w14:textId="3068A225" w:rsidR="000D6E78" w:rsidRPr="004B50C6" w:rsidRDefault="006C41BB" w:rsidP="004B50C6">
      <w:pPr>
        <w:spacing w:line="360" w:lineRule="auto"/>
        <w:jc w:val="right"/>
        <w:rPr>
          <w:rFonts w:asciiTheme="majorHAnsi" w:hAnsiTheme="majorHAnsi" w:cstheme="majorHAnsi"/>
          <w:b/>
        </w:rPr>
      </w:pPr>
      <w:r>
        <w:rPr>
          <w:rFonts w:asciiTheme="majorHAnsi" w:hAnsiTheme="majorHAnsi" w:cstheme="majorHAnsi"/>
          <w:b/>
        </w:rPr>
        <w:t xml:space="preserve">Applied Sciences and </w:t>
      </w:r>
      <w:r w:rsidR="000D6E78" w:rsidRPr="004B50C6">
        <w:rPr>
          <w:rFonts w:asciiTheme="majorHAnsi" w:hAnsiTheme="majorHAnsi" w:cstheme="majorHAnsi"/>
          <w:b/>
        </w:rPr>
        <w:t>Human Services Department</w:t>
      </w:r>
    </w:p>
    <w:p w14:paraId="0CF24197" w14:textId="30FE0687" w:rsidR="004B3DF5" w:rsidRPr="004B50C6" w:rsidRDefault="008F691B" w:rsidP="004B50C6">
      <w:pPr>
        <w:spacing w:line="360" w:lineRule="auto"/>
        <w:jc w:val="right"/>
        <w:rPr>
          <w:rFonts w:asciiTheme="majorHAnsi" w:hAnsiTheme="majorHAnsi" w:cstheme="majorHAnsi"/>
          <w:b/>
        </w:rPr>
      </w:pPr>
      <w:r w:rsidRPr="004B50C6">
        <w:rPr>
          <w:rFonts w:asciiTheme="majorHAnsi" w:hAnsiTheme="majorHAnsi" w:cstheme="majorHAnsi"/>
          <w:b/>
          <w:noProof/>
        </w:rPr>
        <w:drawing>
          <wp:anchor distT="0" distB="0" distL="114300" distR="114300" simplePos="0" relativeHeight="251676672" behindDoc="1" locked="0" layoutInCell="1" allowOverlap="1" wp14:anchorId="70F33996" wp14:editId="3DF5334B">
            <wp:simplePos x="0" y="0"/>
            <wp:positionH relativeFrom="column">
              <wp:posOffset>1485900</wp:posOffset>
            </wp:positionH>
            <wp:positionV relativeFrom="paragraph">
              <wp:posOffset>34925</wp:posOffset>
            </wp:positionV>
            <wp:extent cx="762000" cy="321310"/>
            <wp:effectExtent l="0" t="0" r="0" b="8890"/>
            <wp:wrapNone/>
            <wp:docPr id="3" name="Picture 31" descr="Accredi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ccreditation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321310"/>
                    </a:xfrm>
                    <a:prstGeom prst="rect">
                      <a:avLst/>
                    </a:prstGeom>
                    <a:noFill/>
                    <a:ln>
                      <a:noFill/>
                    </a:ln>
                  </pic:spPr>
                </pic:pic>
              </a:graphicData>
            </a:graphic>
            <wp14:sizeRelH relativeFrom="page">
              <wp14:pctWidth>0</wp14:pctWidth>
            </wp14:sizeRelH>
            <wp14:sizeRelV relativeFrom="page">
              <wp14:pctHeight>0</wp14:pctHeight>
            </wp14:sizeRelV>
          </wp:anchor>
        </w:drawing>
      </w:r>
      <w:r w:rsidR="000D6E78" w:rsidRPr="004B50C6">
        <w:rPr>
          <w:rFonts w:asciiTheme="majorHAnsi" w:hAnsiTheme="majorHAnsi" w:cstheme="majorHAnsi"/>
          <w:b/>
        </w:rPr>
        <w:t>E</w:t>
      </w:r>
      <w:r w:rsidR="00D74056" w:rsidRPr="004B50C6">
        <w:rPr>
          <w:rFonts w:asciiTheme="majorHAnsi" w:hAnsiTheme="majorHAnsi" w:cstheme="majorHAnsi"/>
          <w:b/>
        </w:rPr>
        <w:t>arly Childhood Development and Education</w:t>
      </w:r>
    </w:p>
    <w:p w14:paraId="44CAF7ED" w14:textId="2B1FADC4" w:rsidR="00EF3D3F" w:rsidRPr="004B50C6" w:rsidRDefault="003601E0" w:rsidP="004B50C6">
      <w:pPr>
        <w:spacing w:line="360" w:lineRule="auto"/>
        <w:jc w:val="right"/>
        <w:rPr>
          <w:rFonts w:asciiTheme="majorHAnsi" w:hAnsiTheme="majorHAnsi" w:cstheme="majorHAnsi"/>
          <w:b/>
        </w:rPr>
      </w:pPr>
      <w:r>
        <w:rPr>
          <w:rFonts w:asciiTheme="majorHAnsi" w:hAnsiTheme="majorHAnsi" w:cstheme="majorHAnsi"/>
          <w:b/>
        </w:rPr>
        <w:t>AU/SP/SU</w:t>
      </w:r>
      <w:r w:rsidR="004E6F9A">
        <w:rPr>
          <w:rFonts w:asciiTheme="majorHAnsi" w:hAnsiTheme="majorHAnsi" w:cstheme="majorHAnsi"/>
          <w:b/>
        </w:rPr>
        <w:t xml:space="preserve"> 2025</w:t>
      </w:r>
    </w:p>
    <w:p w14:paraId="02E06472" w14:textId="77777777" w:rsidR="00D74056" w:rsidRPr="004B50C6" w:rsidRDefault="00D74056" w:rsidP="004B50C6">
      <w:pPr>
        <w:jc w:val="both"/>
        <w:rPr>
          <w:rFonts w:asciiTheme="majorHAnsi" w:hAnsiTheme="majorHAnsi" w:cstheme="majorHAnsi"/>
          <w:b/>
        </w:rPr>
      </w:pPr>
    </w:p>
    <w:p w14:paraId="3E86FF12" w14:textId="77777777" w:rsidR="002D5B57" w:rsidRDefault="002D5B57" w:rsidP="004B50C6">
      <w:pPr>
        <w:rPr>
          <w:rFonts w:asciiTheme="majorHAnsi" w:hAnsiTheme="majorHAnsi" w:cstheme="majorHAnsi"/>
          <w:b/>
        </w:rPr>
      </w:pPr>
    </w:p>
    <w:p w14:paraId="1C5CC8F6" w14:textId="5A03C31C" w:rsidR="0052366E" w:rsidRPr="00527A0D" w:rsidRDefault="0052366E" w:rsidP="0052366E">
      <w:pPr>
        <w:rPr>
          <w:rFonts w:asciiTheme="majorHAnsi" w:hAnsiTheme="majorHAnsi" w:cstheme="majorHAnsi"/>
          <w:b/>
        </w:rPr>
      </w:pPr>
      <w:r w:rsidRPr="00527A0D">
        <w:rPr>
          <w:rFonts w:asciiTheme="majorHAnsi" w:hAnsiTheme="majorHAnsi" w:cstheme="majorHAnsi"/>
          <w:b/>
        </w:rPr>
        <w:t xml:space="preserve">COURSE: </w:t>
      </w:r>
      <w:r w:rsidRPr="004B50C6">
        <w:rPr>
          <w:rFonts w:asciiTheme="majorHAnsi" w:hAnsiTheme="majorHAnsi" w:cstheme="majorHAnsi"/>
        </w:rPr>
        <w:t xml:space="preserve">ECDE </w:t>
      </w:r>
      <w:r>
        <w:rPr>
          <w:rFonts w:asciiTheme="majorHAnsi" w:hAnsiTheme="majorHAnsi" w:cstheme="majorHAnsi"/>
        </w:rPr>
        <w:t>1109 Language &amp; Literacy Experiences in Early Childhood</w:t>
      </w:r>
      <w:r w:rsidRPr="00527A0D">
        <w:rPr>
          <w:rFonts w:asciiTheme="majorHAnsi" w:hAnsiTheme="majorHAnsi" w:cstheme="majorHAnsi"/>
          <w:b/>
        </w:rPr>
        <w:tab/>
        <w:t xml:space="preserve"> </w:t>
      </w:r>
    </w:p>
    <w:p w14:paraId="2E963852" w14:textId="77777777" w:rsidR="0052366E" w:rsidRPr="00527A0D" w:rsidRDefault="0052366E" w:rsidP="0052366E">
      <w:pPr>
        <w:rPr>
          <w:rFonts w:asciiTheme="majorHAnsi" w:hAnsiTheme="majorHAnsi" w:cstheme="majorHAnsi"/>
          <w:b/>
        </w:rPr>
      </w:pPr>
      <w:r w:rsidRPr="00527A0D">
        <w:rPr>
          <w:rFonts w:asciiTheme="majorHAnsi" w:hAnsiTheme="majorHAnsi" w:cstheme="majorHAnsi"/>
          <w:b/>
        </w:rPr>
        <w:t xml:space="preserve">INSTRUCTOR:  </w:t>
      </w:r>
      <w:r w:rsidRPr="00527A0D">
        <w:rPr>
          <w:rFonts w:asciiTheme="majorHAnsi" w:hAnsiTheme="majorHAnsi" w:cstheme="majorHAnsi"/>
          <w:b/>
        </w:rPr>
        <w:tab/>
        <w:t xml:space="preserve">               </w:t>
      </w:r>
    </w:p>
    <w:p w14:paraId="53FB690C" w14:textId="77777777" w:rsidR="0052366E" w:rsidRPr="00527A0D" w:rsidRDefault="0052366E" w:rsidP="0052366E">
      <w:pPr>
        <w:rPr>
          <w:rFonts w:asciiTheme="majorHAnsi" w:hAnsiTheme="majorHAnsi" w:cstheme="majorHAnsi"/>
          <w:b/>
          <w:color w:val="000000"/>
        </w:rPr>
      </w:pPr>
      <w:r w:rsidRPr="00527A0D">
        <w:rPr>
          <w:rFonts w:asciiTheme="majorHAnsi" w:hAnsiTheme="majorHAnsi" w:cstheme="majorHAnsi"/>
          <w:b/>
          <w:color w:val="000000"/>
        </w:rPr>
        <w:t>OFFICE and MAILBOX</w:t>
      </w:r>
    </w:p>
    <w:p w14:paraId="6EF9C13B" w14:textId="77777777" w:rsidR="0052366E" w:rsidRPr="00527A0D" w:rsidRDefault="0052366E" w:rsidP="0052366E">
      <w:pPr>
        <w:rPr>
          <w:rFonts w:asciiTheme="majorHAnsi" w:hAnsiTheme="majorHAnsi" w:cstheme="majorHAnsi"/>
          <w:b/>
          <w:color w:val="000000"/>
        </w:rPr>
      </w:pPr>
      <w:r w:rsidRPr="00527A0D">
        <w:rPr>
          <w:rFonts w:asciiTheme="majorHAnsi" w:hAnsiTheme="majorHAnsi" w:cstheme="majorHAnsi"/>
          <w:b/>
          <w:color w:val="000000"/>
        </w:rPr>
        <w:t>EMAI</w:t>
      </w:r>
      <w:r>
        <w:rPr>
          <w:rFonts w:asciiTheme="majorHAnsi" w:hAnsiTheme="majorHAnsi" w:cstheme="majorHAnsi"/>
          <w:b/>
          <w:color w:val="000000"/>
        </w:rPr>
        <w:t>L:</w:t>
      </w:r>
    </w:p>
    <w:p w14:paraId="7E76E665" w14:textId="77777777" w:rsidR="0052366E" w:rsidRDefault="0052366E" w:rsidP="0052366E">
      <w:pPr>
        <w:rPr>
          <w:rFonts w:asciiTheme="majorHAnsi" w:hAnsiTheme="majorHAnsi" w:cstheme="majorHAnsi"/>
          <w:color w:val="000000"/>
        </w:rPr>
      </w:pPr>
      <w:r w:rsidRPr="00527A0D">
        <w:rPr>
          <w:rFonts w:asciiTheme="majorHAnsi" w:hAnsiTheme="majorHAnsi" w:cstheme="majorHAnsi"/>
          <w:b/>
          <w:color w:val="000000"/>
        </w:rPr>
        <w:t>OFFICE HOURS:</w:t>
      </w:r>
    </w:p>
    <w:p w14:paraId="3271BB89" w14:textId="77777777" w:rsidR="0052366E" w:rsidRDefault="0052366E" w:rsidP="0052366E">
      <w:pPr>
        <w:rPr>
          <w:rFonts w:asciiTheme="majorHAnsi" w:hAnsiTheme="majorHAnsi" w:cstheme="majorHAnsi"/>
          <w:color w:val="000000"/>
        </w:rPr>
      </w:pPr>
    </w:p>
    <w:p w14:paraId="50344093" w14:textId="77777777" w:rsidR="0052366E" w:rsidRPr="00474953" w:rsidRDefault="0052366E" w:rsidP="0052366E">
      <w:pPr>
        <w:rPr>
          <w:rFonts w:ascii="Calibri" w:hAnsi="Calibri" w:cs="Arial"/>
          <w:b/>
          <w:color w:val="000000" w:themeColor="text1"/>
        </w:rPr>
      </w:pPr>
      <w:r w:rsidRPr="00474953">
        <w:rPr>
          <w:rFonts w:ascii="Calibri" w:hAnsi="Calibri" w:cs="Arial"/>
          <w:b/>
          <w:color w:val="000000" w:themeColor="text1"/>
        </w:rPr>
        <w:t xml:space="preserve">CREDITS: </w:t>
      </w:r>
      <w:r w:rsidRPr="00474953">
        <w:rPr>
          <w:rFonts w:ascii="Calibri" w:hAnsi="Calibri" w:cs="Arial"/>
          <w:color w:val="000000" w:themeColor="text1"/>
        </w:rPr>
        <w:t>3</w:t>
      </w:r>
      <w:r w:rsidRPr="00474953">
        <w:rPr>
          <w:rFonts w:ascii="Calibri" w:hAnsi="Calibri" w:cs="Arial"/>
          <w:b/>
          <w:color w:val="000000" w:themeColor="text1"/>
        </w:rPr>
        <w:t xml:space="preserve"> </w:t>
      </w:r>
      <w:r w:rsidRPr="00474953">
        <w:rPr>
          <w:rFonts w:ascii="Calibri" w:hAnsi="Calibri" w:cs="Arial"/>
          <w:b/>
          <w:color w:val="000000" w:themeColor="text1"/>
        </w:rPr>
        <w:tab/>
        <w:t xml:space="preserve">CLASS HOURS PER WEEK: </w:t>
      </w:r>
      <w:r w:rsidRPr="00474953">
        <w:rPr>
          <w:rFonts w:ascii="Calibri" w:hAnsi="Calibri" w:cs="Arial"/>
          <w:color w:val="000000" w:themeColor="text1"/>
        </w:rPr>
        <w:t>3</w:t>
      </w:r>
      <w:r w:rsidRPr="00474953">
        <w:rPr>
          <w:rFonts w:ascii="Calibri" w:hAnsi="Calibri" w:cs="Arial"/>
          <w:b/>
          <w:color w:val="000000" w:themeColor="text1"/>
        </w:rPr>
        <w:tab/>
      </w:r>
    </w:p>
    <w:p w14:paraId="7F9E1E04" w14:textId="380158DF" w:rsidR="0052366E" w:rsidRPr="003642B6" w:rsidRDefault="0052366E" w:rsidP="0052366E">
      <w:pPr>
        <w:rPr>
          <w:rFonts w:ascii="Calibri" w:hAnsi="Calibri" w:cs="Arial"/>
          <w:b/>
          <w:color w:val="000000" w:themeColor="text1"/>
        </w:rPr>
      </w:pPr>
      <w:r w:rsidRPr="00474953">
        <w:rPr>
          <w:rFonts w:ascii="Calibri" w:hAnsi="Calibri" w:cs="Arial"/>
          <w:b/>
          <w:color w:val="000000" w:themeColor="text1"/>
        </w:rPr>
        <w:t xml:space="preserve">PREREQUISITES: </w:t>
      </w:r>
      <w:r w:rsidRPr="00474953">
        <w:rPr>
          <w:rFonts w:ascii="Calibri" w:hAnsi="Calibri" w:cs="Arial"/>
          <w:color w:val="000000" w:themeColor="text1"/>
        </w:rPr>
        <w:t xml:space="preserve">Placement into </w:t>
      </w:r>
      <w:r>
        <w:rPr>
          <w:rFonts w:ascii="Calibri" w:hAnsi="Calibri" w:cs="Arial"/>
          <w:color w:val="000000" w:themeColor="text1"/>
        </w:rPr>
        <w:t>ECDE 1101, ECDE 1105</w:t>
      </w:r>
    </w:p>
    <w:p w14:paraId="2900BCEE" w14:textId="77777777" w:rsidR="0052366E" w:rsidRDefault="0052366E" w:rsidP="004B50C6">
      <w:pPr>
        <w:rPr>
          <w:rFonts w:asciiTheme="majorHAnsi" w:hAnsiTheme="majorHAnsi" w:cstheme="majorHAnsi"/>
          <w:color w:val="000000"/>
        </w:rPr>
      </w:pPr>
    </w:p>
    <w:p w14:paraId="3404B724" w14:textId="75D1E72F" w:rsidR="009C3C78" w:rsidRPr="004B50C6" w:rsidRDefault="009C3C78" w:rsidP="004B50C6">
      <w:pPr>
        <w:jc w:val="both"/>
        <w:rPr>
          <w:rFonts w:asciiTheme="majorHAnsi" w:hAnsiTheme="majorHAnsi" w:cstheme="majorHAnsi"/>
          <w:b/>
        </w:rPr>
      </w:pPr>
      <w:r w:rsidRPr="004B50C6">
        <w:rPr>
          <w:rFonts w:asciiTheme="majorHAnsi" w:hAnsiTheme="majorHAnsi" w:cstheme="majorHAnsi"/>
          <w:b/>
        </w:rPr>
        <w:t>DESCRIPTION OF COURSE:</w:t>
      </w:r>
    </w:p>
    <w:p w14:paraId="7EC84116" w14:textId="7A90C855" w:rsidR="009C3C78" w:rsidRPr="004B50C6" w:rsidRDefault="002D5B57" w:rsidP="004B50C6">
      <w:pPr>
        <w:jc w:val="both"/>
        <w:rPr>
          <w:rFonts w:asciiTheme="majorHAnsi" w:hAnsiTheme="majorHAnsi" w:cstheme="majorHAnsi"/>
          <w:b/>
        </w:rPr>
      </w:pPr>
      <w:r w:rsidRPr="002D2C1F">
        <w:rPr>
          <w:rFonts w:asciiTheme="majorHAnsi" w:hAnsiTheme="majorHAnsi" w:cs="Arial"/>
          <w:sz w:val="22"/>
          <w:szCs w:val="22"/>
        </w:rPr>
        <w:t>This course focuses on the theories of language development, the sequence of speech and language development and differentiating between normal and atypical speech.  Emphasis will also be placed on the teacher's role in facilitating communication and literacy skills, on planning and implementing appropriate language and literacy activities, on selecting and using literature to enhance language development and on supporting children and families whose first language is not English.  The Ohio Early Learning and Development Standards: Language and Literacy Domain will also be covered.</w:t>
      </w:r>
    </w:p>
    <w:p w14:paraId="07EBECF9" w14:textId="77777777" w:rsidR="002D5B57" w:rsidRDefault="002D5B57" w:rsidP="004B50C6">
      <w:pPr>
        <w:jc w:val="both"/>
        <w:rPr>
          <w:rFonts w:asciiTheme="majorHAnsi" w:hAnsiTheme="majorHAnsi" w:cstheme="majorHAnsi"/>
          <w:b/>
        </w:rPr>
      </w:pPr>
    </w:p>
    <w:p w14:paraId="6375ED04" w14:textId="59767AE4" w:rsidR="009C3C78" w:rsidRPr="004B50C6" w:rsidRDefault="0052366E" w:rsidP="004B50C6">
      <w:pPr>
        <w:jc w:val="both"/>
        <w:rPr>
          <w:rFonts w:asciiTheme="majorHAnsi" w:hAnsiTheme="majorHAnsi" w:cstheme="majorHAnsi"/>
          <w:b/>
        </w:rPr>
      </w:pPr>
      <w:r>
        <w:rPr>
          <w:rFonts w:asciiTheme="majorHAnsi" w:hAnsiTheme="majorHAnsi" w:cstheme="majorHAnsi"/>
          <w:b/>
        </w:rPr>
        <w:t xml:space="preserve">COURSE </w:t>
      </w:r>
      <w:r w:rsidR="009C3C78" w:rsidRPr="004B50C6">
        <w:rPr>
          <w:rFonts w:asciiTheme="majorHAnsi" w:hAnsiTheme="majorHAnsi" w:cstheme="majorHAnsi"/>
          <w:b/>
        </w:rPr>
        <w:t>STUDENT LEARNING OUTCOMES</w:t>
      </w:r>
    </w:p>
    <w:p w14:paraId="65D3F981" w14:textId="77777777" w:rsidR="002D5B57" w:rsidRPr="00A908EE" w:rsidRDefault="002D5B57" w:rsidP="002D5B57">
      <w:pPr>
        <w:numPr>
          <w:ilvl w:val="0"/>
          <w:numId w:val="29"/>
        </w:numPr>
        <w:jc w:val="both"/>
        <w:rPr>
          <w:rFonts w:ascii="Calibri" w:hAnsi="Calibri" w:cs="Arial"/>
          <w:sz w:val="22"/>
          <w:szCs w:val="22"/>
        </w:rPr>
      </w:pPr>
      <w:r w:rsidRPr="00A908EE">
        <w:rPr>
          <w:rFonts w:ascii="Calibri" w:hAnsi="Calibri" w:cs="Arial"/>
          <w:sz w:val="22"/>
          <w:szCs w:val="22"/>
        </w:rPr>
        <w:t>Describe the sequence of typical language development in children from birth to age five.</w:t>
      </w:r>
    </w:p>
    <w:p w14:paraId="1017C74C" w14:textId="77777777" w:rsidR="002D5B57" w:rsidRPr="00A908EE" w:rsidRDefault="002D5B57" w:rsidP="002D5B57">
      <w:pPr>
        <w:numPr>
          <w:ilvl w:val="0"/>
          <w:numId w:val="29"/>
        </w:numPr>
        <w:jc w:val="both"/>
        <w:rPr>
          <w:rFonts w:ascii="Calibri" w:hAnsi="Calibri" w:cs="Arial"/>
          <w:sz w:val="22"/>
          <w:szCs w:val="22"/>
        </w:rPr>
      </w:pPr>
      <w:r w:rsidRPr="00A908EE">
        <w:rPr>
          <w:rFonts w:ascii="Calibri" w:hAnsi="Calibri" w:cs="Arial"/>
          <w:sz w:val="22"/>
          <w:szCs w:val="22"/>
        </w:rPr>
        <w:t>Explain the difference between typical and atypical language development and plan appropriate experiences to meet the needs of each child.</w:t>
      </w:r>
    </w:p>
    <w:p w14:paraId="7B4564A1" w14:textId="77777777" w:rsidR="002D5B57" w:rsidRPr="00A908EE" w:rsidRDefault="002D5B57" w:rsidP="002D5B57">
      <w:pPr>
        <w:numPr>
          <w:ilvl w:val="0"/>
          <w:numId w:val="29"/>
        </w:numPr>
        <w:jc w:val="both"/>
        <w:rPr>
          <w:rFonts w:ascii="Calibri" w:hAnsi="Calibri" w:cs="Arial"/>
          <w:sz w:val="22"/>
          <w:szCs w:val="22"/>
        </w:rPr>
      </w:pPr>
      <w:r w:rsidRPr="00A908EE">
        <w:rPr>
          <w:rFonts w:ascii="Calibri" w:hAnsi="Calibri" w:cs="Arial"/>
          <w:sz w:val="22"/>
          <w:szCs w:val="22"/>
        </w:rPr>
        <w:t>Explain the benefits of observation and assessment.</w:t>
      </w:r>
    </w:p>
    <w:p w14:paraId="30327345" w14:textId="77777777" w:rsidR="002D5B57" w:rsidRPr="00A908EE" w:rsidRDefault="002D5B57" w:rsidP="002D5B57">
      <w:pPr>
        <w:numPr>
          <w:ilvl w:val="0"/>
          <w:numId w:val="29"/>
        </w:numPr>
        <w:jc w:val="both"/>
        <w:rPr>
          <w:rFonts w:ascii="Calibri" w:hAnsi="Calibri" w:cs="Arial"/>
          <w:sz w:val="22"/>
          <w:szCs w:val="22"/>
        </w:rPr>
      </w:pPr>
      <w:r w:rsidRPr="00A908EE">
        <w:rPr>
          <w:rFonts w:ascii="Calibri" w:hAnsi="Calibri" w:cs="Arial"/>
          <w:sz w:val="22"/>
          <w:szCs w:val="22"/>
        </w:rPr>
        <w:t>Describe appropriate language and literacy goals for young children.</w:t>
      </w:r>
    </w:p>
    <w:p w14:paraId="1A7CDE6F" w14:textId="77777777" w:rsidR="002D5B57" w:rsidRPr="00A908EE" w:rsidRDefault="002D5B57" w:rsidP="002D5B57">
      <w:pPr>
        <w:numPr>
          <w:ilvl w:val="0"/>
          <w:numId w:val="29"/>
        </w:numPr>
        <w:jc w:val="both"/>
        <w:rPr>
          <w:rFonts w:ascii="Calibri" w:hAnsi="Calibri" w:cs="Arial"/>
          <w:sz w:val="22"/>
          <w:szCs w:val="22"/>
        </w:rPr>
      </w:pPr>
      <w:r w:rsidRPr="00A908EE">
        <w:rPr>
          <w:rFonts w:ascii="Calibri" w:hAnsi="Calibri" w:cs="Arial"/>
          <w:sz w:val="22"/>
          <w:szCs w:val="22"/>
        </w:rPr>
        <w:t>Develop appropriate literacy experiences through storytelling.</w:t>
      </w:r>
    </w:p>
    <w:p w14:paraId="436DFCED" w14:textId="77777777" w:rsidR="002D5B57" w:rsidRPr="00A908EE" w:rsidRDefault="002D5B57" w:rsidP="002D5B57">
      <w:pPr>
        <w:numPr>
          <w:ilvl w:val="0"/>
          <w:numId w:val="29"/>
        </w:numPr>
        <w:jc w:val="both"/>
        <w:rPr>
          <w:rFonts w:ascii="Calibri" w:hAnsi="Calibri" w:cs="Arial"/>
          <w:sz w:val="22"/>
          <w:szCs w:val="22"/>
        </w:rPr>
      </w:pPr>
      <w:r w:rsidRPr="00A908EE">
        <w:rPr>
          <w:rFonts w:ascii="Calibri" w:hAnsi="Calibri" w:cs="Arial"/>
          <w:sz w:val="22"/>
          <w:szCs w:val="22"/>
        </w:rPr>
        <w:t xml:space="preserve">Plan activities that support and encourage children’s conversations. </w:t>
      </w:r>
    </w:p>
    <w:p w14:paraId="6D8CD734" w14:textId="77777777" w:rsidR="002D5B57" w:rsidRPr="00A908EE" w:rsidRDefault="002D5B57" w:rsidP="002D5B57">
      <w:pPr>
        <w:numPr>
          <w:ilvl w:val="0"/>
          <w:numId w:val="29"/>
        </w:numPr>
        <w:jc w:val="both"/>
        <w:rPr>
          <w:rFonts w:ascii="Calibri" w:hAnsi="Calibri" w:cs="Arial"/>
          <w:sz w:val="22"/>
          <w:szCs w:val="22"/>
        </w:rPr>
      </w:pPr>
      <w:r w:rsidRPr="00A908EE">
        <w:rPr>
          <w:rFonts w:ascii="Calibri" w:hAnsi="Calibri" w:cs="Arial"/>
          <w:sz w:val="22"/>
          <w:szCs w:val="22"/>
        </w:rPr>
        <w:t>Discuss appropriate practices related to print awareness and early writing.</w:t>
      </w:r>
    </w:p>
    <w:p w14:paraId="4F28CE31" w14:textId="77777777" w:rsidR="002D5B57" w:rsidRPr="00A908EE" w:rsidRDefault="002D5B57" w:rsidP="002D5B57">
      <w:pPr>
        <w:numPr>
          <w:ilvl w:val="0"/>
          <w:numId w:val="29"/>
        </w:numPr>
        <w:jc w:val="both"/>
        <w:rPr>
          <w:rFonts w:ascii="Calibri" w:hAnsi="Calibri" w:cs="Arial"/>
          <w:sz w:val="22"/>
          <w:szCs w:val="22"/>
        </w:rPr>
      </w:pPr>
      <w:r w:rsidRPr="00A908EE">
        <w:rPr>
          <w:rFonts w:ascii="Calibri" w:hAnsi="Calibri" w:cs="Arial"/>
          <w:sz w:val="22"/>
          <w:szCs w:val="22"/>
        </w:rPr>
        <w:t>Discuss the early childhood teacher’s role in supporting early reading behaviors.</w:t>
      </w:r>
    </w:p>
    <w:p w14:paraId="6B7B01A5" w14:textId="77777777" w:rsidR="002D5B57" w:rsidRPr="00A908EE" w:rsidRDefault="002D5B57" w:rsidP="002D5B57">
      <w:pPr>
        <w:numPr>
          <w:ilvl w:val="0"/>
          <w:numId w:val="29"/>
        </w:numPr>
        <w:jc w:val="both"/>
        <w:rPr>
          <w:rFonts w:ascii="Calibri" w:hAnsi="Calibri" w:cs="Arial"/>
          <w:sz w:val="22"/>
          <w:szCs w:val="22"/>
        </w:rPr>
      </w:pPr>
      <w:r w:rsidRPr="00A908EE">
        <w:rPr>
          <w:rFonts w:ascii="Calibri" w:hAnsi="Calibri" w:cs="Arial"/>
          <w:sz w:val="22"/>
          <w:szCs w:val="22"/>
        </w:rPr>
        <w:t>Describe classroom and home environments that support early literacy development.</w:t>
      </w:r>
    </w:p>
    <w:p w14:paraId="68FAFA98" w14:textId="77777777" w:rsidR="002D5B57" w:rsidRPr="00A908EE" w:rsidRDefault="002D5B57" w:rsidP="002D5B57">
      <w:pPr>
        <w:numPr>
          <w:ilvl w:val="0"/>
          <w:numId w:val="29"/>
        </w:numPr>
        <w:jc w:val="both"/>
        <w:rPr>
          <w:rFonts w:ascii="Calibri" w:hAnsi="Calibri" w:cs="Arial"/>
          <w:sz w:val="22"/>
          <w:szCs w:val="22"/>
        </w:rPr>
      </w:pPr>
      <w:r w:rsidRPr="00A908EE">
        <w:rPr>
          <w:rFonts w:ascii="Calibri" w:hAnsi="Calibri" w:cs="Arial"/>
          <w:sz w:val="22"/>
          <w:szCs w:val="22"/>
        </w:rPr>
        <w:t>Identify ways parents can support a child’s early language and literacy skills at home.</w:t>
      </w:r>
    </w:p>
    <w:p w14:paraId="462FE013" w14:textId="77777777" w:rsidR="009C3C78" w:rsidRPr="004B50C6" w:rsidRDefault="009C3C78" w:rsidP="004B50C6">
      <w:pPr>
        <w:jc w:val="both"/>
        <w:rPr>
          <w:rFonts w:asciiTheme="majorHAnsi" w:hAnsiTheme="majorHAnsi" w:cstheme="majorHAnsi"/>
          <w:b/>
        </w:rPr>
      </w:pPr>
    </w:p>
    <w:p w14:paraId="3B1CF731" w14:textId="77777777" w:rsidR="0052366E" w:rsidRPr="0052366E" w:rsidRDefault="0052366E" w:rsidP="0052366E">
      <w:pPr>
        <w:jc w:val="both"/>
        <w:rPr>
          <w:rFonts w:asciiTheme="majorHAnsi" w:hAnsiTheme="majorHAnsi" w:cstheme="majorHAnsi"/>
          <w:b/>
        </w:rPr>
      </w:pPr>
      <w:r w:rsidRPr="0052366E">
        <w:rPr>
          <w:rFonts w:asciiTheme="majorHAnsi" w:hAnsiTheme="majorHAnsi" w:cstheme="majorHAnsi"/>
          <w:b/>
        </w:rPr>
        <w:t xml:space="preserve">PROGRAM OUTCOMES / STANDARDS (covered in this course): </w:t>
      </w:r>
    </w:p>
    <w:p w14:paraId="482E47A8" w14:textId="77777777" w:rsidR="00C741EE" w:rsidRPr="00C741EE" w:rsidRDefault="00C741EE" w:rsidP="00C741EE">
      <w:pPr>
        <w:numPr>
          <w:ilvl w:val="0"/>
          <w:numId w:val="23"/>
        </w:numPr>
        <w:jc w:val="both"/>
        <w:rPr>
          <w:rFonts w:asciiTheme="majorHAnsi" w:hAnsiTheme="majorHAnsi" w:cstheme="majorHAnsi"/>
          <w:b/>
          <w:color w:val="000000"/>
        </w:rPr>
      </w:pPr>
      <w:r w:rsidRPr="00C741EE">
        <w:rPr>
          <w:rFonts w:asciiTheme="majorHAnsi" w:hAnsiTheme="majorHAnsi" w:cstheme="majorHAnsi"/>
          <w:color w:val="000000"/>
        </w:rPr>
        <w:t>Explain how family, culture, brain development, and community shape young children’s development across the domains; and apply this knowledge to make evidence-based decisions about supporting children’s learning and growth, recognizing each child as an individual with unique needs.</w:t>
      </w:r>
    </w:p>
    <w:p w14:paraId="69C774B9" w14:textId="77777777" w:rsidR="00C741EE" w:rsidRDefault="00C741EE" w:rsidP="00C741EE">
      <w:pPr>
        <w:numPr>
          <w:ilvl w:val="0"/>
          <w:numId w:val="23"/>
        </w:numPr>
        <w:jc w:val="both"/>
        <w:rPr>
          <w:rFonts w:asciiTheme="majorHAnsi" w:hAnsiTheme="majorHAnsi" w:cstheme="majorHAnsi"/>
          <w:b/>
          <w:color w:val="000000"/>
        </w:rPr>
      </w:pPr>
      <w:r w:rsidRPr="00C741EE">
        <w:rPr>
          <w:rFonts w:asciiTheme="majorHAnsi" w:hAnsiTheme="majorHAnsi" w:cstheme="majorHAnsi"/>
          <w:color w:val="000000"/>
        </w:rPr>
        <w:t>Describe the importance and process of observing and assessing young children; and use observation and assessment in ways that are ethically grounded, developmentally appropriate, and family-inclusive to plan learning experiences that meet each child’s needs.</w:t>
      </w:r>
    </w:p>
    <w:p w14:paraId="070E828A" w14:textId="2DE29DAB" w:rsidR="0052366E" w:rsidRPr="00C741EE" w:rsidRDefault="00C741EE" w:rsidP="00C741EE">
      <w:pPr>
        <w:numPr>
          <w:ilvl w:val="0"/>
          <w:numId w:val="23"/>
        </w:numPr>
        <w:jc w:val="both"/>
        <w:rPr>
          <w:rFonts w:asciiTheme="majorHAnsi" w:hAnsiTheme="majorHAnsi" w:cstheme="majorHAnsi"/>
          <w:b/>
          <w:color w:val="000000"/>
        </w:rPr>
      </w:pPr>
      <w:r w:rsidRPr="00C741EE">
        <w:rPr>
          <w:rFonts w:asciiTheme="majorHAnsi" w:hAnsiTheme="majorHAnsi" w:cstheme="majorHAnsi"/>
          <w:color w:val="000000"/>
        </w:rPr>
        <w:t>Apply knowledge of each academic content area to design engaging, age-appropriate lessons that support children’s development and learning; and utilize early learning standards, IEPs, IFSPs, and reflection to ensure that learning is stimulating, challenging, and meaningful to each child.</w:t>
      </w:r>
    </w:p>
    <w:p w14:paraId="5A7166CC" w14:textId="77777777" w:rsidR="00C741EE" w:rsidRPr="00C741EE" w:rsidRDefault="00C741EE" w:rsidP="00C741EE">
      <w:pPr>
        <w:ind w:left="360"/>
        <w:jc w:val="both"/>
        <w:rPr>
          <w:rFonts w:asciiTheme="majorHAnsi" w:hAnsiTheme="majorHAnsi" w:cstheme="majorHAnsi"/>
          <w:b/>
          <w:color w:val="000000"/>
        </w:rPr>
      </w:pPr>
    </w:p>
    <w:p w14:paraId="78A874C9" w14:textId="77777777" w:rsidR="0052366E" w:rsidRPr="002D6EBC" w:rsidRDefault="0052366E" w:rsidP="0052366E">
      <w:pPr>
        <w:rPr>
          <w:rFonts w:ascii="Calibri" w:hAnsi="Calibri"/>
          <w:b/>
          <w:bCs/>
          <w:i/>
          <w:color w:val="000000" w:themeColor="text1"/>
        </w:rPr>
      </w:pPr>
      <w:r>
        <w:rPr>
          <w:rFonts w:ascii="Calibri" w:hAnsi="Calibri"/>
          <w:b/>
          <w:bCs/>
          <w:color w:val="000000" w:themeColor="text1"/>
        </w:rPr>
        <w:t>OUTCOMES-</w:t>
      </w:r>
      <w:r w:rsidRPr="002D6EBC">
        <w:rPr>
          <w:rFonts w:ascii="Calibri" w:hAnsi="Calibri"/>
          <w:b/>
          <w:bCs/>
          <w:color w:val="000000" w:themeColor="text1"/>
        </w:rPr>
        <w:t xml:space="preserve">BASED ASSESSMENT OF STUDENT LEARNING </w:t>
      </w:r>
      <w:r w:rsidRPr="002D6EBC">
        <w:rPr>
          <w:rFonts w:ascii="Calibri" w:hAnsi="Calibri"/>
          <w:b/>
          <w:bCs/>
          <w:i/>
          <w:color w:val="000000" w:themeColor="text1"/>
        </w:rPr>
        <w:t>(covered in this course)</w:t>
      </w:r>
    </w:p>
    <w:p w14:paraId="719534E8" w14:textId="77777777" w:rsidR="0052366E" w:rsidRPr="002D6EBC" w:rsidRDefault="0052366E" w:rsidP="0052366E">
      <w:pPr>
        <w:rPr>
          <w:rFonts w:ascii="Calibri" w:hAnsi="Calibri"/>
          <w:color w:val="000000" w:themeColor="text1"/>
        </w:rPr>
      </w:pPr>
      <w:r w:rsidRPr="002D6EBC">
        <w:rPr>
          <w:rFonts w:ascii="Calibri" w:hAnsi="Calibri"/>
          <w:color w:val="000000" w:themeColor="text1"/>
        </w:rPr>
        <w:lastRenderedPageBreak/>
        <w:t>For this course, students are expected to demonstrate the skills associated with the Institutional Learning Goals (ILG) identified below:</w:t>
      </w:r>
    </w:p>
    <w:p w14:paraId="041BAC16" w14:textId="77777777" w:rsidR="0052366E" w:rsidRPr="00527A0D" w:rsidRDefault="0052366E" w:rsidP="0052366E">
      <w:pPr>
        <w:numPr>
          <w:ilvl w:val="0"/>
          <w:numId w:val="5"/>
        </w:numPr>
        <w:jc w:val="both"/>
        <w:rPr>
          <w:rFonts w:asciiTheme="majorHAnsi" w:hAnsiTheme="majorHAnsi" w:cstheme="majorHAnsi"/>
        </w:rPr>
      </w:pPr>
      <w:r w:rsidRPr="00527A0D">
        <w:rPr>
          <w:rFonts w:asciiTheme="majorHAnsi" w:hAnsiTheme="majorHAnsi" w:cstheme="majorHAnsi"/>
        </w:rPr>
        <w:t xml:space="preserve">Critical Thinking </w:t>
      </w:r>
    </w:p>
    <w:p w14:paraId="34A56896" w14:textId="77777777" w:rsidR="0052366E" w:rsidRPr="00527A0D" w:rsidRDefault="0052366E" w:rsidP="0052366E">
      <w:pPr>
        <w:numPr>
          <w:ilvl w:val="0"/>
          <w:numId w:val="5"/>
        </w:numPr>
        <w:jc w:val="both"/>
        <w:rPr>
          <w:rFonts w:asciiTheme="majorHAnsi" w:hAnsiTheme="majorHAnsi" w:cstheme="majorHAnsi"/>
        </w:rPr>
      </w:pPr>
      <w:r w:rsidRPr="00527A0D">
        <w:rPr>
          <w:rFonts w:asciiTheme="majorHAnsi" w:hAnsiTheme="majorHAnsi" w:cstheme="majorHAnsi"/>
        </w:rPr>
        <w:t>Communication Competence</w:t>
      </w:r>
    </w:p>
    <w:p w14:paraId="48AA1CDB" w14:textId="77777777" w:rsidR="0052366E" w:rsidRDefault="0052366E" w:rsidP="0052366E">
      <w:pPr>
        <w:numPr>
          <w:ilvl w:val="0"/>
          <w:numId w:val="5"/>
        </w:numPr>
        <w:jc w:val="both"/>
        <w:rPr>
          <w:rFonts w:asciiTheme="majorHAnsi" w:hAnsiTheme="majorHAnsi" w:cstheme="majorHAnsi"/>
        </w:rPr>
      </w:pPr>
      <w:r w:rsidRPr="00527A0D">
        <w:rPr>
          <w:rFonts w:asciiTheme="majorHAnsi" w:hAnsiTheme="majorHAnsi" w:cstheme="majorHAnsi"/>
        </w:rPr>
        <w:t>Professional &amp; Life Skills</w:t>
      </w:r>
    </w:p>
    <w:p w14:paraId="4121D9A5" w14:textId="77777777" w:rsidR="0052366E" w:rsidRPr="00846583" w:rsidRDefault="0052366E" w:rsidP="0052366E">
      <w:pPr>
        <w:rPr>
          <w:rFonts w:ascii="Calibri" w:hAnsi="Calibri"/>
          <w:color w:val="000000" w:themeColor="text1"/>
        </w:rPr>
      </w:pPr>
      <w:r w:rsidRPr="00846583">
        <w:rPr>
          <w:rFonts w:ascii="Calibri" w:hAnsi="Calibri"/>
          <w:color w:val="000000" w:themeColor="text1"/>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7117B065" w14:textId="77777777" w:rsidR="00D74056" w:rsidRPr="004B50C6" w:rsidRDefault="00D74056" w:rsidP="004B50C6">
      <w:pPr>
        <w:jc w:val="both"/>
        <w:rPr>
          <w:rFonts w:asciiTheme="majorHAnsi" w:hAnsiTheme="majorHAnsi" w:cstheme="majorHAnsi"/>
          <w:b/>
        </w:rPr>
      </w:pPr>
    </w:p>
    <w:p w14:paraId="1DBB10AE" w14:textId="77777777" w:rsidR="0052366E" w:rsidRPr="003642B6" w:rsidRDefault="0052366E" w:rsidP="0052366E">
      <w:pPr>
        <w:rPr>
          <w:rFonts w:ascii="Calibri" w:hAnsi="Calibri" w:cs="Arial"/>
          <w:b/>
          <w:color w:val="000000" w:themeColor="text1"/>
        </w:rPr>
      </w:pPr>
      <w:r w:rsidRPr="003642B6">
        <w:rPr>
          <w:rFonts w:ascii="Calibri" w:hAnsi="Calibri" w:cs="Arial"/>
          <w:b/>
          <w:color w:val="000000" w:themeColor="text1"/>
        </w:rPr>
        <w:t>COURSE MATERIALS REQUIRED</w:t>
      </w:r>
    </w:p>
    <w:p w14:paraId="2C7BB1E3" w14:textId="77777777" w:rsidR="0052366E" w:rsidRPr="003642B6" w:rsidRDefault="0052366E" w:rsidP="0052366E">
      <w:pPr>
        <w:rPr>
          <w:rFonts w:ascii="Calibri" w:hAnsi="Calibri" w:cs="Calibri"/>
          <w:color w:val="000000" w:themeColor="text1"/>
        </w:rPr>
      </w:pPr>
      <w:r w:rsidRPr="003642B6">
        <w:rPr>
          <w:rFonts w:ascii="Calibri" w:hAnsi="Calibri" w:cs="Calibri"/>
          <w:color w:val="000000" w:themeColor="text1"/>
        </w:rPr>
        <w:t>Internet access through the Firefox browser. If students do not have this capability at home, computers are available on any Columbus State campus/branch and at local public libraries for no cost.</w:t>
      </w:r>
    </w:p>
    <w:p w14:paraId="206420AB" w14:textId="77777777" w:rsidR="0052366E" w:rsidRPr="003642B6" w:rsidRDefault="0052366E" w:rsidP="0052366E">
      <w:pPr>
        <w:rPr>
          <w:rFonts w:asciiTheme="minorHAnsi" w:hAnsiTheme="minorHAnsi" w:cstheme="minorHAnsi"/>
          <w:b/>
          <w:color w:val="000000" w:themeColor="text1"/>
        </w:rPr>
      </w:pPr>
    </w:p>
    <w:p w14:paraId="3C45F35F" w14:textId="77777777" w:rsidR="0052366E" w:rsidRPr="003642B6" w:rsidRDefault="0052366E" w:rsidP="0052366E">
      <w:pPr>
        <w:rPr>
          <w:rFonts w:asciiTheme="minorHAnsi" w:hAnsiTheme="minorHAnsi" w:cstheme="minorHAnsi"/>
          <w:b/>
          <w:color w:val="000000" w:themeColor="text1"/>
        </w:rPr>
      </w:pPr>
      <w:r w:rsidRPr="003642B6">
        <w:rPr>
          <w:rFonts w:asciiTheme="minorHAnsi" w:hAnsiTheme="minorHAnsi" w:cstheme="minorHAnsi"/>
          <w:b/>
          <w:color w:val="000000" w:themeColor="text1"/>
        </w:rPr>
        <w:t>TEXTBOOK(S), MANUALS, REFERENCES, AND OTHER READINGS</w:t>
      </w:r>
    </w:p>
    <w:p w14:paraId="68A37C47" w14:textId="6D01225E" w:rsidR="002D5B57" w:rsidRPr="008F6D84" w:rsidRDefault="002D5B57" w:rsidP="003601E0">
      <w:pPr>
        <w:jc w:val="both"/>
        <w:rPr>
          <w:rFonts w:asciiTheme="majorHAnsi" w:hAnsiTheme="majorHAnsi" w:cs="Tahoma"/>
          <w:sz w:val="22"/>
          <w:szCs w:val="22"/>
        </w:rPr>
      </w:pPr>
      <w:r>
        <w:rPr>
          <w:rFonts w:ascii="Calibri" w:hAnsi="Calibri" w:cs="Arial"/>
          <w:iCs/>
          <w:sz w:val="22"/>
          <w:szCs w:val="22"/>
        </w:rPr>
        <w:t xml:space="preserve">Course Textbook: </w:t>
      </w:r>
      <w:r>
        <w:rPr>
          <w:rFonts w:ascii="Calibri" w:hAnsi="Calibri" w:cs="Arial"/>
          <w:i/>
          <w:sz w:val="22"/>
          <w:szCs w:val="22"/>
          <w:u w:val="single"/>
        </w:rPr>
        <w:t>So Much More than the ABCs, The Early Phases of Reading and Writing</w:t>
      </w:r>
      <w:r w:rsidRPr="00023C07">
        <w:rPr>
          <w:rFonts w:ascii="Calibri" w:hAnsi="Calibri" w:cs="Arial"/>
          <w:sz w:val="22"/>
          <w:szCs w:val="22"/>
        </w:rPr>
        <w:t xml:space="preserve"> </w:t>
      </w:r>
      <w:r w:rsidR="00012CDB">
        <w:rPr>
          <w:rFonts w:ascii="Calibri" w:hAnsi="Calibri" w:cs="Arial"/>
          <w:sz w:val="22"/>
          <w:szCs w:val="22"/>
        </w:rPr>
        <w:t>2</w:t>
      </w:r>
      <w:r w:rsidR="00012CDB" w:rsidRPr="00012CDB">
        <w:rPr>
          <w:rFonts w:ascii="Calibri" w:hAnsi="Calibri" w:cs="Arial"/>
          <w:sz w:val="22"/>
          <w:szCs w:val="22"/>
          <w:vertAlign w:val="superscript"/>
        </w:rPr>
        <w:t>nd</w:t>
      </w:r>
      <w:r w:rsidR="00012CDB">
        <w:rPr>
          <w:rFonts w:ascii="Calibri" w:hAnsi="Calibri" w:cs="Arial"/>
          <w:sz w:val="22"/>
          <w:szCs w:val="22"/>
        </w:rPr>
        <w:t xml:space="preserve"> ed. </w:t>
      </w:r>
      <w:r w:rsidRPr="00A908EE">
        <w:rPr>
          <w:rFonts w:ascii="Calibri" w:hAnsi="Calibri" w:cs="Arial"/>
          <w:sz w:val="22"/>
          <w:szCs w:val="22"/>
        </w:rPr>
        <w:t xml:space="preserve">by </w:t>
      </w:r>
      <w:r>
        <w:rPr>
          <w:rFonts w:ascii="Calibri" w:hAnsi="Calibri" w:cs="Arial"/>
          <w:sz w:val="22"/>
          <w:szCs w:val="22"/>
        </w:rPr>
        <w:t xml:space="preserve">J. </w:t>
      </w:r>
      <w:proofErr w:type="spellStart"/>
      <w:r>
        <w:rPr>
          <w:rFonts w:ascii="Calibri" w:hAnsi="Calibri" w:cs="Arial"/>
          <w:sz w:val="22"/>
          <w:szCs w:val="22"/>
        </w:rPr>
        <w:t>Schickendanz</w:t>
      </w:r>
      <w:proofErr w:type="spellEnd"/>
      <w:r>
        <w:rPr>
          <w:rFonts w:ascii="Calibri" w:hAnsi="Calibri" w:cs="Arial"/>
          <w:sz w:val="22"/>
          <w:szCs w:val="22"/>
        </w:rPr>
        <w:t xml:space="preserve"> &amp; M. Collins</w:t>
      </w:r>
    </w:p>
    <w:p w14:paraId="6ADD5CDD" w14:textId="49407309" w:rsidR="003601E0" w:rsidRDefault="003601E0" w:rsidP="004B50C6">
      <w:pPr>
        <w:jc w:val="both"/>
        <w:rPr>
          <w:rFonts w:asciiTheme="majorHAnsi" w:hAnsiTheme="majorHAnsi" w:cstheme="majorHAnsi"/>
        </w:rPr>
      </w:pPr>
    </w:p>
    <w:p w14:paraId="6FF0D9FB" w14:textId="77777777" w:rsidR="003601E0" w:rsidRDefault="003601E0" w:rsidP="003601E0">
      <w:pPr>
        <w:jc w:val="both"/>
        <w:rPr>
          <w:rFonts w:asciiTheme="majorHAnsi" w:hAnsiTheme="majorHAnsi" w:cstheme="majorHAnsi"/>
        </w:rPr>
      </w:pPr>
      <w:r w:rsidRPr="006579D3">
        <w:rPr>
          <w:rFonts w:asciiTheme="majorHAnsi" w:hAnsiTheme="majorHAnsi" w:cstheme="majorHAnsi"/>
          <w:b/>
          <w:bCs/>
        </w:rPr>
        <w:t>RELIGIOUS ACCOMODATIONS</w:t>
      </w:r>
      <w:r w:rsidRPr="006579D3">
        <w:rPr>
          <w:rFonts w:asciiTheme="majorHAnsi" w:hAnsiTheme="majorHAnsi" w:cstheme="majorHAnsi"/>
        </w:rPr>
        <w:t xml:space="preserve"> It is the College’s policy to reasonably accommodate the sincerely held religious beliefs and practices of all students. The policy permits a student to be absent for up to three days each academic semester for reasons of faith or religious or spiritual belief. Students planning to use religious beliefs or practices accommodations for course requirements must inform the instructor in writing no later than 14 days after the semester begins. The instructor is then responsible for scheduling an alternative time and date for the assessment, which may be before or after the original time and date of the assessment. These alternative accommodations will remain confidential. It is the student's responsibility to ensure that all assessments and course assignments are completed. Students with concerns should refer to the grievance process within Policy 7-16, Student Religious Accommodations. Students with concerns can also contact the Executive Assistant for the Office of Academic Affairs at academicaffairs@cscc.edu or 614-287-5024.</w:t>
      </w:r>
    </w:p>
    <w:p w14:paraId="0EE95200" w14:textId="77777777" w:rsidR="0052366E" w:rsidRDefault="0052366E" w:rsidP="003601E0">
      <w:pPr>
        <w:jc w:val="both"/>
        <w:rPr>
          <w:rFonts w:asciiTheme="majorHAnsi" w:hAnsiTheme="majorHAnsi" w:cstheme="majorHAnsi"/>
        </w:rPr>
      </w:pPr>
    </w:p>
    <w:p w14:paraId="7DBEBD48" w14:textId="77777777" w:rsidR="0052366E" w:rsidRPr="00DC3615" w:rsidRDefault="0052366E" w:rsidP="0052366E">
      <w:pPr>
        <w:suppressAutoHyphens/>
        <w:rPr>
          <w:rFonts w:ascii="Calibri" w:eastAsia="Calibri" w:hAnsi="Calibri" w:cs="Arial"/>
          <w:b/>
          <w:color w:val="000000" w:themeColor="text1"/>
          <w:kern w:val="1"/>
        </w:rPr>
      </w:pPr>
      <w:r w:rsidRPr="00DC3615">
        <w:rPr>
          <w:rFonts w:ascii="Calibri" w:eastAsia="Calibri" w:hAnsi="Calibri" w:cs="Arial"/>
          <w:b/>
          <w:color w:val="000000" w:themeColor="text1"/>
          <w:kern w:val="1"/>
        </w:rPr>
        <w:t>INSTRUCTOR FEEDBACK</w:t>
      </w:r>
    </w:p>
    <w:p w14:paraId="19706D38" w14:textId="77777777" w:rsidR="0052366E" w:rsidRPr="00DC3615" w:rsidRDefault="0052366E" w:rsidP="0052366E">
      <w:pPr>
        <w:suppressAutoHyphens/>
        <w:rPr>
          <w:rFonts w:ascii="Calibri" w:eastAsia="Calibri" w:hAnsi="Calibri" w:cs="Arial"/>
          <w:color w:val="000000" w:themeColor="text1"/>
          <w:kern w:val="1"/>
        </w:rPr>
      </w:pPr>
      <w:r w:rsidRPr="00DC3615">
        <w:rPr>
          <w:rFonts w:ascii="Calibri" w:eastAsia="Calibri" w:hAnsi="Calibri" w:cs="Arial"/>
          <w:color w:val="000000" w:themeColor="text1"/>
          <w:kern w:val="1"/>
        </w:rPr>
        <w:t xml:space="preserve">Instructor will make a reasonable attempt to have feedback on student assignments and exams to students within one week of assignment/exam due date. </w:t>
      </w:r>
      <w:r>
        <w:rPr>
          <w:rFonts w:ascii="Calibri" w:eastAsia="Calibri" w:hAnsi="Calibri" w:cs="Arial"/>
          <w:color w:val="000000" w:themeColor="text1"/>
          <w:kern w:val="1"/>
        </w:rPr>
        <w:t>All emails and phone calls will be returned within 48 business hours</w:t>
      </w:r>
      <w:r w:rsidRPr="00420FB6">
        <w:rPr>
          <w:rFonts w:ascii="Calibri" w:eastAsia="Calibri" w:hAnsi="Calibri" w:cs="Arial"/>
          <w:color w:val="000000" w:themeColor="text1"/>
          <w:kern w:val="1"/>
          <w:highlight w:val="yellow"/>
        </w:rPr>
        <w:t>.</w:t>
      </w:r>
    </w:p>
    <w:p w14:paraId="091AACC7" w14:textId="77777777" w:rsidR="0052366E" w:rsidRPr="00474953" w:rsidRDefault="0052366E" w:rsidP="0052366E">
      <w:pPr>
        <w:rPr>
          <w:rFonts w:ascii="Calibri" w:hAnsi="Calibri" w:cs="Calibri"/>
          <w:color w:val="000000" w:themeColor="text1"/>
        </w:rPr>
      </w:pPr>
    </w:p>
    <w:p w14:paraId="5F6300F1" w14:textId="77777777" w:rsidR="0052366E" w:rsidRPr="00474953" w:rsidRDefault="0052366E" w:rsidP="0052366E">
      <w:pPr>
        <w:suppressAutoHyphens/>
        <w:rPr>
          <w:rFonts w:asciiTheme="minorHAnsi" w:eastAsia="Calibri" w:hAnsiTheme="minorHAnsi" w:cs="Arial"/>
          <w:b/>
          <w:color w:val="000000" w:themeColor="text1"/>
          <w:kern w:val="1"/>
        </w:rPr>
      </w:pPr>
      <w:r w:rsidRPr="00474953">
        <w:rPr>
          <w:rFonts w:asciiTheme="minorHAnsi" w:eastAsia="Calibri" w:hAnsiTheme="minorHAnsi" w:cs="Arial"/>
          <w:b/>
          <w:color w:val="000000" w:themeColor="text1"/>
          <w:kern w:val="1"/>
        </w:rPr>
        <w:t xml:space="preserve">PLAGIARISM POLICY </w:t>
      </w:r>
    </w:p>
    <w:p w14:paraId="750C8E5F" w14:textId="2D254EDE" w:rsidR="0052366E" w:rsidRPr="0052366E" w:rsidRDefault="0052366E" w:rsidP="0052366E">
      <w:pPr>
        <w:suppressAutoHyphens/>
        <w:rPr>
          <w:rFonts w:ascii="Calibri" w:eastAsia="Calibri" w:hAnsi="Calibri" w:cs="Calibri"/>
          <w:color w:val="000000"/>
          <w:kern w:val="1"/>
        </w:rPr>
      </w:pPr>
      <w:r w:rsidRPr="137C9914">
        <w:rPr>
          <w:rFonts w:asciiTheme="minorHAnsi" w:eastAsiaTheme="minorEastAsia" w:hAnsiTheme="minorHAnsi" w:cstheme="minorBidi"/>
          <w:color w:val="000000"/>
          <w:kern w:val="1"/>
        </w:rPr>
        <w:t>Plagiarism, such as borrowing passages or whole documents from the Internet or presenting another author’s actual words, ide</w:t>
      </w:r>
      <w:r w:rsidRPr="137C9914">
        <w:rPr>
          <w:rFonts w:ascii="Calibri" w:eastAsia="Calibri" w:hAnsi="Calibri" w:cs="Calibri"/>
          <w:color w:val="000000"/>
          <w:kern w:val="1"/>
        </w:rPr>
        <w:t xml:space="preserve">as, organization, or conclusion as one’s own, </w:t>
      </w:r>
      <w:r>
        <w:rPr>
          <w:rFonts w:ascii="Calibri" w:eastAsia="Calibri" w:hAnsi="Calibri" w:cs="Calibri"/>
          <w:color w:val="000000"/>
          <w:kern w:val="1"/>
        </w:rPr>
        <w:t>is not allowed</w:t>
      </w:r>
      <w:r w:rsidRPr="137C9914">
        <w:rPr>
          <w:rFonts w:ascii="Calibri" w:eastAsia="Calibri" w:hAnsi="Calibri" w:cs="Calibri"/>
          <w:color w:val="000000"/>
          <w:kern w:val="1"/>
        </w:rPr>
        <w:t xml:space="preserve">. Students who borrow another writer’s material must document their sources accordingly.  </w:t>
      </w:r>
      <w:r w:rsidRPr="00420FB6">
        <w:rPr>
          <w:rFonts w:asciiTheme="minorHAnsi" w:eastAsiaTheme="minorEastAsia" w:hAnsiTheme="minorHAnsi" w:cstheme="minorBidi"/>
          <w:color w:val="000000"/>
          <w:kern w:val="1"/>
        </w:rPr>
        <w:t xml:space="preserve">Please do not use AI, such as Grammarly or ChatGPT, to write or ‘enhance' written assignments. Assignments will be submitted to AI and plagiarism detection tools to ensure that the writing is original and </w:t>
      </w:r>
      <w:proofErr w:type="gramStart"/>
      <w:r w:rsidRPr="00420FB6">
        <w:rPr>
          <w:rFonts w:asciiTheme="minorHAnsi" w:eastAsiaTheme="minorEastAsia" w:hAnsiTheme="minorHAnsi" w:cstheme="minorBidi"/>
          <w:color w:val="000000"/>
          <w:kern w:val="1"/>
        </w:rPr>
        <w:t>human-created</w:t>
      </w:r>
      <w:proofErr w:type="gramEnd"/>
      <w:r w:rsidRPr="00420FB6">
        <w:rPr>
          <w:rFonts w:asciiTheme="minorHAnsi" w:eastAsiaTheme="minorEastAsia" w:hAnsiTheme="minorHAnsi" w:cstheme="minorBidi"/>
          <w:color w:val="000000"/>
          <w:kern w:val="1"/>
        </w:rPr>
        <w:t>.</w:t>
      </w:r>
      <w:r w:rsidRPr="00420FB6">
        <w:rPr>
          <w:rFonts w:ascii="Calibri" w:eastAsia="Calibri" w:hAnsi="Calibri" w:cs="Calibri"/>
          <w:color w:val="000000"/>
          <w:kern w:val="1"/>
        </w:rPr>
        <w:t xml:space="preserve"> Students who present as their own the material written by others, including AI, will be reported to the Office of Student Conduct and will be penalized.  Because the penalty is severe, ranging from a zero for the assignments to a failing grade for the course to academic dismissal, all students should avoid the slightest hint that they have used borrowed material without giving complete and accurately cited credit.</w:t>
      </w:r>
    </w:p>
    <w:p w14:paraId="1308034D" w14:textId="77777777" w:rsidR="00C2415D" w:rsidRPr="004B50C6" w:rsidRDefault="00C2415D" w:rsidP="004B50C6">
      <w:pPr>
        <w:jc w:val="both"/>
        <w:rPr>
          <w:rFonts w:asciiTheme="majorHAnsi" w:hAnsiTheme="majorHAnsi" w:cstheme="majorHAnsi"/>
          <w:b/>
        </w:rPr>
      </w:pPr>
    </w:p>
    <w:p w14:paraId="35734F94" w14:textId="77777777" w:rsidR="00C2415D" w:rsidRPr="004B50C6" w:rsidRDefault="00C2415D" w:rsidP="004B50C6">
      <w:pPr>
        <w:jc w:val="both"/>
        <w:rPr>
          <w:rFonts w:asciiTheme="majorHAnsi" w:hAnsiTheme="majorHAnsi" w:cstheme="majorHAnsi"/>
        </w:rPr>
      </w:pPr>
      <w:r w:rsidRPr="004B50C6">
        <w:rPr>
          <w:rFonts w:asciiTheme="majorHAnsi" w:hAnsiTheme="majorHAnsi" w:cstheme="majorHAnsi"/>
          <w:b/>
        </w:rPr>
        <w:t xml:space="preserve">GENERAL INSTRUCTIONAL METHODS: </w:t>
      </w:r>
      <w:r w:rsidRPr="004B50C6">
        <w:rPr>
          <w:rFonts w:asciiTheme="majorHAnsi" w:hAnsiTheme="majorHAnsi" w:cstheme="majorHAnsi"/>
        </w:rPr>
        <w:t>Class discussions for seminar sessions (in person and through Blackboard discussion boards), include lecture and demonstrations, small group work, role-play, and additional online activities, video review and weekly posts.  Mentor coaching offered by practicum classroom mentor teacher through modeling of appropriate practices and observation, and discussions with assigned ECDE faculty coach.</w:t>
      </w:r>
    </w:p>
    <w:p w14:paraId="69B1FE50" w14:textId="77777777" w:rsidR="00C2415D" w:rsidRPr="004B50C6" w:rsidRDefault="00C2415D" w:rsidP="004B50C6">
      <w:pPr>
        <w:jc w:val="both"/>
        <w:rPr>
          <w:rFonts w:asciiTheme="majorHAnsi" w:hAnsiTheme="majorHAnsi" w:cstheme="majorHAnsi"/>
          <w:b/>
        </w:rPr>
      </w:pPr>
    </w:p>
    <w:p w14:paraId="429B2DA4" w14:textId="77777777" w:rsidR="00C2415D" w:rsidRPr="004B50C6" w:rsidRDefault="00C2415D" w:rsidP="004B50C6">
      <w:pPr>
        <w:pStyle w:val="ListParagraph"/>
        <w:ind w:left="0"/>
        <w:jc w:val="both"/>
        <w:rPr>
          <w:rFonts w:asciiTheme="majorHAnsi" w:hAnsiTheme="majorHAnsi" w:cstheme="majorHAnsi"/>
        </w:rPr>
      </w:pPr>
      <w:r w:rsidRPr="004B50C6">
        <w:rPr>
          <w:rFonts w:asciiTheme="majorHAnsi" w:hAnsiTheme="majorHAnsi" w:cstheme="majorHAnsi"/>
          <w:b/>
        </w:rPr>
        <w:t>STANDARDS AND METHODS FOR EVALUATION:</w:t>
      </w:r>
      <w:r w:rsidRPr="004B50C6">
        <w:rPr>
          <w:rFonts w:asciiTheme="majorHAnsi" w:hAnsiTheme="majorHAnsi" w:cstheme="majorHAnsi"/>
        </w:rPr>
        <w:t xml:space="preserve"> Seminar class participation, course assignments and implementation of curriculum in classroom placement.  </w:t>
      </w:r>
    </w:p>
    <w:p w14:paraId="5632BA0E" w14:textId="77777777" w:rsidR="00C2415D" w:rsidRPr="004B50C6" w:rsidRDefault="00C2415D" w:rsidP="004B50C6">
      <w:pPr>
        <w:pStyle w:val="ListParagraph"/>
        <w:ind w:left="0"/>
        <w:jc w:val="both"/>
        <w:rPr>
          <w:rFonts w:asciiTheme="majorHAnsi" w:hAnsiTheme="majorHAnsi" w:cstheme="majorHAnsi"/>
        </w:rPr>
      </w:pPr>
    </w:p>
    <w:p w14:paraId="0DA215EE" w14:textId="625A8040" w:rsidR="00C2415D" w:rsidRPr="004B50C6" w:rsidRDefault="00C2415D" w:rsidP="004B50C6">
      <w:pPr>
        <w:jc w:val="both"/>
        <w:rPr>
          <w:rFonts w:asciiTheme="majorHAnsi" w:hAnsiTheme="majorHAnsi" w:cstheme="majorHAnsi"/>
          <w:b/>
          <w:color w:val="000000"/>
        </w:rPr>
      </w:pPr>
      <w:r w:rsidRPr="004B50C6">
        <w:rPr>
          <w:rFonts w:asciiTheme="majorHAnsi" w:hAnsiTheme="majorHAnsi" w:cstheme="majorHAnsi"/>
          <w:b/>
          <w:color w:val="000000"/>
        </w:rPr>
        <w:t>GRADING SCALE:  360-400 =A, 320-359 = B, 280-319 = C, 240-279 = D*, below 240 = E</w:t>
      </w:r>
      <w:r w:rsidR="0041018E" w:rsidRPr="004B50C6">
        <w:rPr>
          <w:rFonts w:asciiTheme="majorHAnsi" w:hAnsiTheme="majorHAnsi" w:cstheme="majorHAnsi"/>
          <w:b/>
          <w:color w:val="000000"/>
        </w:rPr>
        <w:t xml:space="preserve"> </w:t>
      </w:r>
      <w:r w:rsidRPr="004B50C6">
        <w:rPr>
          <w:rFonts w:asciiTheme="majorHAnsi" w:hAnsiTheme="majorHAnsi" w:cstheme="majorHAnsi"/>
          <w:color w:val="000000"/>
        </w:rPr>
        <w:t>*repeat course</w:t>
      </w:r>
    </w:p>
    <w:p w14:paraId="75EA3B8C" w14:textId="77777777" w:rsidR="009C3C78" w:rsidRPr="004B50C6" w:rsidRDefault="009C3C78" w:rsidP="004B50C6">
      <w:pPr>
        <w:jc w:val="both"/>
        <w:rPr>
          <w:rFonts w:asciiTheme="majorHAnsi" w:hAnsiTheme="majorHAnsi" w:cstheme="majorHAnsi"/>
          <w:b/>
        </w:rPr>
      </w:pPr>
    </w:p>
    <w:p w14:paraId="44574F42" w14:textId="6F5B1BEB" w:rsidR="00C2415D" w:rsidRPr="004B50C6" w:rsidRDefault="00C2415D" w:rsidP="004B50C6">
      <w:pPr>
        <w:jc w:val="both"/>
        <w:rPr>
          <w:rFonts w:asciiTheme="majorHAnsi" w:hAnsiTheme="majorHAnsi" w:cstheme="majorHAnsi"/>
          <w:b/>
          <w:color w:val="000000"/>
        </w:rPr>
      </w:pPr>
      <w:r w:rsidRPr="004B50C6">
        <w:rPr>
          <w:rFonts w:asciiTheme="majorHAnsi" w:hAnsiTheme="majorHAnsi" w:cstheme="majorHAnsi"/>
          <w:b/>
          <w:color w:val="000000"/>
        </w:rPr>
        <w:t>KNOWLEDGE CHECKS / DISCUSSION BOARDS</w:t>
      </w:r>
    </w:p>
    <w:p w14:paraId="64886CFE" w14:textId="115EB990" w:rsidR="00C2415D" w:rsidRPr="004B50C6" w:rsidRDefault="00C2415D" w:rsidP="004B50C6">
      <w:pPr>
        <w:shd w:val="clear" w:color="auto" w:fill="FFFFFF"/>
        <w:jc w:val="both"/>
        <w:rPr>
          <w:rFonts w:asciiTheme="majorHAnsi" w:hAnsiTheme="majorHAnsi" w:cstheme="majorHAnsi"/>
          <w:color w:val="000000"/>
        </w:rPr>
      </w:pPr>
      <w:r w:rsidRPr="004B50C6">
        <w:rPr>
          <w:rFonts w:asciiTheme="majorHAnsi" w:hAnsiTheme="majorHAnsi" w:cstheme="majorHAnsi"/>
          <w:color w:val="000000"/>
        </w:rPr>
        <w:t xml:space="preserve">Knowledge checks / discussion boards are one way an instructor </w:t>
      </w:r>
      <w:proofErr w:type="gramStart"/>
      <w:r w:rsidRPr="004B50C6">
        <w:rPr>
          <w:rFonts w:asciiTheme="majorHAnsi" w:hAnsiTheme="majorHAnsi" w:cstheme="majorHAnsi"/>
          <w:color w:val="000000"/>
        </w:rPr>
        <w:t>is able to</w:t>
      </w:r>
      <w:proofErr w:type="gramEnd"/>
      <w:r w:rsidRPr="004B50C6">
        <w:rPr>
          <w:rFonts w:asciiTheme="majorHAnsi" w:hAnsiTheme="majorHAnsi" w:cstheme="majorHAnsi"/>
          <w:color w:val="000000"/>
        </w:rPr>
        <w:t xml:space="preserve"> assess learning. Knowledge checks may assess your understanding of information from previous classes, readings, or activities. Knowledge checks </w:t>
      </w:r>
      <w:r w:rsidR="004E6F9A">
        <w:rPr>
          <w:rFonts w:asciiTheme="majorHAnsi" w:hAnsiTheme="majorHAnsi" w:cstheme="majorHAnsi"/>
          <w:color w:val="000000"/>
        </w:rPr>
        <w:t xml:space="preserve">/ discussion boards </w:t>
      </w:r>
      <w:r w:rsidRPr="004B50C6">
        <w:rPr>
          <w:rFonts w:asciiTheme="majorHAnsi" w:hAnsiTheme="majorHAnsi" w:cstheme="majorHAnsi"/>
          <w:color w:val="000000"/>
        </w:rPr>
        <w:t xml:space="preserve">may be in the form of reflections, quizzes, small group responses, or entrance/exit slips. They are intended to be low-stakes assessments that encourage students to stay current with their readings, remain well-engaged with in-class and/or web content, and participate in activities while allowing the instructor to gain a snapshot of how well an individual student and class </w:t>
      </w:r>
      <w:proofErr w:type="gramStart"/>
      <w:r w:rsidRPr="004B50C6">
        <w:rPr>
          <w:rFonts w:asciiTheme="majorHAnsi" w:hAnsiTheme="majorHAnsi" w:cstheme="majorHAnsi"/>
          <w:color w:val="000000"/>
        </w:rPr>
        <w:t>as a whole are</w:t>
      </w:r>
      <w:proofErr w:type="gramEnd"/>
      <w:r w:rsidRPr="004B50C6">
        <w:rPr>
          <w:rFonts w:asciiTheme="majorHAnsi" w:hAnsiTheme="majorHAnsi" w:cstheme="majorHAnsi"/>
          <w:color w:val="000000"/>
        </w:rPr>
        <w:t xml:space="preserve"> understanding the curriculum. </w:t>
      </w:r>
    </w:p>
    <w:p w14:paraId="272B548C" w14:textId="77777777" w:rsidR="00C2415D" w:rsidRPr="004B50C6" w:rsidRDefault="00C2415D" w:rsidP="004B50C6">
      <w:pPr>
        <w:jc w:val="both"/>
        <w:rPr>
          <w:rFonts w:asciiTheme="majorHAnsi" w:hAnsiTheme="majorHAnsi" w:cstheme="majorHAnsi"/>
          <w:b/>
        </w:rPr>
      </w:pPr>
    </w:p>
    <w:p w14:paraId="0BC55DE3" w14:textId="77777777" w:rsidR="002763B7" w:rsidRPr="004B50C6" w:rsidRDefault="002763B7" w:rsidP="004B50C6">
      <w:pPr>
        <w:pStyle w:val="NormalWeb"/>
        <w:jc w:val="both"/>
        <w:rPr>
          <w:rFonts w:asciiTheme="majorHAnsi" w:hAnsiTheme="majorHAnsi" w:cstheme="majorHAnsi"/>
          <w:b/>
          <w:color w:val="000000"/>
          <w:szCs w:val="24"/>
        </w:rPr>
      </w:pPr>
      <w:r w:rsidRPr="004B50C6">
        <w:rPr>
          <w:rFonts w:asciiTheme="majorHAnsi" w:hAnsiTheme="majorHAnsi" w:cstheme="majorHAnsi"/>
          <w:b/>
          <w:color w:val="000000"/>
          <w:szCs w:val="24"/>
        </w:rPr>
        <w:t>STUDENT EXPECTATIONS</w:t>
      </w:r>
    </w:p>
    <w:p w14:paraId="2DAF78ED" w14:textId="66832C74" w:rsidR="002763B7" w:rsidRPr="004B50C6" w:rsidRDefault="002763B7" w:rsidP="004B50C6">
      <w:pPr>
        <w:numPr>
          <w:ilvl w:val="0"/>
          <w:numId w:val="26"/>
        </w:numPr>
        <w:jc w:val="both"/>
        <w:rPr>
          <w:rFonts w:asciiTheme="majorHAnsi" w:hAnsiTheme="majorHAnsi" w:cstheme="majorHAnsi"/>
        </w:rPr>
      </w:pPr>
      <w:r w:rsidRPr="004B50C6">
        <w:rPr>
          <w:rFonts w:asciiTheme="majorHAnsi" w:hAnsiTheme="majorHAnsi" w:cstheme="majorHAnsi"/>
        </w:rPr>
        <w:t>Assignment details can be found on Blackboard. All assignments MUST be completed as new work for the semester. Students may not use any curriculum plans detailed in the ECDE Curriculum Planning Manual posted on Blackboard.</w:t>
      </w:r>
    </w:p>
    <w:p w14:paraId="3FBEDD10" w14:textId="77777777" w:rsidR="002763B7" w:rsidRPr="004B50C6" w:rsidRDefault="002763B7" w:rsidP="004B50C6">
      <w:pPr>
        <w:pStyle w:val="ListParagraph"/>
        <w:numPr>
          <w:ilvl w:val="0"/>
          <w:numId w:val="26"/>
        </w:numPr>
        <w:jc w:val="both"/>
        <w:rPr>
          <w:rFonts w:asciiTheme="majorHAnsi" w:hAnsiTheme="majorHAnsi" w:cstheme="majorHAnsi"/>
        </w:rPr>
      </w:pPr>
      <w:r w:rsidRPr="004B50C6">
        <w:rPr>
          <w:rFonts w:asciiTheme="majorHAnsi" w:hAnsiTheme="majorHAnsi" w:cstheme="majorHAnsi"/>
        </w:rPr>
        <w:t xml:space="preserve">Students are expected to use Blackboard and to </w:t>
      </w:r>
      <w:r w:rsidRPr="004B50C6">
        <w:rPr>
          <w:rFonts w:asciiTheme="majorHAnsi" w:hAnsiTheme="majorHAnsi" w:cstheme="majorHAnsi"/>
          <w:u w:val="single"/>
        </w:rPr>
        <w:t>check their student email account daily</w:t>
      </w:r>
      <w:r w:rsidRPr="004B50C6">
        <w:rPr>
          <w:rFonts w:asciiTheme="majorHAnsi" w:hAnsiTheme="majorHAnsi" w:cstheme="majorHAnsi"/>
        </w:rPr>
        <w:t xml:space="preserve">.  The course syllabus and assignments are posted on Blackboard. Important information is routinely communicated through student email. It is the student’s responsibility to use these resources. </w:t>
      </w:r>
    </w:p>
    <w:p w14:paraId="183374CC" w14:textId="6359BBB2" w:rsidR="002763B7" w:rsidRPr="004E6F9A" w:rsidRDefault="002763B7" w:rsidP="004B50C6">
      <w:pPr>
        <w:numPr>
          <w:ilvl w:val="0"/>
          <w:numId w:val="26"/>
        </w:numPr>
        <w:suppressAutoHyphens/>
        <w:jc w:val="both"/>
        <w:rPr>
          <w:rFonts w:asciiTheme="majorHAnsi" w:eastAsia="Calibri" w:hAnsiTheme="majorHAnsi" w:cstheme="majorHAnsi"/>
          <w:color w:val="000000"/>
          <w:kern w:val="1"/>
          <w:highlight w:val="yellow"/>
        </w:rPr>
      </w:pPr>
      <w:r w:rsidRPr="004B50C6">
        <w:rPr>
          <w:rFonts w:asciiTheme="majorHAnsi" w:hAnsiTheme="majorHAnsi" w:cstheme="majorHAnsi"/>
          <w:highlight w:val="yellow"/>
        </w:rPr>
        <w:t xml:space="preserve">All assignments </w:t>
      </w:r>
      <w:r w:rsidRPr="004B50C6">
        <w:rPr>
          <w:rFonts w:asciiTheme="majorHAnsi" w:hAnsiTheme="majorHAnsi" w:cstheme="majorHAnsi"/>
          <w:color w:val="000000"/>
          <w:highlight w:val="yellow"/>
        </w:rPr>
        <w:t xml:space="preserve">are firmly due by 11:59 pm on </w:t>
      </w:r>
      <w:r w:rsidR="00B54E79">
        <w:rPr>
          <w:rFonts w:asciiTheme="majorHAnsi" w:hAnsiTheme="majorHAnsi" w:cstheme="majorHAnsi"/>
          <w:color w:val="000000"/>
          <w:highlight w:val="yellow"/>
        </w:rPr>
        <w:t>Sunday</w:t>
      </w:r>
      <w:r w:rsidRPr="004B50C6">
        <w:rPr>
          <w:rFonts w:asciiTheme="majorHAnsi" w:hAnsiTheme="majorHAnsi" w:cstheme="majorHAnsi"/>
          <w:color w:val="000000"/>
          <w:highlight w:val="yellow"/>
        </w:rPr>
        <w:t xml:space="preserve"> </w:t>
      </w:r>
      <w:r w:rsidR="004E6F9A">
        <w:rPr>
          <w:rFonts w:asciiTheme="majorHAnsi" w:hAnsiTheme="majorHAnsi" w:cstheme="majorHAnsi"/>
          <w:color w:val="000000"/>
          <w:highlight w:val="yellow"/>
        </w:rPr>
        <w:t xml:space="preserve">at the end of the weekend for </w:t>
      </w:r>
      <w:r w:rsidRPr="004B50C6">
        <w:rPr>
          <w:rFonts w:asciiTheme="majorHAnsi" w:hAnsiTheme="majorHAnsi" w:cstheme="majorHAnsi"/>
          <w:color w:val="000000"/>
          <w:highlight w:val="yellow"/>
        </w:rPr>
        <w:t xml:space="preserve">the week they are due. Late assignments will receive a 10% </w:t>
      </w:r>
      <w:r w:rsidRPr="004E6F9A">
        <w:rPr>
          <w:rFonts w:asciiTheme="majorHAnsi" w:hAnsiTheme="majorHAnsi" w:cstheme="majorHAnsi"/>
          <w:color w:val="000000"/>
          <w:highlight w:val="yellow"/>
        </w:rPr>
        <w:t xml:space="preserve">deduction. </w:t>
      </w:r>
      <w:r w:rsidR="004E6F9A" w:rsidRPr="004E6F9A">
        <w:rPr>
          <w:rFonts w:asciiTheme="majorHAnsi" w:hAnsiTheme="majorHAnsi" w:cstheme="majorHAnsi"/>
          <w:color w:val="000000"/>
          <w:highlight w:val="yellow"/>
        </w:rPr>
        <w:t xml:space="preserve">No assignments will be accepted after one week late. </w:t>
      </w:r>
    </w:p>
    <w:p w14:paraId="0914829D" w14:textId="69A535F1" w:rsidR="002763B7" w:rsidRPr="004B50C6" w:rsidRDefault="002763B7" w:rsidP="004B50C6">
      <w:pPr>
        <w:numPr>
          <w:ilvl w:val="0"/>
          <w:numId w:val="26"/>
        </w:numPr>
        <w:suppressAutoHyphens/>
        <w:jc w:val="both"/>
        <w:rPr>
          <w:rFonts w:asciiTheme="majorHAnsi" w:eastAsia="Calibri" w:hAnsiTheme="majorHAnsi" w:cstheme="majorHAnsi"/>
          <w:color w:val="000000"/>
          <w:kern w:val="1"/>
        </w:rPr>
      </w:pPr>
      <w:r w:rsidRPr="004B50C6">
        <w:rPr>
          <w:rFonts w:asciiTheme="majorHAnsi" w:hAnsiTheme="majorHAnsi" w:cstheme="majorHAnsi"/>
          <w:color w:val="000000"/>
        </w:rPr>
        <w:t xml:space="preserve">All assignments </w:t>
      </w:r>
      <w:r w:rsidR="004E6F9A">
        <w:rPr>
          <w:rFonts w:asciiTheme="majorHAnsi" w:hAnsiTheme="majorHAnsi" w:cstheme="majorHAnsi"/>
          <w:color w:val="000000"/>
        </w:rPr>
        <w:t>will</w:t>
      </w:r>
      <w:r w:rsidRPr="004B50C6">
        <w:rPr>
          <w:rFonts w:asciiTheme="majorHAnsi" w:hAnsiTheme="majorHAnsi" w:cstheme="majorHAnsi"/>
          <w:color w:val="000000"/>
        </w:rPr>
        <w:t xml:space="preserve"> be submitted through Blackboard. Assignments not submitted through Blackboard will not be graded; they will receive a zero. </w:t>
      </w:r>
    </w:p>
    <w:p w14:paraId="72E385F7" w14:textId="77777777" w:rsidR="002763B7" w:rsidRPr="004B50C6" w:rsidRDefault="002763B7" w:rsidP="004B50C6">
      <w:pPr>
        <w:numPr>
          <w:ilvl w:val="0"/>
          <w:numId w:val="26"/>
        </w:numPr>
        <w:suppressAutoHyphens/>
        <w:jc w:val="both"/>
        <w:rPr>
          <w:rFonts w:asciiTheme="majorHAnsi" w:eastAsia="Calibri" w:hAnsiTheme="majorHAnsi" w:cstheme="majorHAnsi"/>
          <w:color w:val="000000"/>
          <w:kern w:val="1"/>
        </w:rPr>
      </w:pPr>
      <w:r w:rsidRPr="004B50C6">
        <w:rPr>
          <w:rFonts w:asciiTheme="majorHAnsi" w:eastAsia="Calibri" w:hAnsiTheme="majorHAnsi" w:cstheme="majorHAnsi"/>
          <w:color w:val="000000"/>
          <w:kern w:val="1"/>
        </w:rPr>
        <w:t>When you submit an assignment, you should go back into the submission area to make sure you submitted it correctly. If an assignment is blank when you submit it, it will receive a zero. You are responsible for making sure you submitted your assignment correctly.</w:t>
      </w:r>
    </w:p>
    <w:p w14:paraId="1D975922" w14:textId="02135564" w:rsidR="002763B7" w:rsidRPr="004B50C6" w:rsidRDefault="002763B7" w:rsidP="004B50C6">
      <w:pPr>
        <w:numPr>
          <w:ilvl w:val="0"/>
          <w:numId w:val="26"/>
        </w:numPr>
        <w:suppressAutoHyphens/>
        <w:jc w:val="both"/>
        <w:rPr>
          <w:rFonts w:asciiTheme="majorHAnsi" w:eastAsia="Calibri" w:hAnsiTheme="majorHAnsi" w:cstheme="majorHAnsi"/>
          <w:color w:val="000000"/>
          <w:kern w:val="1"/>
        </w:rPr>
      </w:pPr>
      <w:r w:rsidRPr="004E6F9A">
        <w:rPr>
          <w:rFonts w:asciiTheme="majorHAnsi" w:hAnsiTheme="majorHAnsi" w:cstheme="majorHAnsi"/>
          <w:color w:val="000000"/>
          <w:highlight w:val="yellow"/>
        </w:rPr>
        <w:t>All assignments must be submitted as Word documents (.doc or .docx).</w:t>
      </w:r>
      <w:r w:rsidRPr="004B50C6">
        <w:rPr>
          <w:rFonts w:asciiTheme="majorHAnsi" w:hAnsiTheme="majorHAnsi" w:cstheme="majorHAnsi"/>
          <w:color w:val="000000"/>
        </w:rPr>
        <w:t xml:space="preserve"> If you do not have Word, you can contact 614-287-5050 for information about getting a free copy of Microsoft Office to install on your home computer.</w:t>
      </w:r>
      <w:r w:rsidRPr="004B50C6">
        <w:rPr>
          <w:rFonts w:asciiTheme="majorHAnsi" w:hAnsiTheme="majorHAnsi" w:cstheme="majorHAnsi"/>
          <w:color w:val="000000"/>
          <w:highlight w:val="yellow"/>
        </w:rPr>
        <w:t xml:space="preserve"> </w:t>
      </w:r>
    </w:p>
    <w:p w14:paraId="52431F54" w14:textId="77777777" w:rsidR="002763B7" w:rsidRPr="004B50C6" w:rsidRDefault="002763B7" w:rsidP="004B50C6">
      <w:pPr>
        <w:pStyle w:val="ListParagraph"/>
        <w:numPr>
          <w:ilvl w:val="0"/>
          <w:numId w:val="26"/>
        </w:numPr>
        <w:jc w:val="both"/>
        <w:rPr>
          <w:rFonts w:asciiTheme="majorHAnsi" w:hAnsiTheme="majorHAnsi" w:cstheme="majorHAnsi"/>
          <w:u w:val="single"/>
        </w:rPr>
      </w:pPr>
      <w:r w:rsidRPr="004B50C6">
        <w:rPr>
          <w:rFonts w:asciiTheme="majorHAnsi" w:hAnsiTheme="majorHAnsi" w:cstheme="majorHAnsi"/>
        </w:rPr>
        <w:t>College level writing is required.  The use of correct grammar, spelling and punctuation is a firm expectation.  Communication skills, both written and verbal are an essential component of professionalism.  You are expected to run Spell Check and Grammar Check on every assignment you submit. Your assignments can lose up to 10% of the possible points if this requirement is not met.  If you need assistance in writing, contact the Writing Center at 614-287-5717 or go online at cscc.edu and search for “writing center” to find online tutorials.  An Online Writing Center is also available through “My Communities” on Blackboard.</w:t>
      </w:r>
    </w:p>
    <w:p w14:paraId="7415B945" w14:textId="77777777" w:rsidR="002763B7" w:rsidRPr="004B50C6" w:rsidRDefault="002763B7" w:rsidP="004B50C6">
      <w:pPr>
        <w:pStyle w:val="ListParagraph"/>
        <w:ind w:left="360"/>
        <w:jc w:val="both"/>
        <w:rPr>
          <w:rFonts w:asciiTheme="majorHAnsi" w:hAnsiTheme="majorHAnsi" w:cstheme="majorHAnsi"/>
          <w:u w:val="single"/>
        </w:rPr>
      </w:pPr>
    </w:p>
    <w:p w14:paraId="00719185" w14:textId="77777777" w:rsidR="002763B7" w:rsidRPr="004B50C6" w:rsidRDefault="002763B7" w:rsidP="004B50C6">
      <w:pPr>
        <w:jc w:val="both"/>
        <w:rPr>
          <w:rFonts w:asciiTheme="majorHAnsi" w:hAnsiTheme="majorHAnsi" w:cstheme="majorHAnsi"/>
          <w:b/>
        </w:rPr>
      </w:pPr>
      <w:r w:rsidRPr="004B50C6">
        <w:rPr>
          <w:rFonts w:asciiTheme="majorHAnsi" w:hAnsiTheme="majorHAnsi" w:cstheme="majorHAnsi"/>
          <w:b/>
        </w:rPr>
        <w:t>STUDENT CODE OF CONDUCT:</w:t>
      </w:r>
    </w:p>
    <w:p w14:paraId="1FE83BC3" w14:textId="77777777" w:rsidR="002763B7" w:rsidRPr="004B50C6" w:rsidRDefault="002763B7" w:rsidP="004B50C6">
      <w:pPr>
        <w:jc w:val="both"/>
        <w:rPr>
          <w:rFonts w:asciiTheme="majorHAnsi" w:hAnsiTheme="majorHAnsi" w:cstheme="majorHAnsi"/>
        </w:rPr>
      </w:pPr>
      <w:r w:rsidRPr="004B50C6">
        <w:rPr>
          <w:rFonts w:asciiTheme="majorHAnsi" w:hAnsiTheme="majorHAnsi" w:cstheme="majorHAnsi"/>
        </w:rPr>
        <w:t>As an enrolled student at Columbus State Community College, you have agreed to abide by the Student Code of Conduct as outlined in the Student Handbook.  You should familiarize yourself with the student code by reading this document.  The Columbus State Community College expects you to exhibit high standards of academic integrity, respect and responsibility.  Any confirmed incidence of misconduct, including plagiarism and other forms of cheating, will be treated seriously and in accordance with College Policy and Procedure 7-10.</w:t>
      </w:r>
    </w:p>
    <w:p w14:paraId="1A862891" w14:textId="77777777" w:rsidR="002763B7" w:rsidRPr="004B50C6" w:rsidRDefault="002763B7" w:rsidP="004B50C6">
      <w:pPr>
        <w:jc w:val="both"/>
        <w:rPr>
          <w:rFonts w:asciiTheme="majorHAnsi" w:hAnsiTheme="majorHAnsi" w:cstheme="majorHAnsi"/>
          <w:b/>
          <w:bdr w:val="none" w:sz="0" w:space="0" w:color="auto" w:frame="1"/>
        </w:rPr>
      </w:pPr>
    </w:p>
    <w:p w14:paraId="4BE253DB" w14:textId="77777777" w:rsidR="002763B7" w:rsidRPr="004B50C6" w:rsidRDefault="002763B7" w:rsidP="004B50C6">
      <w:pPr>
        <w:jc w:val="both"/>
        <w:rPr>
          <w:rFonts w:asciiTheme="majorHAnsi" w:hAnsiTheme="majorHAnsi" w:cstheme="majorHAnsi"/>
          <w:b/>
        </w:rPr>
      </w:pPr>
      <w:r w:rsidRPr="004B50C6">
        <w:rPr>
          <w:rFonts w:asciiTheme="majorHAnsi" w:hAnsiTheme="majorHAnsi" w:cstheme="majorHAnsi"/>
          <w:b/>
        </w:rPr>
        <w:t>ECDE LAB RESTRICTION</w:t>
      </w:r>
    </w:p>
    <w:p w14:paraId="44B7C5BC" w14:textId="77777777" w:rsidR="002763B7" w:rsidRPr="004B50C6" w:rsidRDefault="002763B7" w:rsidP="004B50C6">
      <w:pPr>
        <w:jc w:val="both"/>
        <w:rPr>
          <w:rFonts w:asciiTheme="majorHAnsi" w:hAnsiTheme="majorHAnsi" w:cstheme="majorHAnsi"/>
        </w:rPr>
      </w:pPr>
      <w:r w:rsidRPr="004B50C6">
        <w:rPr>
          <w:rFonts w:asciiTheme="majorHAnsi" w:hAnsiTheme="majorHAnsi" w:cstheme="majorHAnsi"/>
        </w:rPr>
        <w:lastRenderedPageBreak/>
        <w:t>Students who have not returned lab materials by the last Friday before finals week will be placed on restriction from paying fees and/or registering for upcoming semesters.  The restriction code will show as ECDLM.  To lift this restriction the student will need to return the item(s) in checked out condition or pay the replacement cost of the materials.</w:t>
      </w:r>
    </w:p>
    <w:p w14:paraId="59299A95" w14:textId="77777777" w:rsidR="002763B7" w:rsidRPr="004B50C6" w:rsidRDefault="002763B7" w:rsidP="004B50C6">
      <w:pPr>
        <w:jc w:val="both"/>
        <w:rPr>
          <w:rFonts w:asciiTheme="majorHAnsi" w:hAnsiTheme="majorHAnsi" w:cstheme="majorHAnsi"/>
          <w:b/>
        </w:rPr>
      </w:pPr>
    </w:p>
    <w:p w14:paraId="2C1C2570" w14:textId="77777777" w:rsidR="002763B7" w:rsidRPr="004B50C6" w:rsidRDefault="002763B7" w:rsidP="004B50C6">
      <w:pPr>
        <w:jc w:val="both"/>
        <w:rPr>
          <w:rFonts w:asciiTheme="majorHAnsi" w:hAnsiTheme="majorHAnsi" w:cstheme="majorHAnsi"/>
          <w:b/>
        </w:rPr>
      </w:pPr>
      <w:r w:rsidRPr="004B50C6">
        <w:rPr>
          <w:rFonts w:asciiTheme="majorHAnsi" w:hAnsiTheme="majorHAnsi" w:cstheme="majorHAnsi"/>
          <w:b/>
        </w:rPr>
        <w:t>COLLEGE SYLLABUS STATEMENTS</w:t>
      </w:r>
    </w:p>
    <w:p w14:paraId="4ED51553" w14:textId="77777777" w:rsidR="002763B7" w:rsidRPr="004B50C6" w:rsidRDefault="002763B7" w:rsidP="004B50C6">
      <w:pPr>
        <w:jc w:val="both"/>
        <w:rPr>
          <w:rFonts w:asciiTheme="majorHAnsi" w:hAnsiTheme="majorHAnsi" w:cstheme="majorHAnsi"/>
        </w:rPr>
      </w:pPr>
      <w:r w:rsidRPr="004B50C6">
        <w:rPr>
          <w:rFonts w:asciiTheme="majorHAnsi" w:hAnsiTheme="majorHAnsi" w:cstheme="majorHAnsi"/>
        </w:rPr>
        <w:t xml:space="preserve">Columbus State Community College required College Syllabus Statements on College Policies and Student Support Services can be found at  </w:t>
      </w:r>
      <w:hyperlink r:id="rId10" w:history="1">
        <w:r w:rsidRPr="004B50C6">
          <w:rPr>
            <w:rStyle w:val="Hyperlink"/>
            <w:rFonts w:asciiTheme="majorHAnsi" w:hAnsiTheme="majorHAnsi" w:cstheme="majorHAnsi"/>
          </w:rPr>
          <w:t>www.cscc.edu/syllabus</w:t>
        </w:r>
      </w:hyperlink>
      <w:r w:rsidRPr="004B50C6">
        <w:rPr>
          <w:rFonts w:asciiTheme="majorHAnsi" w:hAnsiTheme="majorHAnsi" w:cstheme="majorHAnsi"/>
        </w:rPr>
        <w:t xml:space="preserve"> or on the College website Quick Links “Syllabus Statements”.</w:t>
      </w:r>
    </w:p>
    <w:p w14:paraId="07C56850" w14:textId="16FD05DE" w:rsidR="00EF3D3F" w:rsidRDefault="00EF3D3F" w:rsidP="004B50C6">
      <w:pPr>
        <w:jc w:val="both"/>
        <w:rPr>
          <w:rFonts w:asciiTheme="majorHAnsi" w:hAnsiTheme="majorHAnsi" w:cstheme="majorHAnsi"/>
          <w:b/>
        </w:rPr>
      </w:pPr>
    </w:p>
    <w:p w14:paraId="764DC9CF" w14:textId="4277AA62" w:rsidR="003601E0" w:rsidRDefault="003601E0" w:rsidP="003601E0">
      <w:pPr>
        <w:jc w:val="center"/>
        <w:rPr>
          <w:rFonts w:ascii="Calibri" w:hAnsi="Calibri" w:cs="Arial"/>
          <w:b/>
          <w:sz w:val="22"/>
          <w:szCs w:val="22"/>
        </w:rPr>
      </w:pPr>
      <w:r>
        <w:rPr>
          <w:rFonts w:ascii="Calibri" w:hAnsi="Calibri" w:cs="Arial"/>
          <w:b/>
          <w:sz w:val="22"/>
          <w:szCs w:val="22"/>
        </w:rPr>
        <w:t>ECDE 1109 schedule</w:t>
      </w:r>
    </w:p>
    <w:p w14:paraId="2144066F" w14:textId="77777777" w:rsidR="003601E0" w:rsidRPr="00071167" w:rsidRDefault="003601E0" w:rsidP="003601E0">
      <w:pPr>
        <w:pStyle w:val="Header"/>
        <w:jc w:val="center"/>
        <w:rPr>
          <w:rFonts w:ascii="Calibri" w:hAnsi="Calibri" w:cs="Arial"/>
          <w:i/>
          <w:color w:val="ED0000"/>
        </w:rPr>
      </w:pPr>
      <w:r w:rsidRPr="00071167">
        <w:rPr>
          <w:rFonts w:ascii="Calibri" w:hAnsi="Calibri" w:cs="Arial"/>
          <w:i/>
          <w:color w:val="ED0000"/>
        </w:rPr>
        <w:t xml:space="preserve">Assignments are due at the end of the weekend on </w:t>
      </w:r>
      <w:r w:rsidRPr="00071167">
        <w:rPr>
          <w:rFonts w:ascii="Calibri" w:hAnsi="Calibri" w:cs="Arial"/>
          <w:b/>
          <w:bCs/>
          <w:i/>
          <w:color w:val="ED0000"/>
        </w:rPr>
        <w:t>Sunday</w:t>
      </w:r>
      <w:r w:rsidRPr="00071167">
        <w:rPr>
          <w:rFonts w:ascii="Calibri" w:hAnsi="Calibri" w:cs="Arial"/>
          <w:i/>
          <w:color w:val="ED0000"/>
        </w:rPr>
        <w:t xml:space="preserve"> evenings by 11:59pm.</w:t>
      </w:r>
    </w:p>
    <w:p w14:paraId="49B78A18" w14:textId="77777777" w:rsidR="003601E0" w:rsidRPr="00071167" w:rsidRDefault="003601E0" w:rsidP="003601E0">
      <w:pPr>
        <w:pStyle w:val="Header"/>
        <w:jc w:val="center"/>
        <w:rPr>
          <w:rFonts w:ascii="Calibri" w:hAnsi="Calibri" w:cs="Arial"/>
          <w:b/>
          <w:bCs/>
          <w:i/>
          <w:color w:val="ED0000"/>
        </w:rPr>
      </w:pPr>
      <w:r w:rsidRPr="00071167">
        <w:rPr>
          <w:rFonts w:ascii="Calibri" w:hAnsi="Calibri" w:cs="Arial"/>
          <w:b/>
          <w:bCs/>
          <w:i/>
          <w:color w:val="ED0000"/>
        </w:rPr>
        <w:t xml:space="preserve">IN-CLASS Assignments will be completed in-class and cannot be made up. </w:t>
      </w:r>
    </w:p>
    <w:p w14:paraId="21399649" w14:textId="77777777" w:rsidR="003601E0" w:rsidRPr="008D42FD" w:rsidRDefault="003601E0" w:rsidP="003601E0">
      <w:pPr>
        <w:rPr>
          <w:rFonts w:ascii="Calibri" w:hAnsi="Calibri" w:cs="Arial"/>
          <w:i/>
          <w:sz w:val="22"/>
          <w:szCs w:val="22"/>
        </w:rPr>
      </w:pPr>
    </w:p>
    <w:tbl>
      <w:tblPr>
        <w:tblW w:w="11719" w:type="dxa"/>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1979"/>
        <w:gridCol w:w="3354"/>
        <w:gridCol w:w="5107"/>
      </w:tblGrid>
      <w:tr w:rsidR="003601E0" w:rsidRPr="004A2B84" w14:paraId="3228641D" w14:textId="77777777" w:rsidTr="00E02F50">
        <w:trPr>
          <w:cantSplit/>
        </w:trPr>
        <w:tc>
          <w:tcPr>
            <w:tcW w:w="1279" w:type="dxa"/>
          </w:tcPr>
          <w:p w14:paraId="394720A6" w14:textId="77777777" w:rsidR="003601E0" w:rsidRPr="004C378E" w:rsidRDefault="003601E0" w:rsidP="00E02F50">
            <w:pPr>
              <w:rPr>
                <w:rFonts w:ascii="Calibri" w:hAnsi="Calibri" w:cs="Arial"/>
                <w:b/>
                <w:sz w:val="20"/>
                <w:szCs w:val="20"/>
              </w:rPr>
            </w:pPr>
            <w:r w:rsidRPr="004C378E">
              <w:rPr>
                <w:rFonts w:ascii="Calibri" w:hAnsi="Calibri" w:cs="Calibri"/>
                <w:b/>
                <w:sz w:val="20"/>
                <w:szCs w:val="20"/>
              </w:rPr>
              <w:t>Date</w:t>
            </w:r>
          </w:p>
        </w:tc>
        <w:tc>
          <w:tcPr>
            <w:tcW w:w="1979" w:type="dxa"/>
          </w:tcPr>
          <w:p w14:paraId="78BC47A2" w14:textId="77777777" w:rsidR="003601E0" w:rsidRPr="004A2B84" w:rsidRDefault="003601E0" w:rsidP="00E02F50">
            <w:pPr>
              <w:jc w:val="both"/>
              <w:rPr>
                <w:rFonts w:ascii="Calibri" w:hAnsi="Calibri" w:cs="Arial"/>
                <w:b/>
                <w:sz w:val="20"/>
                <w:szCs w:val="20"/>
              </w:rPr>
            </w:pPr>
            <w:r w:rsidRPr="004A2B84">
              <w:rPr>
                <w:rFonts w:ascii="Calibri" w:hAnsi="Calibri" w:cs="Arial"/>
                <w:b/>
                <w:sz w:val="20"/>
                <w:szCs w:val="20"/>
              </w:rPr>
              <w:t>TOPIC/FOCUS</w:t>
            </w:r>
          </w:p>
        </w:tc>
        <w:tc>
          <w:tcPr>
            <w:tcW w:w="3354" w:type="dxa"/>
          </w:tcPr>
          <w:p w14:paraId="6A150F0E" w14:textId="77777777" w:rsidR="003601E0" w:rsidRPr="004A2B84" w:rsidRDefault="003601E0" w:rsidP="00E02F50">
            <w:pPr>
              <w:jc w:val="both"/>
              <w:rPr>
                <w:rFonts w:ascii="Calibri" w:hAnsi="Calibri" w:cs="Arial"/>
                <w:b/>
                <w:sz w:val="20"/>
                <w:szCs w:val="20"/>
              </w:rPr>
            </w:pPr>
            <w:r w:rsidRPr="004A2B84">
              <w:rPr>
                <w:rFonts w:ascii="Calibri" w:hAnsi="Calibri" w:cs="Arial"/>
                <w:b/>
                <w:sz w:val="20"/>
                <w:szCs w:val="20"/>
              </w:rPr>
              <w:t>CONTENT OBJECTIVES</w:t>
            </w:r>
          </w:p>
        </w:tc>
        <w:tc>
          <w:tcPr>
            <w:tcW w:w="5107" w:type="dxa"/>
          </w:tcPr>
          <w:p w14:paraId="44EF7A01" w14:textId="77777777" w:rsidR="003601E0" w:rsidRPr="004A2B84" w:rsidRDefault="003601E0" w:rsidP="00E02F50">
            <w:pPr>
              <w:jc w:val="both"/>
              <w:rPr>
                <w:rFonts w:ascii="Calibri" w:hAnsi="Calibri" w:cs="Arial"/>
                <w:b/>
                <w:sz w:val="20"/>
                <w:szCs w:val="20"/>
              </w:rPr>
            </w:pPr>
            <w:r>
              <w:rPr>
                <w:rFonts w:ascii="Calibri" w:hAnsi="Calibri" w:cs="Arial"/>
                <w:b/>
                <w:sz w:val="20"/>
                <w:szCs w:val="20"/>
              </w:rPr>
              <w:t xml:space="preserve">THIS WEEK: </w:t>
            </w:r>
            <w:r w:rsidRPr="004A2B84">
              <w:rPr>
                <w:rFonts w:ascii="Calibri" w:hAnsi="Calibri" w:cs="Arial"/>
                <w:b/>
                <w:sz w:val="20"/>
                <w:szCs w:val="20"/>
              </w:rPr>
              <w:t>READINGS/ASSIGNMENTS DUE</w:t>
            </w:r>
          </w:p>
        </w:tc>
      </w:tr>
      <w:tr w:rsidR="003601E0" w:rsidRPr="004A2B84" w14:paraId="33FEDC31" w14:textId="77777777" w:rsidTr="00E02F50">
        <w:trPr>
          <w:cantSplit/>
        </w:trPr>
        <w:tc>
          <w:tcPr>
            <w:tcW w:w="1279" w:type="dxa"/>
          </w:tcPr>
          <w:p w14:paraId="529567A7" w14:textId="3F26DD12" w:rsidR="0052366E" w:rsidRPr="004C378E" w:rsidRDefault="003601E0" w:rsidP="0052366E">
            <w:pPr>
              <w:rPr>
                <w:rFonts w:ascii="Calibri" w:hAnsi="Calibri" w:cs="Calibri"/>
                <w:b/>
                <w:sz w:val="20"/>
                <w:szCs w:val="20"/>
              </w:rPr>
            </w:pPr>
            <w:r w:rsidRPr="004C378E">
              <w:rPr>
                <w:rFonts w:ascii="Calibri" w:hAnsi="Calibri" w:cs="Calibri"/>
                <w:b/>
                <w:sz w:val="20"/>
                <w:szCs w:val="20"/>
                <w:u w:val="single"/>
              </w:rPr>
              <w:t>Week 1</w:t>
            </w:r>
          </w:p>
          <w:p w14:paraId="3CFB6857" w14:textId="0FCD0B13" w:rsidR="003601E0" w:rsidRPr="004C378E" w:rsidRDefault="003601E0" w:rsidP="00E02F50">
            <w:pPr>
              <w:rPr>
                <w:rFonts w:ascii="Calibri" w:hAnsi="Calibri" w:cs="Calibri"/>
                <w:b/>
                <w:sz w:val="20"/>
                <w:szCs w:val="20"/>
              </w:rPr>
            </w:pPr>
          </w:p>
        </w:tc>
        <w:tc>
          <w:tcPr>
            <w:tcW w:w="1979" w:type="dxa"/>
          </w:tcPr>
          <w:p w14:paraId="13DEB5CA" w14:textId="77777777" w:rsidR="003601E0" w:rsidRDefault="003601E0" w:rsidP="00E02F50">
            <w:pPr>
              <w:rPr>
                <w:rFonts w:ascii="Calibri" w:hAnsi="Calibri" w:cs="Arial"/>
                <w:sz w:val="20"/>
                <w:szCs w:val="20"/>
              </w:rPr>
            </w:pPr>
            <w:r w:rsidRPr="004A2B84">
              <w:rPr>
                <w:rFonts w:ascii="Calibri" w:hAnsi="Calibri" w:cs="Arial"/>
                <w:sz w:val="20"/>
                <w:szCs w:val="20"/>
              </w:rPr>
              <w:t xml:space="preserve">Theories </w:t>
            </w:r>
            <w:r>
              <w:rPr>
                <w:rFonts w:ascii="Calibri" w:hAnsi="Calibri" w:cs="Arial"/>
                <w:sz w:val="20"/>
                <w:szCs w:val="20"/>
              </w:rPr>
              <w:t>of Language Development</w:t>
            </w:r>
          </w:p>
          <w:p w14:paraId="61F0B43D" w14:textId="77777777" w:rsidR="003601E0" w:rsidRPr="004A2B84" w:rsidRDefault="003601E0" w:rsidP="00E02F50">
            <w:pPr>
              <w:rPr>
                <w:rFonts w:ascii="Calibri" w:hAnsi="Calibri" w:cs="Arial"/>
                <w:sz w:val="20"/>
                <w:szCs w:val="20"/>
              </w:rPr>
            </w:pPr>
          </w:p>
        </w:tc>
        <w:tc>
          <w:tcPr>
            <w:tcW w:w="3354" w:type="dxa"/>
          </w:tcPr>
          <w:p w14:paraId="6A3F684A" w14:textId="77777777" w:rsidR="003601E0" w:rsidRPr="004A2B84" w:rsidRDefault="003601E0" w:rsidP="003601E0">
            <w:pPr>
              <w:pStyle w:val="ListParagraph"/>
              <w:numPr>
                <w:ilvl w:val="0"/>
                <w:numId w:val="30"/>
              </w:numPr>
              <w:rPr>
                <w:rFonts w:ascii="Calibri" w:hAnsi="Calibri" w:cs="Arial"/>
                <w:sz w:val="20"/>
                <w:szCs w:val="20"/>
              </w:rPr>
            </w:pPr>
            <w:r w:rsidRPr="004A2B84">
              <w:rPr>
                <w:rFonts w:ascii="Calibri" w:hAnsi="Calibri" w:cs="Arial"/>
                <w:sz w:val="20"/>
                <w:szCs w:val="20"/>
              </w:rPr>
              <w:t>Describe the sequence of language development in children birth through five years old</w:t>
            </w:r>
          </w:p>
          <w:p w14:paraId="1D90E0D0" w14:textId="77777777" w:rsidR="003601E0" w:rsidRDefault="003601E0" w:rsidP="00E02F50">
            <w:pPr>
              <w:rPr>
                <w:rFonts w:ascii="Calibri" w:hAnsi="Calibri" w:cs="Arial"/>
                <w:sz w:val="20"/>
                <w:szCs w:val="20"/>
              </w:rPr>
            </w:pPr>
          </w:p>
          <w:p w14:paraId="5A0D3DB0" w14:textId="77777777" w:rsidR="003601E0" w:rsidRDefault="003601E0" w:rsidP="00E02F50">
            <w:pPr>
              <w:rPr>
                <w:rFonts w:ascii="Calibri" w:hAnsi="Calibri" w:cs="Arial"/>
                <w:sz w:val="20"/>
                <w:szCs w:val="20"/>
              </w:rPr>
            </w:pPr>
          </w:p>
          <w:p w14:paraId="490476A2" w14:textId="77777777" w:rsidR="003601E0" w:rsidRDefault="003601E0" w:rsidP="00E02F50">
            <w:pPr>
              <w:rPr>
                <w:rFonts w:ascii="Calibri" w:hAnsi="Calibri" w:cs="Arial"/>
                <w:sz w:val="20"/>
                <w:szCs w:val="20"/>
              </w:rPr>
            </w:pPr>
          </w:p>
          <w:p w14:paraId="4B47FBB1" w14:textId="77777777" w:rsidR="003601E0" w:rsidRPr="004A4064" w:rsidRDefault="003601E0" w:rsidP="00E02F50">
            <w:pPr>
              <w:rPr>
                <w:rFonts w:ascii="Calibri" w:hAnsi="Calibri" w:cs="Arial"/>
                <w:sz w:val="20"/>
                <w:szCs w:val="20"/>
              </w:rPr>
            </w:pPr>
            <w:r w:rsidRPr="004A2B84">
              <w:rPr>
                <w:rFonts w:ascii="Calibri" w:hAnsi="Calibri" w:cs="Arial"/>
                <w:sz w:val="20"/>
                <w:szCs w:val="20"/>
              </w:rPr>
              <w:t>Read syllabus</w:t>
            </w:r>
            <w:r>
              <w:rPr>
                <w:rFonts w:ascii="Calibri" w:hAnsi="Calibri" w:cs="Arial"/>
                <w:sz w:val="20"/>
                <w:szCs w:val="20"/>
              </w:rPr>
              <w:t xml:space="preserve"> and schedule</w:t>
            </w:r>
          </w:p>
        </w:tc>
        <w:tc>
          <w:tcPr>
            <w:tcW w:w="5107" w:type="dxa"/>
          </w:tcPr>
          <w:p w14:paraId="238FA326" w14:textId="77777777" w:rsidR="003601E0" w:rsidRDefault="003601E0" w:rsidP="00E02F50">
            <w:pPr>
              <w:rPr>
                <w:rFonts w:ascii="Calibri" w:hAnsi="Calibri" w:cs="Arial"/>
                <w:sz w:val="20"/>
                <w:szCs w:val="20"/>
              </w:rPr>
            </w:pPr>
            <w:r w:rsidRPr="004A2B84">
              <w:rPr>
                <w:rFonts w:ascii="Calibri" w:hAnsi="Calibri" w:cs="Arial"/>
                <w:sz w:val="20"/>
                <w:szCs w:val="20"/>
              </w:rPr>
              <w:t>Use this week to become familiar with Blackboard materials.</w:t>
            </w:r>
            <w:r>
              <w:rPr>
                <w:rFonts w:ascii="Calibri" w:hAnsi="Calibri" w:cs="Arial"/>
                <w:sz w:val="20"/>
                <w:szCs w:val="20"/>
              </w:rPr>
              <w:t xml:space="preserve"> Acquire course textbook. </w:t>
            </w:r>
          </w:p>
          <w:p w14:paraId="5872A738" w14:textId="77777777" w:rsidR="003601E0" w:rsidRPr="00A85298" w:rsidRDefault="003601E0" w:rsidP="003601E0">
            <w:pPr>
              <w:pStyle w:val="ListParagraph"/>
              <w:numPr>
                <w:ilvl w:val="0"/>
                <w:numId w:val="35"/>
              </w:numPr>
              <w:rPr>
                <w:rFonts w:ascii="Calibri" w:hAnsi="Calibri" w:cs="Arial"/>
                <w:sz w:val="16"/>
                <w:szCs w:val="16"/>
              </w:rPr>
            </w:pPr>
            <w:r w:rsidRPr="00A85298">
              <w:rPr>
                <w:rFonts w:ascii="Calibri" w:hAnsi="Calibri" w:cs="Arial"/>
                <w:sz w:val="16"/>
                <w:szCs w:val="16"/>
              </w:rPr>
              <w:t xml:space="preserve">The folder, “Course Information” includes the syllabus and schedule. </w:t>
            </w:r>
          </w:p>
          <w:p w14:paraId="4185F4F2" w14:textId="77777777" w:rsidR="003601E0" w:rsidRPr="00A85298" w:rsidRDefault="003601E0" w:rsidP="003601E0">
            <w:pPr>
              <w:pStyle w:val="ListParagraph"/>
              <w:numPr>
                <w:ilvl w:val="0"/>
                <w:numId w:val="35"/>
              </w:numPr>
              <w:rPr>
                <w:rFonts w:ascii="Calibri" w:hAnsi="Calibri" w:cs="Arial"/>
                <w:sz w:val="16"/>
                <w:szCs w:val="16"/>
              </w:rPr>
            </w:pPr>
            <w:r w:rsidRPr="00A85298">
              <w:rPr>
                <w:rFonts w:ascii="Calibri" w:hAnsi="Calibri" w:cs="Arial"/>
                <w:sz w:val="16"/>
                <w:szCs w:val="16"/>
              </w:rPr>
              <w:t>The folder, “Our Classroom” will be added to throughout the semester. This folder will entail your weekly work.</w:t>
            </w:r>
          </w:p>
          <w:p w14:paraId="4B12CD71" w14:textId="77777777" w:rsidR="003601E0" w:rsidRPr="00A85298" w:rsidRDefault="003601E0" w:rsidP="003601E0">
            <w:pPr>
              <w:pStyle w:val="ListParagraph"/>
              <w:numPr>
                <w:ilvl w:val="0"/>
                <w:numId w:val="35"/>
              </w:numPr>
              <w:rPr>
                <w:rFonts w:ascii="Calibri" w:hAnsi="Calibri" w:cs="Arial"/>
                <w:sz w:val="16"/>
                <w:szCs w:val="16"/>
              </w:rPr>
            </w:pPr>
            <w:r w:rsidRPr="00A85298">
              <w:rPr>
                <w:rFonts w:ascii="Calibri" w:hAnsi="Calibri" w:cs="Arial"/>
                <w:sz w:val="16"/>
                <w:szCs w:val="16"/>
              </w:rPr>
              <w:t xml:space="preserve">The folder, “Assignment Submission” will be where you will upload all your assignment work. </w:t>
            </w:r>
          </w:p>
          <w:p w14:paraId="2B60469D" w14:textId="77777777" w:rsidR="003601E0" w:rsidRPr="00A85298" w:rsidRDefault="003601E0" w:rsidP="003601E0">
            <w:pPr>
              <w:pStyle w:val="ListParagraph"/>
              <w:numPr>
                <w:ilvl w:val="0"/>
                <w:numId w:val="35"/>
              </w:numPr>
              <w:rPr>
                <w:rFonts w:ascii="Calibri" w:hAnsi="Calibri" w:cs="Arial"/>
                <w:sz w:val="16"/>
                <w:szCs w:val="16"/>
              </w:rPr>
            </w:pPr>
            <w:r w:rsidRPr="00A85298">
              <w:rPr>
                <w:rFonts w:ascii="Calibri" w:hAnsi="Calibri" w:cs="Arial"/>
                <w:sz w:val="16"/>
                <w:szCs w:val="16"/>
              </w:rPr>
              <w:t xml:space="preserve">The folder, “Discussion Boards” will be where you will make your comments based on the topic assigned to a group dialogue. </w:t>
            </w:r>
          </w:p>
          <w:p w14:paraId="2781B15B" w14:textId="77777777" w:rsidR="003601E0" w:rsidRDefault="003601E0" w:rsidP="00E02F50">
            <w:pPr>
              <w:rPr>
                <w:rFonts w:ascii="Calibri" w:hAnsi="Calibri" w:cs="Arial"/>
                <w:sz w:val="16"/>
                <w:szCs w:val="16"/>
              </w:rPr>
            </w:pPr>
          </w:p>
          <w:p w14:paraId="357DAC01" w14:textId="77777777" w:rsidR="003601E0" w:rsidRPr="004A2B84" w:rsidRDefault="003601E0" w:rsidP="00E02F50">
            <w:pPr>
              <w:rPr>
                <w:rFonts w:ascii="Calibri" w:hAnsi="Calibri" w:cs="Arial"/>
                <w:sz w:val="20"/>
                <w:szCs w:val="20"/>
              </w:rPr>
            </w:pPr>
            <w:r w:rsidRPr="004A2B84">
              <w:rPr>
                <w:rFonts w:ascii="Calibri" w:hAnsi="Calibri" w:cs="Arial"/>
                <w:sz w:val="20"/>
                <w:szCs w:val="20"/>
                <w:u w:val="single"/>
              </w:rPr>
              <w:t>Text Chapter Readings</w:t>
            </w:r>
            <w:r w:rsidRPr="004A2B84">
              <w:rPr>
                <w:rFonts w:ascii="Calibri" w:hAnsi="Calibri" w:cs="Arial"/>
                <w:sz w:val="20"/>
                <w:szCs w:val="20"/>
              </w:rPr>
              <w:t>:</w:t>
            </w:r>
          </w:p>
          <w:p w14:paraId="313C61D4" w14:textId="77777777" w:rsidR="003601E0" w:rsidRDefault="003601E0" w:rsidP="00E02F50">
            <w:pPr>
              <w:rPr>
                <w:rFonts w:ascii="Calibri" w:hAnsi="Calibri" w:cs="Arial"/>
                <w:sz w:val="20"/>
                <w:szCs w:val="20"/>
              </w:rPr>
            </w:pPr>
            <w:r w:rsidRPr="004A2B84">
              <w:rPr>
                <w:rFonts w:ascii="Calibri" w:hAnsi="Calibri" w:cs="Arial"/>
                <w:sz w:val="20"/>
                <w:szCs w:val="20"/>
              </w:rPr>
              <w:t xml:space="preserve">Read </w:t>
            </w:r>
            <w:r>
              <w:rPr>
                <w:rFonts w:ascii="Calibri" w:hAnsi="Calibri" w:cs="Arial"/>
                <w:sz w:val="20"/>
                <w:szCs w:val="20"/>
              </w:rPr>
              <w:t>T</w:t>
            </w:r>
            <w:r w:rsidRPr="004A2B84">
              <w:rPr>
                <w:rFonts w:ascii="Calibri" w:hAnsi="Calibri" w:cs="Arial"/>
                <w:sz w:val="20"/>
                <w:szCs w:val="20"/>
              </w:rPr>
              <w:t>ext</w:t>
            </w:r>
            <w:r>
              <w:rPr>
                <w:rFonts w:ascii="Calibri" w:hAnsi="Calibri" w:cs="Arial"/>
                <w:sz w:val="20"/>
                <w:szCs w:val="20"/>
              </w:rPr>
              <w:t>book</w:t>
            </w:r>
            <w:r w:rsidRPr="004A2B84">
              <w:rPr>
                <w:rFonts w:ascii="Calibri" w:hAnsi="Calibri" w:cs="Arial"/>
                <w:sz w:val="20"/>
                <w:szCs w:val="20"/>
              </w:rPr>
              <w:t xml:space="preserve"> Introduction: A Time to Begin (pages 1-4)</w:t>
            </w:r>
          </w:p>
          <w:p w14:paraId="7481D615" w14:textId="77777777" w:rsidR="003601E0" w:rsidRPr="004A4064" w:rsidRDefault="003601E0" w:rsidP="00E02F50">
            <w:pPr>
              <w:rPr>
                <w:rFonts w:ascii="Calibri" w:hAnsi="Calibri" w:cs="Arial"/>
                <w:sz w:val="20"/>
                <w:szCs w:val="20"/>
              </w:rPr>
            </w:pPr>
          </w:p>
        </w:tc>
      </w:tr>
      <w:tr w:rsidR="003601E0" w:rsidRPr="004A2B84" w14:paraId="486D90F3" w14:textId="77777777" w:rsidTr="00E02F50">
        <w:trPr>
          <w:cantSplit/>
        </w:trPr>
        <w:tc>
          <w:tcPr>
            <w:tcW w:w="1279" w:type="dxa"/>
          </w:tcPr>
          <w:p w14:paraId="5D6D8328" w14:textId="50FBD6A7" w:rsidR="003601E0" w:rsidRPr="004C378E" w:rsidRDefault="003601E0" w:rsidP="0052366E">
            <w:pPr>
              <w:rPr>
                <w:rFonts w:ascii="Calibri" w:hAnsi="Calibri" w:cs="Arial"/>
                <w:b/>
                <w:sz w:val="20"/>
                <w:szCs w:val="20"/>
              </w:rPr>
            </w:pPr>
            <w:r w:rsidRPr="004C378E">
              <w:rPr>
                <w:rFonts w:ascii="Calibri" w:hAnsi="Calibri" w:cs="Calibri"/>
                <w:b/>
                <w:sz w:val="20"/>
                <w:szCs w:val="20"/>
                <w:u w:val="single"/>
              </w:rPr>
              <w:t>Week 2</w:t>
            </w:r>
          </w:p>
        </w:tc>
        <w:tc>
          <w:tcPr>
            <w:tcW w:w="1979" w:type="dxa"/>
          </w:tcPr>
          <w:p w14:paraId="4D4D7C1C" w14:textId="77777777" w:rsidR="003601E0" w:rsidRPr="00B84620" w:rsidRDefault="003601E0" w:rsidP="00E02F50">
            <w:pPr>
              <w:rPr>
                <w:rFonts w:ascii="Calibri" w:hAnsi="Calibri" w:cs="Arial"/>
                <w:color w:val="FF0000"/>
                <w:sz w:val="20"/>
                <w:szCs w:val="20"/>
              </w:rPr>
            </w:pPr>
            <w:r w:rsidRPr="004A2B84">
              <w:rPr>
                <w:rFonts w:ascii="Calibri" w:hAnsi="Calibri" w:cs="Arial"/>
                <w:sz w:val="20"/>
                <w:szCs w:val="20"/>
              </w:rPr>
              <w:t>Stages of Language Development</w:t>
            </w:r>
          </w:p>
        </w:tc>
        <w:tc>
          <w:tcPr>
            <w:tcW w:w="3354" w:type="dxa"/>
          </w:tcPr>
          <w:p w14:paraId="309F0B33" w14:textId="77777777" w:rsidR="003601E0" w:rsidRPr="00090FBC" w:rsidRDefault="003601E0" w:rsidP="003601E0">
            <w:pPr>
              <w:pStyle w:val="ListParagraph"/>
              <w:numPr>
                <w:ilvl w:val="0"/>
                <w:numId w:val="39"/>
              </w:numPr>
              <w:rPr>
                <w:rFonts w:ascii="Calibri" w:hAnsi="Calibri" w:cs="Arial"/>
                <w:sz w:val="20"/>
                <w:szCs w:val="20"/>
              </w:rPr>
            </w:pPr>
            <w:r w:rsidRPr="004A4064">
              <w:rPr>
                <w:rFonts w:ascii="Calibri" w:hAnsi="Calibri" w:cs="Arial"/>
                <w:sz w:val="20"/>
                <w:szCs w:val="20"/>
              </w:rPr>
              <w:t>Video –</w:t>
            </w:r>
            <w:r w:rsidRPr="004A4064">
              <w:rPr>
                <w:rFonts w:ascii="Calibri" w:hAnsi="Calibri" w:cs="Arial"/>
                <w:i/>
                <w:sz w:val="20"/>
                <w:szCs w:val="20"/>
              </w:rPr>
              <w:t>Discovering Psychology: language acquisition</w:t>
            </w:r>
          </w:p>
        </w:tc>
        <w:tc>
          <w:tcPr>
            <w:tcW w:w="5107" w:type="dxa"/>
          </w:tcPr>
          <w:p w14:paraId="607D72E0" w14:textId="5AD214A6" w:rsidR="003601E0" w:rsidRDefault="003601E0" w:rsidP="00E02F50">
            <w:pPr>
              <w:rPr>
                <w:rFonts w:ascii="Calibri" w:hAnsi="Calibri" w:cs="Arial"/>
                <w:b/>
                <w:i/>
                <w:sz w:val="18"/>
                <w:szCs w:val="18"/>
              </w:rPr>
            </w:pPr>
            <w:r w:rsidRPr="00ED5E03">
              <w:rPr>
                <w:rFonts w:ascii="Calibri" w:hAnsi="Calibri" w:cs="Arial"/>
                <w:b/>
                <w:i/>
                <w:sz w:val="18"/>
                <w:szCs w:val="18"/>
                <w:highlight w:val="yellow"/>
                <w:u w:val="single"/>
              </w:rPr>
              <w:t>DUE</w:t>
            </w:r>
            <w:r w:rsidRPr="00ED5E03">
              <w:rPr>
                <w:rFonts w:ascii="Calibri" w:hAnsi="Calibri" w:cs="Arial"/>
                <w:b/>
                <w:i/>
                <w:sz w:val="18"/>
                <w:szCs w:val="18"/>
                <w:highlight w:val="yellow"/>
              </w:rPr>
              <w:t>: Quiz</w:t>
            </w:r>
            <w:r>
              <w:rPr>
                <w:rFonts w:ascii="Calibri" w:hAnsi="Calibri" w:cs="Arial"/>
                <w:b/>
                <w:i/>
                <w:sz w:val="18"/>
                <w:szCs w:val="18"/>
                <w:highlight w:val="yellow"/>
              </w:rPr>
              <w:t xml:space="preserve"> #1 Video</w:t>
            </w:r>
            <w:r w:rsidRPr="00ED5E03">
              <w:rPr>
                <w:rFonts w:ascii="Calibri" w:hAnsi="Calibri" w:cs="Arial"/>
                <w:b/>
                <w:i/>
                <w:sz w:val="18"/>
                <w:szCs w:val="18"/>
                <w:highlight w:val="yellow"/>
              </w:rPr>
              <w:t xml:space="preserve"> (10 pts)</w:t>
            </w:r>
          </w:p>
          <w:p w14:paraId="47ACE2ED" w14:textId="77777777" w:rsidR="003601E0" w:rsidRDefault="003601E0" w:rsidP="00E02F50">
            <w:pPr>
              <w:rPr>
                <w:rFonts w:ascii="Calibri" w:hAnsi="Calibri" w:cs="Arial"/>
                <w:b/>
                <w:i/>
                <w:sz w:val="18"/>
                <w:szCs w:val="18"/>
              </w:rPr>
            </w:pPr>
          </w:p>
          <w:p w14:paraId="4E8A78FC" w14:textId="77777777" w:rsidR="003601E0" w:rsidRPr="004A2B84" w:rsidRDefault="003601E0" w:rsidP="00E02F50">
            <w:pPr>
              <w:rPr>
                <w:rFonts w:ascii="Calibri" w:hAnsi="Calibri" w:cs="Arial"/>
                <w:sz w:val="20"/>
                <w:szCs w:val="20"/>
              </w:rPr>
            </w:pPr>
            <w:r w:rsidRPr="004A2B84">
              <w:rPr>
                <w:rFonts w:ascii="Calibri" w:hAnsi="Calibri" w:cs="Arial"/>
                <w:sz w:val="20"/>
                <w:szCs w:val="20"/>
                <w:u w:val="single"/>
              </w:rPr>
              <w:t>Text Chapter Readings</w:t>
            </w:r>
            <w:r w:rsidRPr="004A2B84">
              <w:rPr>
                <w:rFonts w:ascii="Calibri" w:hAnsi="Calibri" w:cs="Arial"/>
                <w:sz w:val="20"/>
                <w:szCs w:val="20"/>
              </w:rPr>
              <w:t>:</w:t>
            </w:r>
          </w:p>
          <w:p w14:paraId="3150420D" w14:textId="77777777" w:rsidR="003601E0" w:rsidRPr="004A2B84" w:rsidRDefault="003601E0" w:rsidP="003601E0">
            <w:pPr>
              <w:numPr>
                <w:ilvl w:val="0"/>
                <w:numId w:val="34"/>
              </w:numPr>
              <w:rPr>
                <w:rFonts w:ascii="Calibri" w:hAnsi="Calibri" w:cs="Arial"/>
                <w:sz w:val="20"/>
                <w:szCs w:val="20"/>
              </w:rPr>
            </w:pPr>
            <w:r w:rsidRPr="00B84620">
              <w:rPr>
                <w:rFonts w:ascii="Calibri" w:hAnsi="Calibri" w:cs="Arial"/>
                <w:sz w:val="20"/>
                <w:szCs w:val="20"/>
                <w:u w:val="single"/>
              </w:rPr>
              <w:t>Begin</w:t>
            </w:r>
            <w:r w:rsidRPr="004A2B84">
              <w:rPr>
                <w:rFonts w:ascii="Calibri" w:hAnsi="Calibri" w:cs="Arial"/>
                <w:sz w:val="20"/>
                <w:szCs w:val="20"/>
              </w:rPr>
              <w:t xml:space="preserve"> reading Part I: Building a Foundation for Reading </w:t>
            </w:r>
          </w:p>
          <w:p w14:paraId="6F02B2C7" w14:textId="77777777" w:rsidR="003601E0" w:rsidRPr="004A2B84" w:rsidRDefault="003601E0" w:rsidP="003601E0">
            <w:pPr>
              <w:numPr>
                <w:ilvl w:val="1"/>
                <w:numId w:val="34"/>
              </w:numPr>
              <w:rPr>
                <w:rFonts w:ascii="Calibri" w:hAnsi="Calibri" w:cs="Arial"/>
                <w:sz w:val="20"/>
                <w:szCs w:val="20"/>
              </w:rPr>
            </w:pPr>
            <w:r w:rsidRPr="004A2B84">
              <w:rPr>
                <w:rFonts w:ascii="Calibri" w:hAnsi="Calibri" w:cs="Arial"/>
                <w:sz w:val="20"/>
                <w:szCs w:val="20"/>
              </w:rPr>
              <w:t>Chapters 1 through 5</w:t>
            </w:r>
            <w:r>
              <w:rPr>
                <w:rFonts w:ascii="Calibri" w:hAnsi="Calibri" w:cs="Arial"/>
                <w:sz w:val="20"/>
                <w:szCs w:val="20"/>
              </w:rPr>
              <w:t xml:space="preserve"> (finish by the midterm)</w:t>
            </w:r>
          </w:p>
          <w:p w14:paraId="55917620" w14:textId="77777777" w:rsidR="003601E0" w:rsidRPr="00ED5E03" w:rsidRDefault="003601E0" w:rsidP="00E02F50">
            <w:pPr>
              <w:rPr>
                <w:rFonts w:ascii="Calibri" w:hAnsi="Calibri" w:cs="Arial"/>
                <w:b/>
                <w:i/>
                <w:sz w:val="18"/>
                <w:szCs w:val="18"/>
              </w:rPr>
            </w:pPr>
          </w:p>
        </w:tc>
      </w:tr>
      <w:tr w:rsidR="003601E0" w:rsidRPr="004A2B84" w14:paraId="599C7D79" w14:textId="77777777" w:rsidTr="00E02F50">
        <w:trPr>
          <w:cantSplit/>
        </w:trPr>
        <w:tc>
          <w:tcPr>
            <w:tcW w:w="1279" w:type="dxa"/>
          </w:tcPr>
          <w:p w14:paraId="2E5EA6A0" w14:textId="4CD081F1" w:rsidR="0052366E" w:rsidRPr="004C378E" w:rsidRDefault="003601E0" w:rsidP="0052366E">
            <w:pPr>
              <w:rPr>
                <w:rFonts w:ascii="Calibri" w:hAnsi="Calibri" w:cs="Arial"/>
                <w:b/>
                <w:sz w:val="20"/>
                <w:szCs w:val="20"/>
              </w:rPr>
            </w:pPr>
            <w:r w:rsidRPr="004C378E">
              <w:rPr>
                <w:rFonts w:ascii="Calibri" w:hAnsi="Calibri" w:cs="Calibri"/>
                <w:b/>
                <w:sz w:val="20"/>
                <w:szCs w:val="20"/>
                <w:u w:val="single"/>
              </w:rPr>
              <w:t>Week 3</w:t>
            </w:r>
          </w:p>
          <w:p w14:paraId="4D18F245" w14:textId="686699B6" w:rsidR="003601E0" w:rsidRPr="004C378E" w:rsidRDefault="003601E0" w:rsidP="00E02F50">
            <w:pPr>
              <w:rPr>
                <w:rFonts w:ascii="Calibri" w:hAnsi="Calibri" w:cs="Arial"/>
                <w:b/>
                <w:sz w:val="20"/>
                <w:szCs w:val="20"/>
              </w:rPr>
            </w:pPr>
          </w:p>
        </w:tc>
        <w:tc>
          <w:tcPr>
            <w:tcW w:w="1979" w:type="dxa"/>
          </w:tcPr>
          <w:p w14:paraId="511327B3" w14:textId="77777777" w:rsidR="003601E0" w:rsidRPr="004A2B84" w:rsidRDefault="003601E0" w:rsidP="00E02F50">
            <w:pPr>
              <w:rPr>
                <w:rFonts w:ascii="Calibri" w:hAnsi="Calibri" w:cs="Arial"/>
                <w:sz w:val="20"/>
                <w:szCs w:val="20"/>
              </w:rPr>
            </w:pPr>
            <w:r w:rsidRPr="004A2B84">
              <w:rPr>
                <w:rFonts w:ascii="Calibri" w:hAnsi="Calibri" w:cs="Arial"/>
                <w:sz w:val="20"/>
                <w:szCs w:val="20"/>
              </w:rPr>
              <w:t xml:space="preserve">Phonological Awareness, Developing Listening Skills, and Vocabulary Development </w:t>
            </w:r>
          </w:p>
          <w:p w14:paraId="66E6D9E3" w14:textId="77777777" w:rsidR="003601E0" w:rsidRPr="004A2B84" w:rsidRDefault="003601E0" w:rsidP="00E02F50">
            <w:pPr>
              <w:rPr>
                <w:rFonts w:ascii="Calibri" w:hAnsi="Calibri" w:cs="Arial"/>
                <w:sz w:val="20"/>
                <w:szCs w:val="20"/>
              </w:rPr>
            </w:pPr>
          </w:p>
        </w:tc>
        <w:tc>
          <w:tcPr>
            <w:tcW w:w="3354" w:type="dxa"/>
          </w:tcPr>
          <w:p w14:paraId="4141CDD4" w14:textId="77777777" w:rsidR="003601E0" w:rsidRDefault="003601E0" w:rsidP="003601E0">
            <w:pPr>
              <w:pStyle w:val="ListParagraph"/>
              <w:numPr>
                <w:ilvl w:val="0"/>
                <w:numId w:val="31"/>
              </w:numPr>
              <w:rPr>
                <w:rFonts w:ascii="Calibri" w:hAnsi="Calibri" w:cs="Arial"/>
                <w:sz w:val="20"/>
                <w:szCs w:val="20"/>
              </w:rPr>
            </w:pPr>
            <w:r w:rsidRPr="004A2B84">
              <w:rPr>
                <w:rFonts w:ascii="Calibri" w:hAnsi="Calibri" w:cs="Arial"/>
                <w:sz w:val="20"/>
                <w:szCs w:val="20"/>
              </w:rPr>
              <w:t>Explain the difference between typical and atypical language development and plan experiences to meet the needs of all children</w:t>
            </w:r>
          </w:p>
          <w:p w14:paraId="14821B3B" w14:textId="77777777" w:rsidR="003601E0" w:rsidRPr="009E156A" w:rsidRDefault="003601E0" w:rsidP="003601E0">
            <w:pPr>
              <w:pStyle w:val="ListParagraph"/>
              <w:numPr>
                <w:ilvl w:val="0"/>
                <w:numId w:val="31"/>
              </w:numPr>
              <w:rPr>
                <w:rFonts w:ascii="Calibri" w:hAnsi="Calibri" w:cs="Arial"/>
                <w:sz w:val="20"/>
                <w:szCs w:val="20"/>
              </w:rPr>
            </w:pPr>
            <w:r w:rsidRPr="004A2B84">
              <w:rPr>
                <w:rFonts w:ascii="Calibri" w:hAnsi="Calibri" w:cs="Arial"/>
                <w:sz w:val="20"/>
                <w:szCs w:val="20"/>
              </w:rPr>
              <w:t>Practice use of nursery rhymes and building listening skills</w:t>
            </w:r>
          </w:p>
          <w:p w14:paraId="5E5B5869" w14:textId="77777777" w:rsidR="003601E0" w:rsidRPr="009B4C3D" w:rsidRDefault="003601E0" w:rsidP="00E02F50">
            <w:pPr>
              <w:pStyle w:val="ListParagraph"/>
              <w:ind w:left="360"/>
              <w:rPr>
                <w:rFonts w:ascii="Calibri" w:hAnsi="Calibri" w:cs="Arial"/>
                <w:sz w:val="20"/>
                <w:szCs w:val="20"/>
              </w:rPr>
            </w:pPr>
          </w:p>
        </w:tc>
        <w:tc>
          <w:tcPr>
            <w:tcW w:w="5107" w:type="dxa"/>
          </w:tcPr>
          <w:p w14:paraId="715B93E6" w14:textId="77777777" w:rsidR="003601E0" w:rsidRPr="004A2B84" w:rsidRDefault="003601E0" w:rsidP="00E02F50">
            <w:pPr>
              <w:rPr>
                <w:rFonts w:ascii="Calibri" w:hAnsi="Calibri" w:cs="Arial"/>
                <w:i/>
                <w:sz w:val="20"/>
                <w:szCs w:val="20"/>
              </w:rPr>
            </w:pPr>
            <w:r w:rsidRPr="004A2B84">
              <w:rPr>
                <w:rFonts w:ascii="Calibri" w:hAnsi="Calibri" w:cs="Arial"/>
                <w:sz w:val="20"/>
                <w:szCs w:val="20"/>
              </w:rPr>
              <w:t xml:space="preserve">Read the NAEYC Position Statement, </w:t>
            </w:r>
            <w:r w:rsidRPr="004A2B84">
              <w:rPr>
                <w:rFonts w:ascii="Calibri" w:hAnsi="Calibri" w:cs="Arial"/>
                <w:sz w:val="20"/>
                <w:szCs w:val="20"/>
              </w:rPr>
              <w:br/>
            </w:r>
            <w:r w:rsidRPr="004A2B84">
              <w:rPr>
                <w:rFonts w:ascii="Calibri" w:hAnsi="Calibri" w:cs="Arial"/>
                <w:i/>
                <w:sz w:val="20"/>
                <w:szCs w:val="20"/>
              </w:rPr>
              <w:t>Responding to Linguistic and Cultural Diversity</w:t>
            </w:r>
          </w:p>
          <w:p w14:paraId="6145E400" w14:textId="77777777" w:rsidR="003601E0" w:rsidRPr="004A2B84" w:rsidRDefault="003601E0" w:rsidP="00E02F50">
            <w:pPr>
              <w:rPr>
                <w:rFonts w:ascii="Calibri" w:hAnsi="Calibri" w:cs="Arial"/>
                <w:sz w:val="20"/>
                <w:szCs w:val="20"/>
              </w:rPr>
            </w:pPr>
          </w:p>
          <w:p w14:paraId="5148C12B" w14:textId="52FDD75B" w:rsidR="003601E0" w:rsidRDefault="003601E0" w:rsidP="00E02F50">
            <w:pPr>
              <w:rPr>
                <w:rFonts w:ascii="Calibri" w:hAnsi="Calibri" w:cs="Arial"/>
                <w:b/>
                <w:i/>
                <w:sz w:val="18"/>
                <w:szCs w:val="18"/>
              </w:rPr>
            </w:pPr>
            <w:r w:rsidRPr="00ED5E03">
              <w:rPr>
                <w:rFonts w:ascii="Calibri" w:hAnsi="Calibri" w:cs="Arial"/>
                <w:b/>
                <w:i/>
                <w:sz w:val="18"/>
                <w:szCs w:val="18"/>
                <w:highlight w:val="yellow"/>
                <w:u w:val="single"/>
              </w:rPr>
              <w:t>DUE</w:t>
            </w:r>
            <w:r w:rsidRPr="00ED5E03">
              <w:rPr>
                <w:rFonts w:ascii="Calibri" w:hAnsi="Calibri" w:cs="Arial"/>
                <w:b/>
                <w:i/>
                <w:sz w:val="18"/>
                <w:szCs w:val="18"/>
                <w:highlight w:val="yellow"/>
              </w:rPr>
              <w:t xml:space="preserve">: </w:t>
            </w:r>
            <w:r>
              <w:rPr>
                <w:rFonts w:ascii="Calibri" w:hAnsi="Calibri" w:cs="Arial"/>
                <w:b/>
                <w:i/>
                <w:sz w:val="18"/>
                <w:szCs w:val="18"/>
                <w:highlight w:val="yellow"/>
              </w:rPr>
              <w:t xml:space="preserve">Quiz #2 Phonological Awareness </w:t>
            </w:r>
            <w:r w:rsidRPr="00ED5E03">
              <w:rPr>
                <w:rFonts w:ascii="Calibri" w:hAnsi="Calibri" w:cs="Arial"/>
                <w:b/>
                <w:i/>
                <w:sz w:val="18"/>
                <w:szCs w:val="18"/>
                <w:highlight w:val="yellow"/>
              </w:rPr>
              <w:t>(</w:t>
            </w:r>
            <w:r>
              <w:rPr>
                <w:rFonts w:ascii="Calibri" w:hAnsi="Calibri" w:cs="Arial"/>
                <w:b/>
                <w:i/>
                <w:sz w:val="18"/>
                <w:szCs w:val="18"/>
                <w:highlight w:val="yellow"/>
              </w:rPr>
              <w:t>10</w:t>
            </w:r>
            <w:r w:rsidRPr="00ED5E03">
              <w:rPr>
                <w:rFonts w:ascii="Calibri" w:hAnsi="Calibri" w:cs="Arial"/>
                <w:b/>
                <w:i/>
                <w:sz w:val="18"/>
                <w:szCs w:val="18"/>
                <w:highlight w:val="yellow"/>
              </w:rPr>
              <w:t xml:space="preserve"> pts)</w:t>
            </w:r>
          </w:p>
          <w:p w14:paraId="6F278169" w14:textId="77777777" w:rsidR="003601E0" w:rsidRPr="00ED5E03" w:rsidRDefault="003601E0" w:rsidP="00E02F50">
            <w:pPr>
              <w:rPr>
                <w:rFonts w:ascii="Calibri" w:hAnsi="Calibri" w:cs="Arial"/>
                <w:b/>
                <w:i/>
                <w:sz w:val="18"/>
                <w:szCs w:val="18"/>
              </w:rPr>
            </w:pPr>
          </w:p>
        </w:tc>
      </w:tr>
      <w:tr w:rsidR="003601E0" w:rsidRPr="004A2B84" w14:paraId="04A9E230" w14:textId="77777777" w:rsidTr="00E02F50">
        <w:trPr>
          <w:cantSplit/>
          <w:trHeight w:val="1475"/>
        </w:trPr>
        <w:tc>
          <w:tcPr>
            <w:tcW w:w="1279" w:type="dxa"/>
          </w:tcPr>
          <w:p w14:paraId="5C13AA4B" w14:textId="7615D729" w:rsidR="003601E0" w:rsidRPr="009E156A" w:rsidRDefault="003601E0" w:rsidP="0052366E">
            <w:pPr>
              <w:rPr>
                <w:rFonts w:ascii="Calibri" w:hAnsi="Calibri" w:cs="Arial"/>
                <w:bCs/>
                <w:sz w:val="20"/>
                <w:szCs w:val="20"/>
              </w:rPr>
            </w:pPr>
            <w:r w:rsidRPr="004C378E">
              <w:rPr>
                <w:rFonts w:ascii="Calibri" w:hAnsi="Calibri" w:cs="Calibri"/>
                <w:b/>
                <w:sz w:val="20"/>
                <w:szCs w:val="20"/>
                <w:u w:val="single"/>
              </w:rPr>
              <w:t>Week 4</w:t>
            </w:r>
          </w:p>
        </w:tc>
        <w:tc>
          <w:tcPr>
            <w:tcW w:w="1979" w:type="dxa"/>
          </w:tcPr>
          <w:p w14:paraId="7978E692" w14:textId="77777777" w:rsidR="003601E0" w:rsidRPr="004A2B84" w:rsidRDefault="003601E0" w:rsidP="00E02F50">
            <w:pPr>
              <w:rPr>
                <w:rFonts w:ascii="Calibri" w:hAnsi="Calibri" w:cs="Arial"/>
                <w:sz w:val="20"/>
                <w:szCs w:val="20"/>
              </w:rPr>
            </w:pPr>
            <w:r w:rsidRPr="004A2B84">
              <w:rPr>
                <w:rFonts w:ascii="Calibri" w:hAnsi="Calibri" w:cs="Arial"/>
                <w:sz w:val="20"/>
                <w:szCs w:val="20"/>
              </w:rPr>
              <w:t>Recognizing and Planning for Language Diversities –ELLs,</w:t>
            </w:r>
          </w:p>
        </w:tc>
        <w:tc>
          <w:tcPr>
            <w:tcW w:w="3354" w:type="dxa"/>
          </w:tcPr>
          <w:p w14:paraId="2E325B63" w14:textId="77777777" w:rsidR="003601E0" w:rsidRPr="004A2B84" w:rsidRDefault="003601E0" w:rsidP="003601E0">
            <w:pPr>
              <w:pStyle w:val="ListParagraph"/>
              <w:numPr>
                <w:ilvl w:val="0"/>
                <w:numId w:val="32"/>
              </w:numPr>
              <w:rPr>
                <w:rFonts w:ascii="Calibri" w:hAnsi="Calibri" w:cs="Arial"/>
                <w:sz w:val="20"/>
                <w:szCs w:val="20"/>
              </w:rPr>
            </w:pPr>
            <w:r>
              <w:rPr>
                <w:rFonts w:ascii="Calibri" w:hAnsi="Calibri" w:cs="Arial"/>
                <w:sz w:val="20"/>
                <w:szCs w:val="20"/>
              </w:rPr>
              <w:t xml:space="preserve">Describe ELL language diversities </w:t>
            </w:r>
          </w:p>
          <w:p w14:paraId="5CE8B19D" w14:textId="77777777" w:rsidR="003601E0" w:rsidRPr="004A2B84" w:rsidRDefault="003601E0" w:rsidP="003601E0">
            <w:pPr>
              <w:pStyle w:val="ListParagraph"/>
              <w:numPr>
                <w:ilvl w:val="0"/>
                <w:numId w:val="32"/>
              </w:numPr>
              <w:rPr>
                <w:rFonts w:ascii="Calibri" w:hAnsi="Calibri" w:cs="Arial"/>
                <w:sz w:val="20"/>
                <w:szCs w:val="20"/>
              </w:rPr>
            </w:pPr>
            <w:r w:rsidRPr="004A2B84">
              <w:rPr>
                <w:rFonts w:ascii="Calibri" w:hAnsi="Calibri" w:cs="Arial"/>
                <w:sz w:val="20"/>
                <w:szCs w:val="20"/>
              </w:rPr>
              <w:t>Video –</w:t>
            </w:r>
            <w:proofErr w:type="spellStart"/>
            <w:r w:rsidRPr="004A2B84">
              <w:rPr>
                <w:rFonts w:ascii="Calibri" w:hAnsi="Calibri" w:cs="Arial"/>
                <w:i/>
                <w:sz w:val="20"/>
                <w:szCs w:val="20"/>
              </w:rPr>
              <w:t>Colorin</w:t>
            </w:r>
            <w:proofErr w:type="spellEnd"/>
            <w:r w:rsidRPr="004A2B84">
              <w:rPr>
                <w:rFonts w:ascii="Calibri" w:hAnsi="Calibri" w:cs="Arial"/>
                <w:i/>
                <w:sz w:val="20"/>
                <w:szCs w:val="20"/>
              </w:rPr>
              <w:t>’ Colorado</w:t>
            </w:r>
            <w:r w:rsidRPr="004A2B84">
              <w:rPr>
                <w:rFonts w:ascii="Calibri" w:hAnsi="Calibri" w:cs="Arial"/>
                <w:sz w:val="20"/>
                <w:szCs w:val="20"/>
              </w:rPr>
              <w:t xml:space="preserve"> Describe the stages of phonological awareness and language dev. patterns</w:t>
            </w:r>
          </w:p>
          <w:p w14:paraId="65F2CD44" w14:textId="77777777" w:rsidR="003601E0" w:rsidRPr="009E156A" w:rsidRDefault="003601E0" w:rsidP="00E02F50">
            <w:pPr>
              <w:rPr>
                <w:rFonts w:ascii="Calibri" w:hAnsi="Calibri" w:cs="Arial"/>
                <w:sz w:val="20"/>
                <w:szCs w:val="20"/>
              </w:rPr>
            </w:pPr>
          </w:p>
        </w:tc>
        <w:tc>
          <w:tcPr>
            <w:tcW w:w="5107" w:type="dxa"/>
          </w:tcPr>
          <w:p w14:paraId="2EB9A5DC" w14:textId="6F3B8E61" w:rsidR="003601E0" w:rsidRDefault="003601E0" w:rsidP="00E02F50">
            <w:pPr>
              <w:rPr>
                <w:rFonts w:ascii="Calibri" w:hAnsi="Calibri" w:cs="Arial"/>
                <w:b/>
                <w:i/>
                <w:sz w:val="18"/>
                <w:szCs w:val="18"/>
              </w:rPr>
            </w:pPr>
            <w:r w:rsidRPr="00ED5E03">
              <w:rPr>
                <w:rFonts w:ascii="Calibri" w:hAnsi="Calibri" w:cs="Arial"/>
                <w:b/>
                <w:i/>
                <w:sz w:val="18"/>
                <w:szCs w:val="18"/>
                <w:highlight w:val="yellow"/>
                <w:u w:val="single"/>
              </w:rPr>
              <w:t>DUE</w:t>
            </w:r>
            <w:r w:rsidRPr="00ED5E03">
              <w:rPr>
                <w:rFonts w:ascii="Calibri" w:hAnsi="Calibri" w:cs="Arial"/>
                <w:b/>
                <w:i/>
                <w:sz w:val="18"/>
                <w:szCs w:val="18"/>
                <w:highlight w:val="yellow"/>
              </w:rPr>
              <w:t xml:space="preserve">: </w:t>
            </w:r>
            <w:r>
              <w:rPr>
                <w:rFonts w:ascii="Calibri" w:hAnsi="Calibri" w:cs="Arial"/>
                <w:b/>
                <w:i/>
                <w:sz w:val="18"/>
                <w:szCs w:val="18"/>
                <w:highlight w:val="yellow"/>
              </w:rPr>
              <w:t>Quiz #3 Video</w:t>
            </w:r>
            <w:r w:rsidRPr="00ED5E03">
              <w:rPr>
                <w:rFonts w:ascii="Calibri" w:hAnsi="Calibri" w:cs="Arial"/>
                <w:b/>
                <w:i/>
                <w:sz w:val="18"/>
                <w:szCs w:val="18"/>
                <w:highlight w:val="yellow"/>
              </w:rPr>
              <w:t xml:space="preserve"> (</w:t>
            </w:r>
            <w:r>
              <w:rPr>
                <w:rFonts w:ascii="Calibri" w:hAnsi="Calibri" w:cs="Arial"/>
                <w:b/>
                <w:i/>
                <w:sz w:val="18"/>
                <w:szCs w:val="18"/>
                <w:highlight w:val="yellow"/>
              </w:rPr>
              <w:t>10</w:t>
            </w:r>
            <w:r w:rsidRPr="00ED5E03">
              <w:rPr>
                <w:rFonts w:ascii="Calibri" w:hAnsi="Calibri" w:cs="Arial"/>
                <w:b/>
                <w:i/>
                <w:sz w:val="18"/>
                <w:szCs w:val="18"/>
                <w:highlight w:val="yellow"/>
              </w:rPr>
              <w:t xml:space="preserve"> pts)</w:t>
            </w:r>
          </w:p>
          <w:p w14:paraId="231CC1F0" w14:textId="77777777" w:rsidR="003601E0" w:rsidRDefault="003601E0" w:rsidP="00E02F50">
            <w:pPr>
              <w:rPr>
                <w:rFonts w:ascii="Calibri" w:hAnsi="Calibri" w:cs="Arial"/>
                <w:sz w:val="20"/>
                <w:szCs w:val="20"/>
              </w:rPr>
            </w:pPr>
          </w:p>
          <w:p w14:paraId="2148E5F0" w14:textId="77777777" w:rsidR="003601E0" w:rsidRPr="004A2B84" w:rsidRDefault="003601E0" w:rsidP="00E02F50">
            <w:pPr>
              <w:rPr>
                <w:rFonts w:ascii="Calibri" w:hAnsi="Calibri" w:cs="Arial"/>
                <w:sz w:val="20"/>
                <w:szCs w:val="20"/>
              </w:rPr>
            </w:pPr>
          </w:p>
        </w:tc>
      </w:tr>
      <w:tr w:rsidR="003601E0" w:rsidRPr="004A2B84" w14:paraId="7BBD13F3" w14:textId="77777777" w:rsidTr="00E02F50">
        <w:trPr>
          <w:cantSplit/>
        </w:trPr>
        <w:tc>
          <w:tcPr>
            <w:tcW w:w="1279" w:type="dxa"/>
          </w:tcPr>
          <w:p w14:paraId="7E39E63F" w14:textId="3EEC2D37" w:rsidR="003601E0" w:rsidRPr="004C378E" w:rsidRDefault="003601E0" w:rsidP="0052366E">
            <w:pPr>
              <w:rPr>
                <w:rFonts w:ascii="Calibri" w:hAnsi="Calibri" w:cs="Arial"/>
                <w:b/>
                <w:sz w:val="20"/>
                <w:szCs w:val="20"/>
              </w:rPr>
            </w:pPr>
            <w:r w:rsidRPr="004C378E">
              <w:rPr>
                <w:rFonts w:ascii="Calibri" w:hAnsi="Calibri" w:cs="Calibri"/>
                <w:b/>
                <w:sz w:val="20"/>
                <w:szCs w:val="20"/>
                <w:u w:val="single"/>
              </w:rPr>
              <w:lastRenderedPageBreak/>
              <w:t>Week 5</w:t>
            </w:r>
          </w:p>
        </w:tc>
        <w:tc>
          <w:tcPr>
            <w:tcW w:w="1979" w:type="dxa"/>
          </w:tcPr>
          <w:p w14:paraId="0E42E94A" w14:textId="77777777" w:rsidR="003601E0" w:rsidRDefault="003601E0" w:rsidP="00E02F50">
            <w:pPr>
              <w:rPr>
                <w:rFonts w:ascii="Calibri" w:hAnsi="Calibri" w:cs="Arial"/>
                <w:sz w:val="20"/>
                <w:szCs w:val="20"/>
              </w:rPr>
            </w:pPr>
            <w:r w:rsidRPr="004A2B84">
              <w:rPr>
                <w:rFonts w:ascii="Calibri" w:hAnsi="Calibri" w:cs="Arial"/>
                <w:sz w:val="20"/>
                <w:szCs w:val="20"/>
              </w:rPr>
              <w:t xml:space="preserve">Using Literature, Creative Story Telling, Chants, Rhymes and Poetry with Young children </w:t>
            </w:r>
          </w:p>
          <w:p w14:paraId="37FC6CA9" w14:textId="77777777" w:rsidR="003601E0" w:rsidRDefault="003601E0" w:rsidP="00E02F50">
            <w:pPr>
              <w:rPr>
                <w:rFonts w:ascii="Calibri" w:hAnsi="Calibri" w:cs="Arial"/>
                <w:sz w:val="20"/>
                <w:szCs w:val="20"/>
              </w:rPr>
            </w:pPr>
          </w:p>
          <w:p w14:paraId="69E172BF" w14:textId="77777777" w:rsidR="003601E0" w:rsidRPr="004A2B84" w:rsidRDefault="003601E0" w:rsidP="00E02F50">
            <w:pPr>
              <w:rPr>
                <w:rFonts w:ascii="Calibri" w:hAnsi="Calibri" w:cs="Arial"/>
                <w:sz w:val="20"/>
                <w:szCs w:val="20"/>
              </w:rPr>
            </w:pPr>
            <w:r w:rsidRPr="004A2B84">
              <w:rPr>
                <w:rFonts w:ascii="Calibri" w:hAnsi="Calibri" w:cs="Arial"/>
                <w:sz w:val="20"/>
                <w:szCs w:val="20"/>
              </w:rPr>
              <w:t>Using Picture Files and Felt Stories</w:t>
            </w:r>
          </w:p>
          <w:p w14:paraId="08FC040C" w14:textId="77777777" w:rsidR="003601E0" w:rsidRPr="004A2B84" w:rsidRDefault="003601E0" w:rsidP="00E02F50">
            <w:pPr>
              <w:rPr>
                <w:rFonts w:ascii="Calibri" w:hAnsi="Calibri" w:cs="Arial"/>
                <w:sz w:val="20"/>
                <w:szCs w:val="20"/>
              </w:rPr>
            </w:pPr>
          </w:p>
          <w:p w14:paraId="47340119" w14:textId="77777777" w:rsidR="003601E0" w:rsidRPr="004A2B84" w:rsidRDefault="003601E0" w:rsidP="00E02F50">
            <w:pPr>
              <w:rPr>
                <w:rFonts w:ascii="Calibri" w:hAnsi="Calibri" w:cs="Arial"/>
                <w:sz w:val="20"/>
                <w:szCs w:val="20"/>
              </w:rPr>
            </w:pPr>
          </w:p>
          <w:p w14:paraId="311AF386" w14:textId="77777777" w:rsidR="003601E0" w:rsidRPr="004A2B84" w:rsidRDefault="003601E0" w:rsidP="00E02F50">
            <w:pPr>
              <w:rPr>
                <w:rFonts w:ascii="Calibri" w:hAnsi="Calibri" w:cs="Arial"/>
                <w:sz w:val="20"/>
                <w:szCs w:val="20"/>
              </w:rPr>
            </w:pPr>
          </w:p>
        </w:tc>
        <w:tc>
          <w:tcPr>
            <w:tcW w:w="3354" w:type="dxa"/>
          </w:tcPr>
          <w:p w14:paraId="71FD348B" w14:textId="77777777" w:rsidR="003601E0" w:rsidRPr="004A2B84" w:rsidRDefault="003601E0" w:rsidP="003601E0">
            <w:pPr>
              <w:pStyle w:val="ListParagraph"/>
              <w:numPr>
                <w:ilvl w:val="0"/>
                <w:numId w:val="34"/>
              </w:numPr>
              <w:rPr>
                <w:rFonts w:ascii="Calibri" w:hAnsi="Calibri" w:cs="Arial"/>
                <w:sz w:val="20"/>
                <w:szCs w:val="20"/>
              </w:rPr>
            </w:pPr>
            <w:r w:rsidRPr="004A2B84">
              <w:rPr>
                <w:rFonts w:ascii="Calibri" w:hAnsi="Calibri" w:cs="Arial"/>
                <w:sz w:val="20"/>
                <w:szCs w:val="20"/>
              </w:rPr>
              <w:t xml:space="preserve">Describe characteristics to look for when selecting children’s books  </w:t>
            </w:r>
          </w:p>
          <w:p w14:paraId="19D5A2AC" w14:textId="77777777" w:rsidR="003601E0" w:rsidRPr="004A2B84" w:rsidRDefault="003601E0" w:rsidP="003601E0">
            <w:pPr>
              <w:pStyle w:val="ListParagraph"/>
              <w:numPr>
                <w:ilvl w:val="0"/>
                <w:numId w:val="34"/>
              </w:numPr>
              <w:rPr>
                <w:rFonts w:ascii="Calibri" w:hAnsi="Calibri" w:cs="Arial"/>
                <w:sz w:val="20"/>
                <w:szCs w:val="20"/>
              </w:rPr>
            </w:pPr>
            <w:r w:rsidRPr="004A2B84">
              <w:rPr>
                <w:rFonts w:ascii="Calibri" w:hAnsi="Calibri" w:cs="Arial"/>
                <w:sz w:val="20"/>
                <w:szCs w:val="20"/>
              </w:rPr>
              <w:t xml:space="preserve">Develop appropriate literacy experiences using books, </w:t>
            </w:r>
            <w:proofErr w:type="spellStart"/>
            <w:r w:rsidRPr="004A2B84">
              <w:rPr>
                <w:rFonts w:ascii="Calibri" w:hAnsi="Calibri" w:cs="Arial"/>
                <w:sz w:val="20"/>
                <w:szCs w:val="20"/>
              </w:rPr>
              <w:t>story telling</w:t>
            </w:r>
            <w:proofErr w:type="spellEnd"/>
            <w:r w:rsidRPr="004A2B84">
              <w:rPr>
                <w:rFonts w:ascii="Calibri" w:hAnsi="Calibri" w:cs="Arial"/>
                <w:sz w:val="20"/>
                <w:szCs w:val="20"/>
              </w:rPr>
              <w:t xml:space="preserve">, chants, rhymes and poetry </w:t>
            </w:r>
          </w:p>
          <w:p w14:paraId="33CE62CC" w14:textId="77777777" w:rsidR="003601E0" w:rsidRPr="004A2B84" w:rsidRDefault="003601E0" w:rsidP="003601E0">
            <w:pPr>
              <w:pStyle w:val="ListParagraph"/>
              <w:numPr>
                <w:ilvl w:val="0"/>
                <w:numId w:val="34"/>
              </w:numPr>
              <w:rPr>
                <w:rFonts w:ascii="Calibri" w:hAnsi="Calibri" w:cs="Arial"/>
                <w:sz w:val="20"/>
                <w:szCs w:val="20"/>
              </w:rPr>
            </w:pPr>
            <w:r w:rsidRPr="004A2B84">
              <w:rPr>
                <w:rFonts w:ascii="Calibri" w:hAnsi="Calibri" w:cs="Arial"/>
                <w:sz w:val="20"/>
                <w:szCs w:val="20"/>
              </w:rPr>
              <w:t xml:space="preserve">Describe the sequence of early reading and how to plan activities to support children’s development </w:t>
            </w:r>
          </w:p>
          <w:p w14:paraId="0FB0FC70" w14:textId="77777777" w:rsidR="003601E0" w:rsidRPr="004A2B84" w:rsidRDefault="003601E0" w:rsidP="003601E0">
            <w:pPr>
              <w:pStyle w:val="ListParagraph"/>
              <w:numPr>
                <w:ilvl w:val="0"/>
                <w:numId w:val="34"/>
              </w:numPr>
              <w:rPr>
                <w:rFonts w:ascii="Calibri" w:hAnsi="Calibri" w:cs="Arial"/>
                <w:sz w:val="20"/>
                <w:szCs w:val="20"/>
              </w:rPr>
            </w:pPr>
            <w:r w:rsidRPr="004A2B84">
              <w:rPr>
                <w:rFonts w:ascii="Calibri" w:hAnsi="Calibri" w:cs="Arial"/>
                <w:sz w:val="20"/>
                <w:szCs w:val="20"/>
              </w:rPr>
              <w:t>Describe essentials of early literacy instruction and how to plan effective read-</w:t>
            </w:r>
            <w:proofErr w:type="spellStart"/>
            <w:r w:rsidRPr="004A2B84">
              <w:rPr>
                <w:rFonts w:ascii="Calibri" w:hAnsi="Calibri" w:cs="Arial"/>
                <w:sz w:val="20"/>
                <w:szCs w:val="20"/>
              </w:rPr>
              <w:t>alouds</w:t>
            </w:r>
            <w:proofErr w:type="spellEnd"/>
            <w:r w:rsidRPr="004A2B84">
              <w:rPr>
                <w:rFonts w:ascii="Calibri" w:hAnsi="Calibri" w:cs="Arial"/>
                <w:sz w:val="20"/>
                <w:szCs w:val="20"/>
              </w:rPr>
              <w:t xml:space="preserve"> </w:t>
            </w:r>
          </w:p>
          <w:p w14:paraId="13D0FD60" w14:textId="77777777" w:rsidR="003601E0" w:rsidRPr="004A2B84" w:rsidRDefault="003601E0" w:rsidP="003601E0">
            <w:pPr>
              <w:pStyle w:val="ListParagraph"/>
              <w:numPr>
                <w:ilvl w:val="0"/>
                <w:numId w:val="34"/>
              </w:numPr>
              <w:rPr>
                <w:rFonts w:ascii="Calibri" w:hAnsi="Calibri" w:cs="Arial"/>
                <w:sz w:val="20"/>
                <w:szCs w:val="20"/>
              </w:rPr>
            </w:pPr>
            <w:r w:rsidRPr="004A2B84">
              <w:rPr>
                <w:rFonts w:ascii="Calibri" w:hAnsi="Calibri" w:cs="Arial"/>
                <w:sz w:val="20"/>
                <w:szCs w:val="20"/>
              </w:rPr>
              <w:t>Practice use of picture files and felt board stories</w:t>
            </w:r>
          </w:p>
          <w:p w14:paraId="5395178D" w14:textId="77777777" w:rsidR="003601E0" w:rsidRPr="00ED5E03" w:rsidRDefault="003601E0" w:rsidP="00E02F50">
            <w:pPr>
              <w:pStyle w:val="ListParagraph"/>
              <w:ind w:left="360"/>
              <w:rPr>
                <w:rFonts w:ascii="Calibri" w:hAnsi="Calibri" w:cs="Arial"/>
                <w:sz w:val="20"/>
                <w:szCs w:val="20"/>
              </w:rPr>
            </w:pPr>
          </w:p>
        </w:tc>
        <w:tc>
          <w:tcPr>
            <w:tcW w:w="5107" w:type="dxa"/>
          </w:tcPr>
          <w:p w14:paraId="19B56799" w14:textId="77777777" w:rsidR="003601E0" w:rsidRPr="0052786C" w:rsidRDefault="003601E0" w:rsidP="00E02F50">
            <w:pPr>
              <w:rPr>
                <w:rFonts w:ascii="Calibri" w:hAnsi="Calibri" w:cs="Arial"/>
                <w:i/>
                <w:sz w:val="20"/>
                <w:szCs w:val="20"/>
              </w:rPr>
            </w:pPr>
            <w:r w:rsidRPr="004A2B84">
              <w:rPr>
                <w:rFonts w:ascii="Calibri" w:hAnsi="Calibri" w:cs="Arial"/>
                <w:sz w:val="20"/>
                <w:szCs w:val="20"/>
              </w:rPr>
              <w:t xml:space="preserve">Read the NAEYC article, </w:t>
            </w:r>
            <w:r w:rsidRPr="004A2B84">
              <w:rPr>
                <w:rFonts w:ascii="Calibri" w:hAnsi="Calibri" w:cs="Arial"/>
                <w:i/>
                <w:sz w:val="20"/>
                <w:szCs w:val="20"/>
              </w:rPr>
              <w:t>Planning for Effective Read-</w:t>
            </w:r>
            <w:proofErr w:type="spellStart"/>
            <w:r w:rsidRPr="004A2B84">
              <w:rPr>
                <w:rFonts w:ascii="Calibri" w:hAnsi="Calibri" w:cs="Arial"/>
                <w:i/>
                <w:sz w:val="20"/>
                <w:szCs w:val="20"/>
              </w:rPr>
              <w:t>Alouds</w:t>
            </w:r>
            <w:proofErr w:type="spellEnd"/>
          </w:p>
          <w:p w14:paraId="5F541738" w14:textId="77777777" w:rsidR="003601E0" w:rsidRPr="00220E05" w:rsidRDefault="003601E0" w:rsidP="00E02F50">
            <w:pPr>
              <w:rPr>
                <w:rFonts w:ascii="Calibri" w:hAnsi="Calibri" w:cs="Arial"/>
                <w:b/>
                <w:i/>
                <w:sz w:val="18"/>
                <w:szCs w:val="18"/>
              </w:rPr>
            </w:pPr>
          </w:p>
          <w:p w14:paraId="380BB9DA" w14:textId="04E7D054" w:rsidR="003601E0" w:rsidRPr="007D307D" w:rsidRDefault="003601E0" w:rsidP="00E02F50">
            <w:pPr>
              <w:rPr>
                <w:rFonts w:ascii="Calibri" w:hAnsi="Calibri" w:cs="Arial"/>
                <w:b/>
                <w:i/>
                <w:sz w:val="18"/>
                <w:szCs w:val="18"/>
              </w:rPr>
            </w:pPr>
            <w:r w:rsidRPr="00ED5E03">
              <w:rPr>
                <w:rFonts w:ascii="Calibri" w:hAnsi="Calibri" w:cs="Arial"/>
                <w:b/>
                <w:i/>
                <w:sz w:val="18"/>
                <w:szCs w:val="18"/>
                <w:highlight w:val="yellow"/>
                <w:u w:val="single"/>
              </w:rPr>
              <w:t>DUE</w:t>
            </w:r>
            <w:r w:rsidRPr="00ED5E03">
              <w:rPr>
                <w:rFonts w:ascii="Calibri" w:hAnsi="Calibri" w:cs="Arial"/>
                <w:b/>
                <w:i/>
                <w:sz w:val="18"/>
                <w:szCs w:val="18"/>
                <w:highlight w:val="yellow"/>
              </w:rPr>
              <w:t xml:space="preserve">: Language Observation </w:t>
            </w:r>
            <w:proofErr w:type="gramStart"/>
            <w:r w:rsidRPr="00ED5E03">
              <w:rPr>
                <w:rFonts w:ascii="Calibri" w:hAnsi="Calibri" w:cs="Arial"/>
                <w:b/>
                <w:i/>
                <w:sz w:val="18"/>
                <w:szCs w:val="18"/>
                <w:highlight w:val="yellow"/>
              </w:rPr>
              <w:t>Assignment  (</w:t>
            </w:r>
            <w:proofErr w:type="gramEnd"/>
            <w:r>
              <w:rPr>
                <w:rFonts w:ascii="Calibri" w:hAnsi="Calibri" w:cs="Arial"/>
                <w:b/>
                <w:i/>
                <w:sz w:val="18"/>
                <w:szCs w:val="18"/>
                <w:highlight w:val="yellow"/>
              </w:rPr>
              <w:t>3</w:t>
            </w:r>
            <w:r w:rsidRPr="00ED5E03">
              <w:rPr>
                <w:rFonts w:ascii="Calibri" w:hAnsi="Calibri" w:cs="Arial"/>
                <w:b/>
                <w:i/>
                <w:sz w:val="18"/>
                <w:szCs w:val="18"/>
                <w:highlight w:val="yellow"/>
              </w:rPr>
              <w:t>0 pts)</w:t>
            </w:r>
          </w:p>
          <w:p w14:paraId="34E5B95C" w14:textId="77777777" w:rsidR="003601E0" w:rsidRDefault="003601E0" w:rsidP="00E02F50">
            <w:pPr>
              <w:rPr>
                <w:rFonts w:ascii="Calibri" w:hAnsi="Calibri" w:cs="Arial"/>
                <w:sz w:val="20"/>
                <w:szCs w:val="20"/>
              </w:rPr>
            </w:pPr>
          </w:p>
          <w:p w14:paraId="6C04DE1A" w14:textId="752E1BA7" w:rsidR="003601E0" w:rsidRPr="007D307D" w:rsidRDefault="003601E0" w:rsidP="00E02F50">
            <w:pPr>
              <w:rPr>
                <w:rFonts w:ascii="Calibri" w:hAnsi="Calibri" w:cs="Arial"/>
                <w:b/>
                <w:i/>
                <w:sz w:val="18"/>
                <w:szCs w:val="18"/>
              </w:rPr>
            </w:pPr>
            <w:r w:rsidRPr="00ED5E03">
              <w:rPr>
                <w:rFonts w:ascii="Calibri" w:hAnsi="Calibri" w:cs="Arial"/>
                <w:b/>
                <w:i/>
                <w:sz w:val="18"/>
                <w:szCs w:val="18"/>
                <w:highlight w:val="yellow"/>
                <w:u w:val="single"/>
              </w:rPr>
              <w:t>DUE</w:t>
            </w:r>
            <w:r w:rsidRPr="00ED5E03">
              <w:rPr>
                <w:rFonts w:ascii="Calibri" w:hAnsi="Calibri" w:cs="Arial"/>
                <w:b/>
                <w:i/>
                <w:sz w:val="18"/>
                <w:szCs w:val="18"/>
                <w:highlight w:val="yellow"/>
              </w:rPr>
              <w:t xml:space="preserve">: Language </w:t>
            </w:r>
            <w:r>
              <w:rPr>
                <w:rFonts w:ascii="Calibri" w:hAnsi="Calibri" w:cs="Arial"/>
                <w:b/>
                <w:i/>
                <w:sz w:val="18"/>
                <w:szCs w:val="18"/>
                <w:highlight w:val="yellow"/>
              </w:rPr>
              <w:t xml:space="preserve">Activity </w:t>
            </w:r>
            <w:proofErr w:type="gramStart"/>
            <w:r>
              <w:rPr>
                <w:rFonts w:ascii="Calibri" w:hAnsi="Calibri" w:cs="Arial"/>
                <w:b/>
                <w:i/>
                <w:sz w:val="18"/>
                <w:szCs w:val="18"/>
                <w:highlight w:val="yellow"/>
              </w:rPr>
              <w:t xml:space="preserve">Plan </w:t>
            </w:r>
            <w:r w:rsidRPr="00ED5E03">
              <w:rPr>
                <w:rFonts w:ascii="Calibri" w:hAnsi="Calibri" w:cs="Arial"/>
                <w:b/>
                <w:i/>
                <w:sz w:val="18"/>
                <w:szCs w:val="18"/>
                <w:highlight w:val="yellow"/>
              </w:rPr>
              <w:t xml:space="preserve"> (</w:t>
            </w:r>
            <w:proofErr w:type="gramEnd"/>
            <w:r>
              <w:rPr>
                <w:rFonts w:ascii="Calibri" w:hAnsi="Calibri" w:cs="Arial"/>
                <w:b/>
                <w:i/>
                <w:sz w:val="18"/>
                <w:szCs w:val="18"/>
                <w:highlight w:val="yellow"/>
              </w:rPr>
              <w:t>2</w:t>
            </w:r>
            <w:r w:rsidRPr="00ED5E03">
              <w:rPr>
                <w:rFonts w:ascii="Calibri" w:hAnsi="Calibri" w:cs="Arial"/>
                <w:b/>
                <w:i/>
                <w:sz w:val="18"/>
                <w:szCs w:val="18"/>
                <w:highlight w:val="yellow"/>
              </w:rPr>
              <w:t xml:space="preserve">0 </w:t>
            </w:r>
            <w:proofErr w:type="gramStart"/>
            <w:r w:rsidRPr="00ED5E03">
              <w:rPr>
                <w:rFonts w:ascii="Calibri" w:hAnsi="Calibri" w:cs="Arial"/>
                <w:b/>
                <w:i/>
                <w:sz w:val="18"/>
                <w:szCs w:val="18"/>
                <w:highlight w:val="yellow"/>
              </w:rPr>
              <w:t xml:space="preserve">pts. </w:t>
            </w:r>
            <w:r w:rsidR="0052366E">
              <w:rPr>
                <w:rFonts w:ascii="Calibri" w:hAnsi="Calibri" w:cs="Arial"/>
                <w:b/>
                <w:i/>
                <w:sz w:val="18"/>
                <w:szCs w:val="18"/>
              </w:rPr>
              <w:t>)</w:t>
            </w:r>
            <w:proofErr w:type="gramEnd"/>
          </w:p>
          <w:p w14:paraId="11C989ED" w14:textId="77777777" w:rsidR="003601E0" w:rsidRPr="004A2B84" w:rsidRDefault="003601E0" w:rsidP="00E02F50">
            <w:pPr>
              <w:rPr>
                <w:rFonts w:ascii="Calibri" w:hAnsi="Calibri" w:cs="Arial"/>
                <w:sz w:val="20"/>
                <w:szCs w:val="20"/>
              </w:rPr>
            </w:pPr>
          </w:p>
        </w:tc>
      </w:tr>
      <w:tr w:rsidR="003601E0" w:rsidRPr="004A2B84" w14:paraId="307E1519" w14:textId="77777777" w:rsidTr="00E02F50">
        <w:trPr>
          <w:cantSplit/>
          <w:trHeight w:val="1079"/>
        </w:trPr>
        <w:tc>
          <w:tcPr>
            <w:tcW w:w="1279" w:type="dxa"/>
          </w:tcPr>
          <w:p w14:paraId="1FB33CBA" w14:textId="52A07AE2" w:rsidR="0052366E" w:rsidRPr="004C378E" w:rsidRDefault="003601E0" w:rsidP="0052366E">
            <w:pPr>
              <w:rPr>
                <w:rFonts w:ascii="Calibri" w:hAnsi="Calibri" w:cs="Arial"/>
                <w:b/>
                <w:sz w:val="20"/>
                <w:szCs w:val="20"/>
              </w:rPr>
            </w:pPr>
            <w:r w:rsidRPr="004C378E">
              <w:rPr>
                <w:rFonts w:ascii="Calibri" w:hAnsi="Calibri" w:cs="Calibri"/>
                <w:b/>
                <w:sz w:val="20"/>
                <w:szCs w:val="20"/>
                <w:u w:val="single"/>
              </w:rPr>
              <w:t>Week 6</w:t>
            </w:r>
          </w:p>
          <w:p w14:paraId="7C618179" w14:textId="058F716C" w:rsidR="003601E0" w:rsidRPr="004C378E" w:rsidRDefault="003601E0" w:rsidP="00E02F50">
            <w:pPr>
              <w:rPr>
                <w:rFonts w:ascii="Calibri" w:hAnsi="Calibri" w:cs="Arial"/>
                <w:b/>
                <w:sz w:val="20"/>
                <w:szCs w:val="20"/>
              </w:rPr>
            </w:pPr>
            <w:r w:rsidRPr="004C378E">
              <w:rPr>
                <w:rFonts w:ascii="Calibri" w:hAnsi="Calibri" w:cs="Arial"/>
                <w:b/>
                <w:sz w:val="20"/>
                <w:szCs w:val="20"/>
              </w:rPr>
              <w:t xml:space="preserve"> </w:t>
            </w:r>
          </w:p>
        </w:tc>
        <w:tc>
          <w:tcPr>
            <w:tcW w:w="1979" w:type="dxa"/>
          </w:tcPr>
          <w:p w14:paraId="43B0F69E" w14:textId="77777777" w:rsidR="003601E0" w:rsidRPr="004A2B84" w:rsidRDefault="003601E0" w:rsidP="00E02F50">
            <w:pPr>
              <w:rPr>
                <w:rFonts w:ascii="Calibri" w:hAnsi="Calibri" w:cs="Arial"/>
                <w:sz w:val="20"/>
                <w:szCs w:val="20"/>
              </w:rPr>
            </w:pPr>
            <w:r w:rsidRPr="004A2B84">
              <w:rPr>
                <w:rFonts w:ascii="Calibri" w:hAnsi="Calibri" w:cs="Arial"/>
                <w:sz w:val="20"/>
                <w:szCs w:val="20"/>
              </w:rPr>
              <w:t xml:space="preserve">Observation and Assessment, </w:t>
            </w:r>
          </w:p>
          <w:p w14:paraId="76F1E862" w14:textId="77777777" w:rsidR="003601E0" w:rsidRDefault="003601E0" w:rsidP="00E02F50">
            <w:pPr>
              <w:rPr>
                <w:rFonts w:ascii="Calibri" w:hAnsi="Calibri" w:cs="Arial"/>
                <w:sz w:val="20"/>
                <w:szCs w:val="20"/>
              </w:rPr>
            </w:pPr>
            <w:r w:rsidRPr="004A2B84">
              <w:rPr>
                <w:rFonts w:ascii="Calibri" w:hAnsi="Calibri" w:cs="Arial"/>
                <w:sz w:val="20"/>
                <w:szCs w:val="20"/>
              </w:rPr>
              <w:t>Language and Literacy Curriculum and Goals –using standards and other criteria</w:t>
            </w:r>
          </w:p>
          <w:p w14:paraId="396CE167" w14:textId="77777777" w:rsidR="003601E0" w:rsidRPr="004A2B84" w:rsidRDefault="003601E0" w:rsidP="00E02F50">
            <w:pPr>
              <w:rPr>
                <w:rFonts w:ascii="Calibri" w:hAnsi="Calibri" w:cs="Arial"/>
                <w:sz w:val="20"/>
                <w:szCs w:val="20"/>
              </w:rPr>
            </w:pPr>
          </w:p>
        </w:tc>
        <w:tc>
          <w:tcPr>
            <w:tcW w:w="3354" w:type="dxa"/>
          </w:tcPr>
          <w:p w14:paraId="210FF22E" w14:textId="77777777" w:rsidR="003601E0" w:rsidRPr="0021399E" w:rsidRDefault="003601E0" w:rsidP="003601E0">
            <w:pPr>
              <w:pStyle w:val="ListParagraph"/>
              <w:numPr>
                <w:ilvl w:val="0"/>
                <w:numId w:val="32"/>
              </w:numPr>
              <w:rPr>
                <w:rFonts w:ascii="Calibri" w:hAnsi="Calibri" w:cs="Calibri"/>
                <w:sz w:val="20"/>
                <w:szCs w:val="20"/>
              </w:rPr>
            </w:pPr>
            <w:r w:rsidRPr="0021399E">
              <w:rPr>
                <w:rFonts w:ascii="Calibri" w:hAnsi="Calibri" w:cs="Calibri"/>
                <w:sz w:val="20"/>
                <w:szCs w:val="20"/>
              </w:rPr>
              <w:t>Explain the benefits of observation and assessments used with young children</w:t>
            </w:r>
          </w:p>
          <w:p w14:paraId="7BCA864E" w14:textId="77777777" w:rsidR="003601E0" w:rsidRPr="0021399E" w:rsidRDefault="003601E0" w:rsidP="003601E0">
            <w:pPr>
              <w:pStyle w:val="ListParagraph"/>
              <w:numPr>
                <w:ilvl w:val="0"/>
                <w:numId w:val="32"/>
              </w:numPr>
              <w:rPr>
                <w:rFonts w:ascii="Calibri" w:hAnsi="Calibri" w:cs="Calibri"/>
                <w:sz w:val="20"/>
                <w:szCs w:val="20"/>
              </w:rPr>
            </w:pPr>
            <w:r w:rsidRPr="0021399E">
              <w:rPr>
                <w:rFonts w:ascii="Calibri" w:hAnsi="Calibri" w:cs="Calibri"/>
                <w:sz w:val="20"/>
                <w:szCs w:val="20"/>
              </w:rPr>
              <w:t xml:space="preserve">Describe appropriate language and literacy goals for young children </w:t>
            </w:r>
          </w:p>
          <w:p w14:paraId="238F5600" w14:textId="77777777" w:rsidR="003601E0" w:rsidRPr="004A2B84" w:rsidRDefault="003601E0" w:rsidP="00E02F50">
            <w:pPr>
              <w:pStyle w:val="ListParagraph"/>
              <w:ind w:left="360"/>
              <w:rPr>
                <w:rFonts w:ascii="Calibri" w:hAnsi="Calibri" w:cs="Arial"/>
                <w:sz w:val="20"/>
                <w:szCs w:val="20"/>
              </w:rPr>
            </w:pPr>
          </w:p>
        </w:tc>
        <w:tc>
          <w:tcPr>
            <w:tcW w:w="5107" w:type="dxa"/>
          </w:tcPr>
          <w:p w14:paraId="4CE2F49F" w14:textId="77777777" w:rsidR="003601E0" w:rsidRPr="004A2B84" w:rsidRDefault="003601E0" w:rsidP="00E02F50">
            <w:pPr>
              <w:rPr>
                <w:rFonts w:ascii="Calibri" w:hAnsi="Calibri" w:cs="Arial"/>
                <w:sz w:val="20"/>
                <w:szCs w:val="20"/>
              </w:rPr>
            </w:pPr>
            <w:r w:rsidRPr="004A2B84">
              <w:rPr>
                <w:rFonts w:ascii="Calibri" w:hAnsi="Calibri" w:cs="Arial"/>
                <w:sz w:val="20"/>
                <w:szCs w:val="20"/>
                <w:u w:val="single"/>
              </w:rPr>
              <w:t>Text Chapter Readings</w:t>
            </w:r>
            <w:r w:rsidRPr="004A2B84">
              <w:rPr>
                <w:rFonts w:ascii="Calibri" w:hAnsi="Calibri" w:cs="Arial"/>
                <w:sz w:val="20"/>
                <w:szCs w:val="20"/>
              </w:rPr>
              <w:t>:</w:t>
            </w:r>
          </w:p>
          <w:p w14:paraId="39CF6190" w14:textId="77777777" w:rsidR="003601E0" w:rsidRPr="004A2B84" w:rsidRDefault="003601E0" w:rsidP="003601E0">
            <w:pPr>
              <w:numPr>
                <w:ilvl w:val="0"/>
                <w:numId w:val="34"/>
              </w:numPr>
              <w:rPr>
                <w:rFonts w:ascii="Calibri" w:hAnsi="Calibri" w:cs="Arial"/>
                <w:sz w:val="20"/>
                <w:szCs w:val="20"/>
              </w:rPr>
            </w:pPr>
            <w:r w:rsidRPr="004A2B84">
              <w:rPr>
                <w:rFonts w:ascii="Calibri" w:hAnsi="Calibri" w:cs="Arial"/>
                <w:sz w:val="20"/>
                <w:szCs w:val="20"/>
              </w:rPr>
              <w:t>Finish reading Part I: Building a Foundation for Reading</w:t>
            </w:r>
          </w:p>
          <w:p w14:paraId="63DE9712" w14:textId="77777777" w:rsidR="003601E0" w:rsidRDefault="003601E0" w:rsidP="00E02F50">
            <w:pPr>
              <w:rPr>
                <w:rFonts w:ascii="Calibri" w:hAnsi="Calibri" w:cs="Arial"/>
                <w:b/>
                <w:i/>
                <w:sz w:val="20"/>
                <w:szCs w:val="20"/>
              </w:rPr>
            </w:pPr>
          </w:p>
          <w:p w14:paraId="2766DECD" w14:textId="486F166C" w:rsidR="003601E0" w:rsidRPr="005123D7" w:rsidRDefault="003601E0" w:rsidP="0052366E">
            <w:pPr>
              <w:rPr>
                <w:rFonts w:ascii="Calibri" w:hAnsi="Calibri" w:cs="Arial"/>
                <w:bCs/>
                <w:iCs/>
                <w:sz w:val="20"/>
                <w:szCs w:val="20"/>
              </w:rPr>
            </w:pPr>
            <w:r w:rsidRPr="0021399E">
              <w:rPr>
                <w:rFonts w:ascii="Calibri" w:hAnsi="Calibri" w:cs="Calibri"/>
                <w:b/>
                <w:i/>
                <w:sz w:val="20"/>
                <w:szCs w:val="20"/>
                <w:highlight w:val="yellow"/>
                <w:u w:val="single"/>
              </w:rPr>
              <w:t>DUE</w:t>
            </w:r>
            <w:r w:rsidRPr="0021399E">
              <w:rPr>
                <w:rFonts w:ascii="Calibri" w:hAnsi="Calibri" w:cs="Calibri"/>
                <w:b/>
                <w:i/>
                <w:sz w:val="20"/>
                <w:szCs w:val="20"/>
                <w:highlight w:val="yellow"/>
              </w:rPr>
              <w:t>: 1</w:t>
            </w:r>
            <w:r w:rsidRPr="0021399E">
              <w:rPr>
                <w:rFonts w:ascii="Calibri" w:hAnsi="Calibri" w:cs="Calibri"/>
                <w:b/>
                <w:i/>
                <w:sz w:val="20"/>
                <w:szCs w:val="20"/>
                <w:highlight w:val="yellow"/>
                <w:vertAlign w:val="superscript"/>
              </w:rPr>
              <w:t>st</w:t>
            </w:r>
            <w:r w:rsidRPr="0021399E">
              <w:rPr>
                <w:rFonts w:ascii="Calibri" w:hAnsi="Calibri" w:cs="Calibri"/>
                <w:b/>
                <w:i/>
                <w:sz w:val="20"/>
                <w:szCs w:val="20"/>
                <w:highlight w:val="yellow"/>
              </w:rPr>
              <w:t xml:space="preserve"> So Much More Report chapters 1-5 (1</w:t>
            </w:r>
            <w:r>
              <w:rPr>
                <w:rFonts w:ascii="Calibri" w:hAnsi="Calibri" w:cs="Calibri"/>
                <w:b/>
                <w:i/>
                <w:sz w:val="20"/>
                <w:szCs w:val="20"/>
                <w:highlight w:val="yellow"/>
              </w:rPr>
              <w:t>5</w:t>
            </w:r>
            <w:r w:rsidRPr="0021399E">
              <w:rPr>
                <w:rFonts w:ascii="Calibri" w:hAnsi="Calibri" w:cs="Calibri"/>
                <w:b/>
                <w:i/>
                <w:sz w:val="20"/>
                <w:szCs w:val="20"/>
                <w:highlight w:val="yellow"/>
              </w:rPr>
              <w:t xml:space="preserve"> pt</w:t>
            </w:r>
            <w:r w:rsidR="0052366E">
              <w:rPr>
                <w:rFonts w:ascii="Calibri" w:hAnsi="Calibri" w:cs="Calibri"/>
                <w:b/>
                <w:i/>
                <w:sz w:val="20"/>
                <w:szCs w:val="20"/>
              </w:rPr>
              <w:t>s)</w:t>
            </w:r>
          </w:p>
        </w:tc>
      </w:tr>
      <w:tr w:rsidR="003601E0" w:rsidRPr="004A2B84" w14:paraId="041C4FC6" w14:textId="77777777" w:rsidTr="00E02F50">
        <w:trPr>
          <w:cantSplit/>
        </w:trPr>
        <w:tc>
          <w:tcPr>
            <w:tcW w:w="1279" w:type="dxa"/>
          </w:tcPr>
          <w:p w14:paraId="0C786AEF" w14:textId="71970165" w:rsidR="003601E0" w:rsidRPr="004C378E" w:rsidRDefault="003601E0" w:rsidP="0052366E">
            <w:pPr>
              <w:rPr>
                <w:rFonts w:ascii="Calibri" w:hAnsi="Calibri" w:cs="Arial"/>
                <w:b/>
                <w:sz w:val="20"/>
                <w:szCs w:val="20"/>
              </w:rPr>
            </w:pPr>
            <w:r w:rsidRPr="004C378E">
              <w:rPr>
                <w:rFonts w:ascii="Calibri" w:hAnsi="Calibri" w:cs="Calibri"/>
                <w:b/>
                <w:sz w:val="20"/>
                <w:szCs w:val="20"/>
                <w:u w:val="single"/>
              </w:rPr>
              <w:t>Week 7</w:t>
            </w:r>
          </w:p>
        </w:tc>
        <w:tc>
          <w:tcPr>
            <w:tcW w:w="1979" w:type="dxa"/>
          </w:tcPr>
          <w:p w14:paraId="02AB1B2C" w14:textId="77777777" w:rsidR="003601E0" w:rsidRPr="004A2B84" w:rsidRDefault="003601E0" w:rsidP="00E02F50">
            <w:pPr>
              <w:rPr>
                <w:rFonts w:ascii="Calibri" w:hAnsi="Calibri" w:cs="Arial"/>
                <w:sz w:val="20"/>
                <w:szCs w:val="20"/>
              </w:rPr>
            </w:pPr>
            <w:r w:rsidRPr="004A2B84">
              <w:rPr>
                <w:rFonts w:ascii="Calibri" w:hAnsi="Calibri" w:cs="Arial"/>
                <w:sz w:val="20"/>
                <w:szCs w:val="20"/>
              </w:rPr>
              <w:t xml:space="preserve">Supporting Early Reading Development </w:t>
            </w:r>
          </w:p>
          <w:p w14:paraId="793E15A0" w14:textId="77777777" w:rsidR="003601E0" w:rsidRDefault="003601E0" w:rsidP="00E02F50">
            <w:pPr>
              <w:rPr>
                <w:rFonts w:ascii="Calibri" w:hAnsi="Calibri" w:cs="Arial"/>
                <w:sz w:val="20"/>
                <w:szCs w:val="20"/>
              </w:rPr>
            </w:pPr>
            <w:r w:rsidRPr="004A2B84">
              <w:rPr>
                <w:rFonts w:ascii="Calibri" w:hAnsi="Calibri" w:cs="Arial"/>
                <w:sz w:val="20"/>
                <w:szCs w:val="20"/>
              </w:rPr>
              <w:t xml:space="preserve">Using Non-Fiction Texts </w:t>
            </w:r>
          </w:p>
          <w:p w14:paraId="5DD08AE2" w14:textId="77777777" w:rsidR="003601E0" w:rsidRDefault="003601E0" w:rsidP="00E02F50">
            <w:pPr>
              <w:rPr>
                <w:rFonts w:ascii="Calibri" w:hAnsi="Calibri" w:cs="Arial"/>
                <w:sz w:val="20"/>
                <w:szCs w:val="20"/>
              </w:rPr>
            </w:pPr>
          </w:p>
          <w:p w14:paraId="246CDAB1" w14:textId="77777777" w:rsidR="003601E0" w:rsidRDefault="003601E0" w:rsidP="00E02F50">
            <w:pPr>
              <w:rPr>
                <w:rFonts w:ascii="Calibri" w:hAnsi="Calibri" w:cs="Arial"/>
                <w:sz w:val="20"/>
                <w:szCs w:val="20"/>
              </w:rPr>
            </w:pPr>
            <w:r>
              <w:rPr>
                <w:rFonts w:ascii="Calibri" w:hAnsi="Calibri" w:cs="Arial"/>
                <w:sz w:val="20"/>
                <w:szCs w:val="20"/>
              </w:rPr>
              <w:t xml:space="preserve">K-W-L Charts, </w:t>
            </w:r>
          </w:p>
          <w:p w14:paraId="7F0E82ED" w14:textId="77777777" w:rsidR="003601E0" w:rsidRPr="004A2B84" w:rsidRDefault="003601E0" w:rsidP="00E02F50">
            <w:pPr>
              <w:rPr>
                <w:rFonts w:ascii="Calibri" w:hAnsi="Calibri" w:cs="Arial"/>
                <w:sz w:val="20"/>
                <w:szCs w:val="20"/>
              </w:rPr>
            </w:pPr>
            <w:r>
              <w:rPr>
                <w:rFonts w:ascii="Calibri" w:hAnsi="Calibri" w:cs="Arial"/>
                <w:sz w:val="20"/>
                <w:szCs w:val="20"/>
              </w:rPr>
              <w:t>Before-During-After Frameworks</w:t>
            </w:r>
          </w:p>
          <w:p w14:paraId="6AC1BB00" w14:textId="77777777" w:rsidR="003601E0" w:rsidRPr="004A2B84" w:rsidRDefault="003601E0" w:rsidP="00E02F50">
            <w:pPr>
              <w:rPr>
                <w:rFonts w:ascii="Calibri" w:hAnsi="Calibri" w:cs="Arial"/>
                <w:sz w:val="20"/>
                <w:szCs w:val="20"/>
              </w:rPr>
            </w:pPr>
          </w:p>
        </w:tc>
        <w:tc>
          <w:tcPr>
            <w:tcW w:w="3354" w:type="dxa"/>
          </w:tcPr>
          <w:p w14:paraId="252FE769" w14:textId="77777777" w:rsidR="003601E0" w:rsidRDefault="003601E0" w:rsidP="003601E0">
            <w:pPr>
              <w:pStyle w:val="ListParagraph"/>
              <w:numPr>
                <w:ilvl w:val="0"/>
                <w:numId w:val="33"/>
              </w:numPr>
              <w:rPr>
                <w:rFonts w:ascii="Calibri" w:hAnsi="Calibri" w:cs="Arial"/>
                <w:sz w:val="20"/>
                <w:szCs w:val="20"/>
              </w:rPr>
            </w:pPr>
            <w:r w:rsidRPr="004A2B84">
              <w:rPr>
                <w:rFonts w:ascii="Calibri" w:hAnsi="Calibri" w:cs="Arial"/>
                <w:sz w:val="20"/>
                <w:szCs w:val="20"/>
              </w:rPr>
              <w:t>Explain the use and benefits of non-fiction text structures</w:t>
            </w:r>
          </w:p>
          <w:p w14:paraId="39CD7D03" w14:textId="77777777" w:rsidR="003601E0" w:rsidRPr="004A2B84" w:rsidRDefault="003601E0" w:rsidP="003601E0">
            <w:pPr>
              <w:pStyle w:val="ListParagraph"/>
              <w:numPr>
                <w:ilvl w:val="0"/>
                <w:numId w:val="33"/>
              </w:numPr>
              <w:rPr>
                <w:rFonts w:ascii="Calibri" w:hAnsi="Calibri" w:cs="Arial"/>
                <w:sz w:val="20"/>
                <w:szCs w:val="20"/>
              </w:rPr>
            </w:pPr>
            <w:r w:rsidRPr="004A2B84">
              <w:rPr>
                <w:rFonts w:ascii="Calibri" w:hAnsi="Calibri" w:cs="Arial"/>
                <w:sz w:val="20"/>
                <w:szCs w:val="20"/>
              </w:rPr>
              <w:t>Describe essentials of early literacy instruction and how to plan effective read-</w:t>
            </w:r>
            <w:proofErr w:type="spellStart"/>
            <w:r w:rsidRPr="004A2B84">
              <w:rPr>
                <w:rFonts w:ascii="Calibri" w:hAnsi="Calibri" w:cs="Arial"/>
                <w:sz w:val="20"/>
                <w:szCs w:val="20"/>
              </w:rPr>
              <w:t>alouds</w:t>
            </w:r>
            <w:proofErr w:type="spellEnd"/>
            <w:r w:rsidRPr="004A2B84">
              <w:rPr>
                <w:rFonts w:ascii="Calibri" w:hAnsi="Calibri" w:cs="Arial"/>
                <w:sz w:val="20"/>
                <w:szCs w:val="20"/>
              </w:rPr>
              <w:t xml:space="preserve"> </w:t>
            </w:r>
          </w:p>
          <w:p w14:paraId="1B41BC13" w14:textId="77777777" w:rsidR="003601E0" w:rsidRPr="0052540E" w:rsidRDefault="003601E0" w:rsidP="00E02F50">
            <w:pPr>
              <w:rPr>
                <w:rFonts w:ascii="Calibri" w:hAnsi="Calibri" w:cs="Calibri"/>
                <w:sz w:val="20"/>
                <w:szCs w:val="20"/>
              </w:rPr>
            </w:pPr>
          </w:p>
        </w:tc>
        <w:tc>
          <w:tcPr>
            <w:tcW w:w="5107" w:type="dxa"/>
          </w:tcPr>
          <w:p w14:paraId="43D8F287" w14:textId="77777777" w:rsidR="003601E0" w:rsidRPr="0021399E" w:rsidRDefault="003601E0" w:rsidP="00E02F50">
            <w:pPr>
              <w:rPr>
                <w:rFonts w:ascii="Calibri" w:hAnsi="Calibri" w:cs="Calibri"/>
                <w:sz w:val="20"/>
                <w:szCs w:val="20"/>
              </w:rPr>
            </w:pPr>
            <w:r w:rsidRPr="0021399E">
              <w:rPr>
                <w:rFonts w:ascii="Calibri" w:hAnsi="Calibri" w:cs="Calibri"/>
                <w:sz w:val="20"/>
                <w:szCs w:val="20"/>
              </w:rPr>
              <w:t>Review ODE’s ELDS: Language &amp; Literacy Domain</w:t>
            </w:r>
          </w:p>
          <w:p w14:paraId="74DD05C6" w14:textId="77777777" w:rsidR="003601E0" w:rsidRPr="0021399E" w:rsidRDefault="003601E0" w:rsidP="00E02F50">
            <w:pPr>
              <w:rPr>
                <w:rFonts w:ascii="Calibri" w:hAnsi="Calibri" w:cs="Calibri"/>
                <w:sz w:val="20"/>
                <w:szCs w:val="20"/>
              </w:rPr>
            </w:pPr>
            <w:hyperlink r:id="rId11" w:history="1">
              <w:r w:rsidRPr="0021399E">
                <w:rPr>
                  <w:rStyle w:val="Hyperlink"/>
                  <w:rFonts w:ascii="Calibri" w:hAnsi="Calibri" w:cs="Calibri"/>
                  <w:sz w:val="20"/>
                  <w:szCs w:val="20"/>
                </w:rPr>
                <w:t>https://education.ohio.gov/Topics/Early-Learning/Early-Learning-Content-Standards/Birth-Through-Pre_K-Learning-and-Development-Stand</w:t>
              </w:r>
            </w:hyperlink>
          </w:p>
          <w:p w14:paraId="5E3369E0" w14:textId="77777777" w:rsidR="003601E0" w:rsidRPr="0021399E" w:rsidRDefault="003601E0" w:rsidP="00E02F50">
            <w:pPr>
              <w:rPr>
                <w:rFonts w:ascii="Calibri" w:hAnsi="Calibri" w:cs="Calibri"/>
                <w:b/>
                <w:sz w:val="20"/>
                <w:szCs w:val="20"/>
              </w:rPr>
            </w:pPr>
          </w:p>
          <w:p w14:paraId="75719468" w14:textId="35384D93" w:rsidR="003601E0" w:rsidRPr="0052786C" w:rsidRDefault="003601E0" w:rsidP="00E02F50">
            <w:pPr>
              <w:rPr>
                <w:rFonts w:ascii="Calibri" w:hAnsi="Calibri" w:cs="Arial"/>
                <w:b/>
                <w:i/>
                <w:sz w:val="18"/>
                <w:szCs w:val="18"/>
              </w:rPr>
            </w:pPr>
            <w:r w:rsidRPr="00ED5E03">
              <w:rPr>
                <w:rFonts w:ascii="Calibri" w:hAnsi="Calibri" w:cs="Arial"/>
                <w:b/>
                <w:i/>
                <w:sz w:val="18"/>
                <w:szCs w:val="18"/>
                <w:highlight w:val="yellow"/>
                <w:u w:val="single"/>
              </w:rPr>
              <w:t>DUE</w:t>
            </w:r>
            <w:r w:rsidRPr="00ED5E03">
              <w:rPr>
                <w:rFonts w:ascii="Calibri" w:hAnsi="Calibri" w:cs="Arial"/>
                <w:b/>
                <w:i/>
                <w:sz w:val="18"/>
                <w:szCs w:val="18"/>
                <w:highlight w:val="yellow"/>
              </w:rPr>
              <w:t xml:space="preserve">: Picture </w:t>
            </w:r>
            <w:proofErr w:type="gramStart"/>
            <w:r w:rsidRPr="00ED5E03">
              <w:rPr>
                <w:rFonts w:ascii="Calibri" w:hAnsi="Calibri" w:cs="Arial"/>
                <w:b/>
                <w:i/>
                <w:sz w:val="18"/>
                <w:szCs w:val="18"/>
                <w:highlight w:val="yellow"/>
              </w:rPr>
              <w:t>File</w:t>
            </w:r>
            <w:r>
              <w:rPr>
                <w:rFonts w:ascii="Calibri" w:hAnsi="Calibri" w:cs="Arial"/>
                <w:b/>
                <w:i/>
                <w:sz w:val="18"/>
                <w:szCs w:val="18"/>
                <w:highlight w:val="yellow"/>
              </w:rPr>
              <w:t xml:space="preserve"> </w:t>
            </w:r>
            <w:r w:rsidRPr="00ED5E03">
              <w:rPr>
                <w:rFonts w:ascii="Calibri" w:hAnsi="Calibri" w:cs="Arial"/>
                <w:b/>
                <w:i/>
                <w:sz w:val="18"/>
                <w:szCs w:val="18"/>
                <w:highlight w:val="yellow"/>
              </w:rPr>
              <w:t xml:space="preserve"> (</w:t>
            </w:r>
            <w:proofErr w:type="gramEnd"/>
            <w:r>
              <w:rPr>
                <w:rFonts w:ascii="Calibri" w:hAnsi="Calibri" w:cs="Arial"/>
                <w:b/>
                <w:i/>
                <w:sz w:val="18"/>
                <w:szCs w:val="18"/>
                <w:highlight w:val="yellow"/>
              </w:rPr>
              <w:t>25</w:t>
            </w:r>
            <w:r w:rsidRPr="00ED5E03">
              <w:rPr>
                <w:rFonts w:ascii="Calibri" w:hAnsi="Calibri" w:cs="Arial"/>
                <w:b/>
                <w:i/>
                <w:sz w:val="18"/>
                <w:szCs w:val="18"/>
                <w:highlight w:val="yellow"/>
              </w:rPr>
              <w:t xml:space="preserve"> </w:t>
            </w:r>
            <w:r w:rsidR="0052366E">
              <w:rPr>
                <w:rFonts w:ascii="Calibri" w:hAnsi="Calibri" w:cs="Arial"/>
                <w:b/>
                <w:i/>
                <w:sz w:val="18"/>
                <w:szCs w:val="18"/>
              </w:rPr>
              <w:t>pts)</w:t>
            </w:r>
          </w:p>
          <w:p w14:paraId="2157586A" w14:textId="77777777" w:rsidR="003601E0" w:rsidRDefault="003601E0" w:rsidP="00E02F50">
            <w:pPr>
              <w:rPr>
                <w:rFonts w:asciiTheme="majorHAnsi" w:hAnsiTheme="majorHAnsi" w:cs="Arial"/>
                <w:b/>
                <w:bCs/>
                <w:sz w:val="22"/>
                <w:szCs w:val="22"/>
                <w:highlight w:val="yellow"/>
              </w:rPr>
            </w:pPr>
            <w:r>
              <w:rPr>
                <w:rFonts w:asciiTheme="majorHAnsi" w:hAnsiTheme="majorHAnsi" w:cs="Arial"/>
                <w:sz w:val="22"/>
                <w:szCs w:val="22"/>
              </w:rPr>
              <w:t>(also visiting ECDE lab)</w:t>
            </w:r>
          </w:p>
          <w:p w14:paraId="2EE78D16" w14:textId="77777777" w:rsidR="003601E0" w:rsidRPr="0021399E" w:rsidRDefault="003601E0" w:rsidP="00E02F50">
            <w:pPr>
              <w:rPr>
                <w:rFonts w:ascii="Calibri" w:hAnsi="Calibri" w:cs="Calibri"/>
                <w:b/>
                <w:sz w:val="20"/>
                <w:szCs w:val="20"/>
              </w:rPr>
            </w:pPr>
          </w:p>
        </w:tc>
      </w:tr>
      <w:tr w:rsidR="003601E0" w:rsidRPr="004A2B84" w14:paraId="03E6DF54" w14:textId="77777777" w:rsidTr="00E02F50">
        <w:trPr>
          <w:cantSplit/>
        </w:trPr>
        <w:tc>
          <w:tcPr>
            <w:tcW w:w="1279" w:type="dxa"/>
          </w:tcPr>
          <w:p w14:paraId="6E7C546C" w14:textId="491D82F7" w:rsidR="003601E0" w:rsidRPr="004C378E" w:rsidRDefault="003601E0" w:rsidP="0052366E">
            <w:pPr>
              <w:rPr>
                <w:rFonts w:ascii="Calibri" w:hAnsi="Calibri" w:cs="Arial"/>
                <w:b/>
                <w:sz w:val="20"/>
                <w:szCs w:val="20"/>
              </w:rPr>
            </w:pPr>
            <w:r w:rsidRPr="004C378E">
              <w:rPr>
                <w:rFonts w:ascii="Calibri" w:hAnsi="Calibri" w:cs="Calibri"/>
                <w:b/>
                <w:sz w:val="20"/>
                <w:szCs w:val="20"/>
                <w:u w:val="single"/>
              </w:rPr>
              <w:t>Week 8</w:t>
            </w:r>
          </w:p>
        </w:tc>
        <w:tc>
          <w:tcPr>
            <w:tcW w:w="1979" w:type="dxa"/>
          </w:tcPr>
          <w:p w14:paraId="32BFA401" w14:textId="77777777" w:rsidR="003601E0" w:rsidRPr="004A2B84" w:rsidRDefault="003601E0" w:rsidP="00E02F50">
            <w:pPr>
              <w:rPr>
                <w:rFonts w:ascii="Calibri" w:hAnsi="Calibri" w:cs="Arial"/>
                <w:sz w:val="20"/>
                <w:szCs w:val="20"/>
              </w:rPr>
            </w:pPr>
            <w:r w:rsidRPr="00071167">
              <w:rPr>
                <w:rFonts w:ascii="Calibri" w:hAnsi="Calibri" w:cs="Arial"/>
                <w:color w:val="ED0000"/>
                <w:sz w:val="20"/>
                <w:szCs w:val="20"/>
              </w:rPr>
              <w:t>MIDTERM EXAM WEEK</w:t>
            </w:r>
          </w:p>
        </w:tc>
        <w:tc>
          <w:tcPr>
            <w:tcW w:w="3354" w:type="dxa"/>
          </w:tcPr>
          <w:p w14:paraId="7D037C12" w14:textId="77777777" w:rsidR="003601E0" w:rsidRPr="001C56D3" w:rsidRDefault="003601E0" w:rsidP="00E02F50">
            <w:pPr>
              <w:rPr>
                <w:rFonts w:ascii="Calibri" w:hAnsi="Calibri" w:cs="Arial"/>
                <w:sz w:val="20"/>
                <w:szCs w:val="20"/>
              </w:rPr>
            </w:pPr>
            <w:r w:rsidRPr="00071167">
              <w:rPr>
                <w:rFonts w:ascii="Calibri" w:hAnsi="Calibri" w:cs="Arial"/>
                <w:color w:val="ED0000"/>
                <w:sz w:val="20"/>
                <w:szCs w:val="20"/>
              </w:rPr>
              <w:t>MIDTERM EXAM SUBMISSION</w:t>
            </w:r>
          </w:p>
        </w:tc>
        <w:tc>
          <w:tcPr>
            <w:tcW w:w="5107" w:type="dxa"/>
          </w:tcPr>
          <w:p w14:paraId="04491CEA" w14:textId="4AD814C5" w:rsidR="003601E0" w:rsidRPr="004A2B84" w:rsidRDefault="003601E0" w:rsidP="0052366E">
            <w:pPr>
              <w:rPr>
                <w:rFonts w:ascii="Calibri" w:hAnsi="Calibri" w:cs="Arial"/>
                <w:sz w:val="20"/>
                <w:szCs w:val="20"/>
              </w:rPr>
            </w:pPr>
            <w:r w:rsidRPr="00416EB2">
              <w:rPr>
                <w:rFonts w:ascii="Calibri" w:hAnsi="Calibri" w:cs="Arial"/>
                <w:b/>
                <w:i/>
                <w:sz w:val="18"/>
                <w:szCs w:val="18"/>
                <w:highlight w:val="yellow"/>
                <w:u w:val="single"/>
              </w:rPr>
              <w:t>DUE</w:t>
            </w:r>
            <w:r>
              <w:rPr>
                <w:rFonts w:ascii="Calibri" w:hAnsi="Calibri" w:cs="Arial"/>
                <w:b/>
                <w:i/>
                <w:sz w:val="18"/>
                <w:szCs w:val="18"/>
                <w:highlight w:val="yellow"/>
              </w:rPr>
              <w:t xml:space="preserve">: </w:t>
            </w:r>
            <w:r w:rsidRPr="00220E05">
              <w:rPr>
                <w:rFonts w:ascii="Calibri" w:hAnsi="Calibri" w:cs="Arial"/>
                <w:b/>
                <w:i/>
                <w:sz w:val="18"/>
                <w:szCs w:val="18"/>
                <w:highlight w:val="yellow"/>
              </w:rPr>
              <w:t>Midterm Exam: complete on-line (75 pts</w:t>
            </w:r>
            <w:r w:rsidR="0052366E">
              <w:rPr>
                <w:rFonts w:ascii="Calibri" w:hAnsi="Calibri" w:cs="Arial"/>
                <w:b/>
                <w:i/>
                <w:sz w:val="18"/>
                <w:szCs w:val="18"/>
              </w:rPr>
              <w:t>)</w:t>
            </w:r>
          </w:p>
        </w:tc>
      </w:tr>
      <w:tr w:rsidR="003601E0" w:rsidRPr="004A2B84" w14:paraId="6E856C60" w14:textId="77777777" w:rsidTr="00E02F50">
        <w:trPr>
          <w:cantSplit/>
        </w:trPr>
        <w:tc>
          <w:tcPr>
            <w:tcW w:w="1279" w:type="dxa"/>
          </w:tcPr>
          <w:p w14:paraId="50B20B9E" w14:textId="261B70CE" w:rsidR="0052366E" w:rsidRPr="004C378E" w:rsidRDefault="003601E0" w:rsidP="0052366E">
            <w:pPr>
              <w:rPr>
                <w:rFonts w:ascii="Calibri" w:hAnsi="Calibri" w:cs="Calibri"/>
                <w:b/>
                <w:sz w:val="20"/>
                <w:szCs w:val="20"/>
              </w:rPr>
            </w:pPr>
            <w:r>
              <w:rPr>
                <w:rFonts w:ascii="Calibri" w:hAnsi="Calibri" w:cs="Calibri"/>
                <w:b/>
                <w:sz w:val="20"/>
                <w:szCs w:val="20"/>
                <w:u w:val="single"/>
              </w:rPr>
              <w:t>Week 9</w:t>
            </w:r>
          </w:p>
          <w:p w14:paraId="34AB34C2" w14:textId="54311E72" w:rsidR="003601E0" w:rsidRPr="004C378E" w:rsidRDefault="003601E0" w:rsidP="00E02F50">
            <w:pPr>
              <w:rPr>
                <w:rFonts w:ascii="Calibri" w:hAnsi="Calibri" w:cs="Calibri"/>
                <w:b/>
                <w:sz w:val="20"/>
                <w:szCs w:val="20"/>
              </w:rPr>
            </w:pPr>
          </w:p>
        </w:tc>
        <w:tc>
          <w:tcPr>
            <w:tcW w:w="1979" w:type="dxa"/>
          </w:tcPr>
          <w:p w14:paraId="2713CAEC" w14:textId="77777777" w:rsidR="003601E0" w:rsidRDefault="003601E0" w:rsidP="00E02F50">
            <w:pPr>
              <w:rPr>
                <w:rFonts w:ascii="Calibri" w:hAnsi="Calibri" w:cs="Arial"/>
                <w:sz w:val="20"/>
                <w:szCs w:val="20"/>
              </w:rPr>
            </w:pPr>
            <w:r w:rsidRPr="004A2B84">
              <w:rPr>
                <w:rFonts w:ascii="Calibri" w:hAnsi="Calibri" w:cs="Arial"/>
                <w:sz w:val="20"/>
                <w:szCs w:val="20"/>
              </w:rPr>
              <w:t xml:space="preserve">Supporting Early Writing Development, Print Awareness and Use </w:t>
            </w:r>
          </w:p>
          <w:p w14:paraId="3D5C8E69" w14:textId="77777777" w:rsidR="003601E0" w:rsidRPr="004C378E" w:rsidRDefault="003601E0" w:rsidP="00E02F50">
            <w:pPr>
              <w:rPr>
                <w:rFonts w:ascii="Calibri" w:hAnsi="Calibri" w:cs="Arial"/>
                <w:color w:val="000000" w:themeColor="text1"/>
                <w:sz w:val="20"/>
                <w:szCs w:val="20"/>
              </w:rPr>
            </w:pPr>
          </w:p>
        </w:tc>
        <w:tc>
          <w:tcPr>
            <w:tcW w:w="3354" w:type="dxa"/>
          </w:tcPr>
          <w:p w14:paraId="22D02159" w14:textId="77777777" w:rsidR="003601E0" w:rsidRPr="004A2B84" w:rsidRDefault="003601E0" w:rsidP="003601E0">
            <w:pPr>
              <w:pStyle w:val="ListParagraph"/>
              <w:numPr>
                <w:ilvl w:val="0"/>
                <w:numId w:val="38"/>
              </w:numPr>
              <w:rPr>
                <w:rFonts w:ascii="Calibri" w:hAnsi="Calibri" w:cs="Arial"/>
                <w:sz w:val="20"/>
                <w:szCs w:val="20"/>
              </w:rPr>
            </w:pPr>
            <w:r w:rsidRPr="004A2B84">
              <w:rPr>
                <w:rFonts w:ascii="Calibri" w:hAnsi="Calibri" w:cs="Arial"/>
                <w:sz w:val="20"/>
                <w:szCs w:val="20"/>
              </w:rPr>
              <w:t>Discuss appropriate practices related to print awareness and early writing</w:t>
            </w:r>
          </w:p>
          <w:p w14:paraId="259C0696" w14:textId="77777777" w:rsidR="003601E0" w:rsidRDefault="003601E0" w:rsidP="003601E0">
            <w:pPr>
              <w:pStyle w:val="ListParagraph"/>
              <w:numPr>
                <w:ilvl w:val="0"/>
                <w:numId w:val="37"/>
              </w:numPr>
              <w:rPr>
                <w:rFonts w:ascii="Calibri" w:hAnsi="Calibri" w:cs="Arial"/>
                <w:sz w:val="20"/>
                <w:szCs w:val="20"/>
              </w:rPr>
            </w:pPr>
            <w:r w:rsidRPr="004A2B84">
              <w:rPr>
                <w:rFonts w:ascii="Calibri" w:hAnsi="Calibri" w:cs="Arial"/>
                <w:sz w:val="20"/>
                <w:szCs w:val="20"/>
              </w:rPr>
              <w:t xml:space="preserve">Explain the role of fine motor development in writing </w:t>
            </w:r>
          </w:p>
          <w:p w14:paraId="6DB56542" w14:textId="77777777" w:rsidR="003601E0" w:rsidRDefault="003601E0" w:rsidP="003601E0">
            <w:pPr>
              <w:pStyle w:val="ListParagraph"/>
              <w:numPr>
                <w:ilvl w:val="0"/>
                <w:numId w:val="37"/>
              </w:numPr>
              <w:rPr>
                <w:rFonts w:ascii="Calibri" w:hAnsi="Calibri" w:cs="Arial"/>
                <w:sz w:val="20"/>
                <w:szCs w:val="20"/>
              </w:rPr>
            </w:pPr>
            <w:r w:rsidRPr="004A2B84">
              <w:rPr>
                <w:rFonts w:ascii="Calibri" w:hAnsi="Calibri" w:cs="Arial"/>
                <w:sz w:val="20"/>
                <w:szCs w:val="20"/>
              </w:rPr>
              <w:t>Describe the sequence of early writing</w:t>
            </w:r>
          </w:p>
          <w:p w14:paraId="62FA7ABA" w14:textId="77777777" w:rsidR="003601E0" w:rsidRPr="00EA4F60" w:rsidRDefault="003601E0" w:rsidP="00E02F50">
            <w:pPr>
              <w:pStyle w:val="ListParagraph"/>
              <w:ind w:left="360"/>
              <w:rPr>
                <w:rFonts w:ascii="Calibri" w:hAnsi="Calibri" w:cs="Arial"/>
                <w:sz w:val="20"/>
                <w:szCs w:val="20"/>
              </w:rPr>
            </w:pPr>
          </w:p>
        </w:tc>
        <w:tc>
          <w:tcPr>
            <w:tcW w:w="5107" w:type="dxa"/>
          </w:tcPr>
          <w:p w14:paraId="3E43252F" w14:textId="77777777" w:rsidR="003601E0" w:rsidRPr="004A2B84" w:rsidRDefault="003601E0" w:rsidP="00E02F50">
            <w:pPr>
              <w:rPr>
                <w:rFonts w:ascii="Calibri" w:hAnsi="Calibri" w:cs="Arial"/>
                <w:sz w:val="20"/>
                <w:szCs w:val="20"/>
              </w:rPr>
            </w:pPr>
            <w:r w:rsidRPr="004A2B84">
              <w:rPr>
                <w:rFonts w:ascii="Calibri" w:hAnsi="Calibri" w:cs="Arial"/>
                <w:sz w:val="20"/>
                <w:szCs w:val="20"/>
                <w:u w:val="single"/>
              </w:rPr>
              <w:t>Text Chapter Readings</w:t>
            </w:r>
            <w:r w:rsidRPr="004A2B84">
              <w:rPr>
                <w:rFonts w:ascii="Calibri" w:hAnsi="Calibri" w:cs="Arial"/>
                <w:sz w:val="20"/>
                <w:szCs w:val="20"/>
              </w:rPr>
              <w:t>:</w:t>
            </w:r>
          </w:p>
          <w:p w14:paraId="30F66054" w14:textId="77777777" w:rsidR="003601E0" w:rsidRPr="004A2B84" w:rsidRDefault="003601E0" w:rsidP="003601E0">
            <w:pPr>
              <w:numPr>
                <w:ilvl w:val="0"/>
                <w:numId w:val="34"/>
              </w:numPr>
              <w:rPr>
                <w:rFonts w:ascii="Calibri" w:hAnsi="Calibri" w:cs="Arial"/>
                <w:sz w:val="20"/>
                <w:szCs w:val="20"/>
              </w:rPr>
            </w:pPr>
            <w:r w:rsidRPr="004A2B84">
              <w:rPr>
                <w:rFonts w:ascii="Calibri" w:hAnsi="Calibri" w:cs="Arial"/>
                <w:sz w:val="20"/>
                <w:szCs w:val="20"/>
              </w:rPr>
              <w:t>Begin reading Part II: Building a Foundation for Writing</w:t>
            </w:r>
          </w:p>
          <w:p w14:paraId="76DA51B3" w14:textId="77777777" w:rsidR="003601E0" w:rsidRPr="004A2B84" w:rsidRDefault="003601E0" w:rsidP="003601E0">
            <w:pPr>
              <w:numPr>
                <w:ilvl w:val="1"/>
                <w:numId w:val="34"/>
              </w:numPr>
              <w:rPr>
                <w:rFonts w:ascii="Calibri" w:hAnsi="Calibri" w:cs="Arial"/>
                <w:sz w:val="20"/>
                <w:szCs w:val="20"/>
              </w:rPr>
            </w:pPr>
            <w:r w:rsidRPr="004A2B84">
              <w:rPr>
                <w:rFonts w:ascii="Calibri" w:hAnsi="Calibri" w:cs="Arial"/>
                <w:sz w:val="20"/>
                <w:szCs w:val="20"/>
              </w:rPr>
              <w:t>Chapters 6 through 8</w:t>
            </w:r>
            <w:r>
              <w:rPr>
                <w:rFonts w:ascii="Calibri" w:hAnsi="Calibri" w:cs="Arial"/>
                <w:sz w:val="20"/>
                <w:szCs w:val="20"/>
              </w:rPr>
              <w:t xml:space="preserve"> (finish by the final exam)</w:t>
            </w:r>
          </w:p>
          <w:p w14:paraId="307D4267" w14:textId="77777777" w:rsidR="003601E0" w:rsidRDefault="003601E0" w:rsidP="00E02F50">
            <w:pPr>
              <w:rPr>
                <w:rFonts w:ascii="Calibri" w:hAnsi="Calibri" w:cs="Arial"/>
                <w:b/>
                <w:i/>
                <w:sz w:val="18"/>
                <w:szCs w:val="18"/>
                <w:highlight w:val="yellow"/>
                <w:u w:val="single"/>
              </w:rPr>
            </w:pPr>
          </w:p>
          <w:p w14:paraId="5069455B" w14:textId="50D91785" w:rsidR="003601E0" w:rsidRDefault="003601E0" w:rsidP="00E02F50">
            <w:pPr>
              <w:rPr>
                <w:rFonts w:ascii="Calibri" w:hAnsi="Calibri" w:cs="Arial"/>
                <w:b/>
                <w:i/>
                <w:sz w:val="18"/>
                <w:szCs w:val="18"/>
              </w:rPr>
            </w:pPr>
            <w:r w:rsidRPr="00220E05">
              <w:rPr>
                <w:rFonts w:ascii="Calibri" w:hAnsi="Calibri" w:cs="Arial"/>
                <w:b/>
                <w:i/>
                <w:sz w:val="18"/>
                <w:szCs w:val="18"/>
                <w:highlight w:val="yellow"/>
                <w:u w:val="single"/>
              </w:rPr>
              <w:t>DUE</w:t>
            </w:r>
            <w:r w:rsidRPr="00220E05">
              <w:rPr>
                <w:rFonts w:ascii="Calibri" w:hAnsi="Calibri" w:cs="Arial"/>
                <w:b/>
                <w:i/>
                <w:sz w:val="18"/>
                <w:szCs w:val="18"/>
                <w:highlight w:val="yellow"/>
              </w:rPr>
              <w:t>: Felt Board Story</w:t>
            </w:r>
            <w:r>
              <w:rPr>
                <w:rFonts w:ascii="Calibri" w:hAnsi="Calibri" w:cs="Arial"/>
                <w:b/>
                <w:i/>
                <w:sz w:val="18"/>
                <w:szCs w:val="18"/>
                <w:highlight w:val="yellow"/>
              </w:rPr>
              <w:t xml:space="preserve"> Props</w:t>
            </w:r>
            <w:r w:rsidRPr="00220E05">
              <w:rPr>
                <w:rFonts w:ascii="Calibri" w:hAnsi="Calibri" w:cs="Arial"/>
                <w:b/>
                <w:i/>
                <w:sz w:val="18"/>
                <w:szCs w:val="18"/>
                <w:highlight w:val="yellow"/>
              </w:rPr>
              <w:t xml:space="preserve"> (</w:t>
            </w:r>
            <w:r>
              <w:rPr>
                <w:rFonts w:ascii="Calibri" w:hAnsi="Calibri" w:cs="Arial"/>
                <w:b/>
                <w:i/>
                <w:sz w:val="18"/>
                <w:szCs w:val="18"/>
                <w:highlight w:val="yellow"/>
              </w:rPr>
              <w:t>25</w:t>
            </w:r>
            <w:r w:rsidRPr="00220E05">
              <w:rPr>
                <w:rFonts w:ascii="Calibri" w:hAnsi="Calibri" w:cs="Arial"/>
                <w:b/>
                <w:i/>
                <w:sz w:val="18"/>
                <w:szCs w:val="18"/>
                <w:highlight w:val="yellow"/>
              </w:rPr>
              <w:t xml:space="preserve"> pts</w:t>
            </w:r>
            <w:r w:rsidR="0052366E">
              <w:rPr>
                <w:rFonts w:ascii="Calibri" w:hAnsi="Calibri" w:cs="Arial"/>
                <w:b/>
                <w:i/>
                <w:sz w:val="18"/>
                <w:szCs w:val="18"/>
              </w:rPr>
              <w:t>)</w:t>
            </w:r>
          </w:p>
          <w:p w14:paraId="71968906" w14:textId="3FC5A86D" w:rsidR="003601E0" w:rsidRDefault="003601E0" w:rsidP="0052366E">
            <w:pPr>
              <w:rPr>
                <w:rFonts w:asciiTheme="majorHAnsi" w:hAnsiTheme="majorHAnsi" w:cs="Arial"/>
                <w:b/>
                <w:bCs/>
                <w:sz w:val="22"/>
                <w:szCs w:val="22"/>
                <w:highlight w:val="yellow"/>
              </w:rPr>
            </w:pPr>
            <w:r>
              <w:rPr>
                <w:rFonts w:asciiTheme="majorHAnsi" w:hAnsiTheme="majorHAnsi" w:cs="Arial"/>
                <w:sz w:val="22"/>
                <w:szCs w:val="22"/>
              </w:rPr>
              <w:t>also visiting ECDE lab -revised</w:t>
            </w:r>
          </w:p>
          <w:p w14:paraId="3713AAA2" w14:textId="77777777" w:rsidR="003601E0" w:rsidRDefault="003601E0" w:rsidP="00E02F50">
            <w:pPr>
              <w:rPr>
                <w:rFonts w:ascii="Calibri" w:hAnsi="Calibri" w:cs="Arial"/>
                <w:sz w:val="20"/>
                <w:szCs w:val="20"/>
                <w:u w:val="single"/>
              </w:rPr>
            </w:pPr>
          </w:p>
          <w:p w14:paraId="0885E1A5" w14:textId="77777777" w:rsidR="003601E0" w:rsidRDefault="003601E0" w:rsidP="00E02F50">
            <w:pPr>
              <w:rPr>
                <w:rFonts w:ascii="Calibri" w:hAnsi="Calibri" w:cs="Arial"/>
                <w:b/>
                <w:i/>
                <w:sz w:val="18"/>
                <w:szCs w:val="18"/>
                <w:highlight w:val="yellow"/>
                <w:u w:val="single"/>
              </w:rPr>
            </w:pPr>
          </w:p>
          <w:p w14:paraId="132E33C9" w14:textId="77777777" w:rsidR="003601E0" w:rsidRPr="000305A1" w:rsidRDefault="003601E0" w:rsidP="00E02F50">
            <w:pPr>
              <w:rPr>
                <w:rFonts w:ascii="Calibri" w:hAnsi="Calibri" w:cs="Arial"/>
                <w:bCs/>
                <w:iCs/>
                <w:sz w:val="18"/>
                <w:szCs w:val="18"/>
                <w:highlight w:val="yellow"/>
              </w:rPr>
            </w:pPr>
          </w:p>
        </w:tc>
      </w:tr>
      <w:tr w:rsidR="003601E0" w:rsidRPr="004A2B84" w14:paraId="75438EB1" w14:textId="77777777" w:rsidTr="00E02F50">
        <w:trPr>
          <w:cantSplit/>
        </w:trPr>
        <w:tc>
          <w:tcPr>
            <w:tcW w:w="1279" w:type="dxa"/>
          </w:tcPr>
          <w:p w14:paraId="3C754D26" w14:textId="05C3525A" w:rsidR="003601E0" w:rsidRPr="004C378E" w:rsidRDefault="003601E0" w:rsidP="0052366E">
            <w:pPr>
              <w:rPr>
                <w:rFonts w:ascii="Calibri" w:hAnsi="Calibri" w:cs="Arial"/>
                <w:b/>
                <w:sz w:val="20"/>
                <w:szCs w:val="20"/>
              </w:rPr>
            </w:pPr>
            <w:r w:rsidRPr="004C378E">
              <w:rPr>
                <w:rFonts w:ascii="Calibri" w:hAnsi="Calibri" w:cs="Calibri"/>
                <w:b/>
                <w:sz w:val="20"/>
                <w:szCs w:val="20"/>
                <w:u w:val="single"/>
              </w:rPr>
              <w:t xml:space="preserve">WEEK </w:t>
            </w:r>
            <w:r>
              <w:rPr>
                <w:rFonts w:ascii="Calibri" w:hAnsi="Calibri" w:cs="Calibri"/>
                <w:b/>
                <w:sz w:val="20"/>
                <w:szCs w:val="20"/>
                <w:u w:val="single"/>
              </w:rPr>
              <w:t>10</w:t>
            </w:r>
          </w:p>
        </w:tc>
        <w:tc>
          <w:tcPr>
            <w:tcW w:w="1979" w:type="dxa"/>
          </w:tcPr>
          <w:p w14:paraId="7B1D9067" w14:textId="77777777" w:rsidR="003601E0" w:rsidRPr="004A2B84" w:rsidRDefault="003601E0" w:rsidP="00E02F50">
            <w:pPr>
              <w:rPr>
                <w:rFonts w:ascii="Calibri" w:hAnsi="Calibri" w:cs="Arial"/>
                <w:sz w:val="20"/>
                <w:szCs w:val="20"/>
              </w:rPr>
            </w:pPr>
            <w:r>
              <w:rPr>
                <w:rFonts w:ascii="Calibri" w:hAnsi="Calibri" w:cs="Arial"/>
                <w:sz w:val="20"/>
                <w:szCs w:val="20"/>
              </w:rPr>
              <w:t>Literacy Environments</w:t>
            </w:r>
          </w:p>
          <w:p w14:paraId="3839CB4F" w14:textId="77777777" w:rsidR="003601E0" w:rsidRPr="004A2B84" w:rsidRDefault="003601E0" w:rsidP="00E02F50">
            <w:pPr>
              <w:rPr>
                <w:rFonts w:ascii="Calibri" w:hAnsi="Calibri" w:cs="Arial"/>
                <w:sz w:val="20"/>
                <w:szCs w:val="20"/>
              </w:rPr>
            </w:pPr>
          </w:p>
        </w:tc>
        <w:tc>
          <w:tcPr>
            <w:tcW w:w="3354" w:type="dxa"/>
          </w:tcPr>
          <w:p w14:paraId="1C397456" w14:textId="77777777" w:rsidR="003601E0" w:rsidRPr="004A2B84" w:rsidRDefault="003601E0" w:rsidP="003601E0">
            <w:pPr>
              <w:pStyle w:val="ListParagraph"/>
              <w:numPr>
                <w:ilvl w:val="0"/>
                <w:numId w:val="37"/>
              </w:numPr>
              <w:rPr>
                <w:rFonts w:ascii="Calibri" w:hAnsi="Calibri" w:cs="Arial"/>
                <w:sz w:val="20"/>
                <w:szCs w:val="20"/>
              </w:rPr>
            </w:pPr>
            <w:r w:rsidRPr="004A2B84">
              <w:rPr>
                <w:rFonts w:ascii="Calibri" w:hAnsi="Calibri" w:cs="Arial"/>
                <w:sz w:val="20"/>
                <w:szCs w:val="20"/>
              </w:rPr>
              <w:t>Describe home environments that support early literacy development</w:t>
            </w:r>
          </w:p>
          <w:p w14:paraId="6330CA87" w14:textId="77777777" w:rsidR="003601E0" w:rsidRDefault="003601E0" w:rsidP="003601E0">
            <w:pPr>
              <w:pStyle w:val="ListParagraph"/>
              <w:numPr>
                <w:ilvl w:val="0"/>
                <w:numId w:val="37"/>
              </w:numPr>
              <w:rPr>
                <w:rFonts w:ascii="Calibri" w:hAnsi="Calibri" w:cs="Arial"/>
                <w:sz w:val="20"/>
                <w:szCs w:val="20"/>
              </w:rPr>
            </w:pPr>
            <w:r w:rsidRPr="004A2B84">
              <w:rPr>
                <w:rFonts w:ascii="Calibri" w:hAnsi="Calibri" w:cs="Arial"/>
                <w:sz w:val="20"/>
                <w:szCs w:val="20"/>
              </w:rPr>
              <w:t>Identify ways parents can support a child’s early language and literacy skills</w:t>
            </w:r>
          </w:p>
          <w:p w14:paraId="61D67B3A" w14:textId="77777777" w:rsidR="003601E0" w:rsidRPr="00EA4F60" w:rsidRDefault="003601E0" w:rsidP="00E02F50">
            <w:pPr>
              <w:pStyle w:val="ListParagraph"/>
              <w:ind w:left="360"/>
              <w:rPr>
                <w:rFonts w:ascii="Calibri" w:hAnsi="Calibri" w:cs="Arial"/>
                <w:sz w:val="20"/>
                <w:szCs w:val="20"/>
              </w:rPr>
            </w:pPr>
          </w:p>
        </w:tc>
        <w:tc>
          <w:tcPr>
            <w:tcW w:w="5107" w:type="dxa"/>
          </w:tcPr>
          <w:p w14:paraId="7C424645" w14:textId="77777777" w:rsidR="003601E0" w:rsidRDefault="003601E0" w:rsidP="00E02F50">
            <w:pPr>
              <w:rPr>
                <w:rFonts w:ascii="Calibri" w:hAnsi="Calibri" w:cs="Arial"/>
                <w:i/>
                <w:sz w:val="20"/>
                <w:szCs w:val="20"/>
              </w:rPr>
            </w:pPr>
            <w:r w:rsidRPr="004A2B84">
              <w:rPr>
                <w:rFonts w:ascii="Calibri" w:hAnsi="Calibri" w:cs="Arial"/>
                <w:sz w:val="20"/>
                <w:szCs w:val="20"/>
              </w:rPr>
              <w:t>Read</w:t>
            </w:r>
            <w:r w:rsidRPr="004A2B84">
              <w:rPr>
                <w:rFonts w:ascii="Calibri" w:hAnsi="Calibri" w:cs="Arial"/>
                <w:b/>
                <w:sz w:val="20"/>
                <w:szCs w:val="20"/>
              </w:rPr>
              <w:t xml:space="preserve"> </w:t>
            </w:r>
            <w:r w:rsidRPr="004A2B84">
              <w:rPr>
                <w:rFonts w:ascii="Calibri" w:hAnsi="Calibri" w:cs="Arial"/>
                <w:sz w:val="20"/>
                <w:szCs w:val="20"/>
              </w:rPr>
              <w:t xml:space="preserve">the NAEYC Position Statement, </w:t>
            </w:r>
            <w:r w:rsidRPr="004A2B84">
              <w:rPr>
                <w:rFonts w:ascii="Calibri" w:hAnsi="Calibri" w:cs="Arial"/>
                <w:i/>
                <w:sz w:val="20"/>
                <w:szCs w:val="20"/>
              </w:rPr>
              <w:t>Learning to Read and Write</w:t>
            </w:r>
          </w:p>
          <w:p w14:paraId="158EBBFB" w14:textId="77777777" w:rsidR="003601E0" w:rsidRPr="004D7212" w:rsidRDefault="003601E0" w:rsidP="00E02F50">
            <w:pPr>
              <w:rPr>
                <w:rFonts w:ascii="Calibri" w:hAnsi="Calibri" w:cs="Arial"/>
                <w:b/>
                <w:sz w:val="18"/>
                <w:szCs w:val="18"/>
              </w:rPr>
            </w:pPr>
          </w:p>
          <w:p w14:paraId="1FCE49DA" w14:textId="68BBF936" w:rsidR="003601E0" w:rsidRDefault="003601E0" w:rsidP="00E02F50">
            <w:pPr>
              <w:rPr>
                <w:rFonts w:ascii="Calibri" w:hAnsi="Calibri" w:cs="Arial"/>
                <w:b/>
                <w:i/>
                <w:sz w:val="18"/>
                <w:szCs w:val="18"/>
              </w:rPr>
            </w:pPr>
            <w:r w:rsidRPr="00220E05">
              <w:rPr>
                <w:rFonts w:ascii="Calibri" w:hAnsi="Calibri" w:cs="Arial"/>
                <w:b/>
                <w:i/>
                <w:sz w:val="18"/>
                <w:szCs w:val="18"/>
                <w:highlight w:val="yellow"/>
                <w:u w:val="single"/>
              </w:rPr>
              <w:t>DUE</w:t>
            </w:r>
            <w:r w:rsidRPr="00220E05">
              <w:rPr>
                <w:rFonts w:ascii="Calibri" w:hAnsi="Calibri" w:cs="Arial"/>
                <w:b/>
                <w:i/>
                <w:sz w:val="18"/>
                <w:szCs w:val="18"/>
                <w:highlight w:val="yellow"/>
              </w:rPr>
              <w:t xml:space="preserve">: </w:t>
            </w:r>
            <w:r>
              <w:rPr>
                <w:rFonts w:ascii="Calibri" w:hAnsi="Calibri" w:cs="Arial"/>
                <w:b/>
                <w:i/>
                <w:sz w:val="18"/>
                <w:szCs w:val="18"/>
                <w:highlight w:val="yellow"/>
              </w:rPr>
              <w:t>Discussion Board</w:t>
            </w:r>
            <w:r w:rsidRPr="00220E05">
              <w:rPr>
                <w:rFonts w:ascii="Calibri" w:hAnsi="Calibri" w:cs="Arial"/>
                <w:b/>
                <w:i/>
                <w:sz w:val="18"/>
                <w:szCs w:val="18"/>
                <w:highlight w:val="yellow"/>
              </w:rPr>
              <w:t xml:space="preserve"> (</w:t>
            </w:r>
            <w:r>
              <w:rPr>
                <w:rFonts w:ascii="Calibri" w:hAnsi="Calibri" w:cs="Arial"/>
                <w:b/>
                <w:i/>
                <w:sz w:val="18"/>
                <w:szCs w:val="18"/>
                <w:highlight w:val="yellow"/>
              </w:rPr>
              <w:t>10</w:t>
            </w:r>
            <w:r w:rsidRPr="00220E05">
              <w:rPr>
                <w:rFonts w:ascii="Calibri" w:hAnsi="Calibri" w:cs="Arial"/>
                <w:b/>
                <w:i/>
                <w:sz w:val="18"/>
                <w:szCs w:val="18"/>
                <w:highlight w:val="yellow"/>
              </w:rPr>
              <w:t xml:space="preserve"> pts</w:t>
            </w:r>
            <w:r w:rsidRPr="00ED5E03">
              <w:rPr>
                <w:rFonts w:ascii="Calibri" w:hAnsi="Calibri" w:cs="Arial"/>
                <w:b/>
                <w:i/>
                <w:sz w:val="18"/>
                <w:szCs w:val="18"/>
                <w:highlight w:val="yellow"/>
              </w:rPr>
              <w:t>)</w:t>
            </w:r>
          </w:p>
          <w:p w14:paraId="47F3F67A" w14:textId="77777777" w:rsidR="003601E0" w:rsidRPr="004D7212" w:rsidRDefault="003601E0" w:rsidP="00E02F50">
            <w:pPr>
              <w:rPr>
                <w:rFonts w:ascii="Calibri" w:hAnsi="Calibri" w:cs="Arial"/>
                <w:b/>
                <w:sz w:val="20"/>
                <w:szCs w:val="20"/>
                <w:highlight w:val="yellow"/>
              </w:rPr>
            </w:pPr>
          </w:p>
        </w:tc>
      </w:tr>
      <w:tr w:rsidR="003601E0" w:rsidRPr="004A2B84" w14:paraId="00C80DA1" w14:textId="77777777" w:rsidTr="00E02F50">
        <w:trPr>
          <w:cantSplit/>
        </w:trPr>
        <w:tc>
          <w:tcPr>
            <w:tcW w:w="1279" w:type="dxa"/>
          </w:tcPr>
          <w:p w14:paraId="3BC61D7A" w14:textId="2887128E" w:rsidR="0052366E" w:rsidRPr="004C378E" w:rsidRDefault="003601E0" w:rsidP="0052366E">
            <w:pPr>
              <w:rPr>
                <w:rFonts w:ascii="Calibri" w:hAnsi="Calibri" w:cs="Calibri"/>
                <w:b/>
                <w:sz w:val="20"/>
                <w:szCs w:val="20"/>
              </w:rPr>
            </w:pPr>
            <w:r w:rsidRPr="004C378E">
              <w:rPr>
                <w:rFonts w:ascii="Calibri" w:hAnsi="Calibri" w:cs="Calibri"/>
                <w:b/>
                <w:sz w:val="20"/>
                <w:szCs w:val="20"/>
                <w:u w:val="single"/>
              </w:rPr>
              <w:t>Week 1</w:t>
            </w:r>
            <w:r>
              <w:rPr>
                <w:rFonts w:ascii="Calibri" w:hAnsi="Calibri" w:cs="Calibri"/>
                <w:b/>
                <w:sz w:val="20"/>
                <w:szCs w:val="20"/>
                <w:u w:val="single"/>
              </w:rPr>
              <w:t>1</w:t>
            </w:r>
          </w:p>
          <w:p w14:paraId="7C83A4C1" w14:textId="313AED0F" w:rsidR="003601E0" w:rsidRPr="004C378E" w:rsidRDefault="003601E0" w:rsidP="00E02F50">
            <w:pPr>
              <w:rPr>
                <w:rFonts w:ascii="Calibri" w:hAnsi="Calibri" w:cs="Calibri"/>
                <w:b/>
                <w:sz w:val="20"/>
                <w:szCs w:val="20"/>
              </w:rPr>
            </w:pPr>
          </w:p>
        </w:tc>
        <w:tc>
          <w:tcPr>
            <w:tcW w:w="1979" w:type="dxa"/>
          </w:tcPr>
          <w:p w14:paraId="61546ACF" w14:textId="77777777" w:rsidR="003601E0" w:rsidRPr="004A2B84" w:rsidRDefault="003601E0" w:rsidP="00E02F50">
            <w:pPr>
              <w:rPr>
                <w:rFonts w:ascii="Calibri" w:hAnsi="Calibri" w:cs="Arial"/>
                <w:sz w:val="20"/>
                <w:szCs w:val="20"/>
              </w:rPr>
            </w:pPr>
            <w:r>
              <w:rPr>
                <w:rFonts w:ascii="Calibri" w:hAnsi="Calibri" w:cs="Arial"/>
                <w:sz w:val="20"/>
                <w:szCs w:val="20"/>
              </w:rPr>
              <w:t>Picture Book Explorations</w:t>
            </w:r>
          </w:p>
        </w:tc>
        <w:tc>
          <w:tcPr>
            <w:tcW w:w="3354" w:type="dxa"/>
          </w:tcPr>
          <w:p w14:paraId="7E927A36" w14:textId="77777777" w:rsidR="003601E0" w:rsidRPr="004A2B84" w:rsidRDefault="003601E0" w:rsidP="003601E0">
            <w:pPr>
              <w:pStyle w:val="ListParagraph"/>
              <w:numPr>
                <w:ilvl w:val="0"/>
                <w:numId w:val="37"/>
              </w:numPr>
              <w:rPr>
                <w:rFonts w:ascii="Calibri" w:hAnsi="Calibri" w:cs="Arial"/>
                <w:sz w:val="20"/>
                <w:szCs w:val="20"/>
              </w:rPr>
            </w:pPr>
            <w:r w:rsidRPr="004A2B84">
              <w:rPr>
                <w:rFonts w:ascii="Calibri" w:hAnsi="Calibri" w:cs="Arial"/>
                <w:sz w:val="20"/>
                <w:szCs w:val="20"/>
              </w:rPr>
              <w:t xml:space="preserve">Demonstrate ways to support and encourage children’s book explorations through planned classroom activities </w:t>
            </w:r>
          </w:p>
          <w:p w14:paraId="546762DA" w14:textId="77777777" w:rsidR="003601E0" w:rsidRPr="00282096" w:rsidRDefault="003601E0" w:rsidP="00E02F50">
            <w:pPr>
              <w:pStyle w:val="ListParagraph"/>
              <w:ind w:left="360"/>
              <w:rPr>
                <w:rFonts w:ascii="Calibri" w:hAnsi="Calibri" w:cs="Arial"/>
                <w:sz w:val="20"/>
                <w:szCs w:val="20"/>
              </w:rPr>
            </w:pPr>
          </w:p>
        </w:tc>
        <w:tc>
          <w:tcPr>
            <w:tcW w:w="5107" w:type="dxa"/>
          </w:tcPr>
          <w:p w14:paraId="7245F4AA" w14:textId="3FD5F6C3" w:rsidR="003601E0" w:rsidRPr="004A2B84" w:rsidRDefault="003601E0" w:rsidP="0052366E">
            <w:pPr>
              <w:rPr>
                <w:rFonts w:ascii="Calibri" w:hAnsi="Calibri" w:cs="Arial"/>
                <w:b/>
                <w:sz w:val="20"/>
                <w:szCs w:val="20"/>
                <w:highlight w:val="yellow"/>
              </w:rPr>
            </w:pPr>
            <w:r w:rsidRPr="004D7212">
              <w:rPr>
                <w:rFonts w:ascii="Calibri" w:hAnsi="Calibri" w:cs="Arial"/>
                <w:b/>
                <w:i/>
                <w:sz w:val="18"/>
                <w:szCs w:val="18"/>
                <w:highlight w:val="yellow"/>
                <w:u w:val="single"/>
              </w:rPr>
              <w:t>DUE</w:t>
            </w:r>
            <w:r w:rsidRPr="004D7212">
              <w:rPr>
                <w:rFonts w:ascii="Calibri" w:hAnsi="Calibri" w:cs="Arial"/>
                <w:b/>
                <w:i/>
                <w:sz w:val="18"/>
                <w:szCs w:val="18"/>
                <w:highlight w:val="yellow"/>
              </w:rPr>
              <w:t xml:space="preserve">: Annotated Bibliography of </w:t>
            </w:r>
            <w:proofErr w:type="gramStart"/>
            <w:r w:rsidRPr="004D7212">
              <w:rPr>
                <w:rFonts w:ascii="Calibri" w:hAnsi="Calibri" w:cs="Arial"/>
                <w:b/>
                <w:i/>
                <w:sz w:val="18"/>
                <w:szCs w:val="18"/>
                <w:highlight w:val="yellow"/>
              </w:rPr>
              <w:t>High Quality</w:t>
            </w:r>
            <w:proofErr w:type="gramEnd"/>
            <w:r w:rsidRPr="004D7212">
              <w:rPr>
                <w:rFonts w:ascii="Calibri" w:hAnsi="Calibri" w:cs="Arial"/>
                <w:b/>
                <w:i/>
                <w:sz w:val="18"/>
                <w:szCs w:val="18"/>
                <w:highlight w:val="yellow"/>
              </w:rPr>
              <w:t xml:space="preserve"> Children’s Picture Books (40 pts</w:t>
            </w:r>
            <w:r w:rsidR="0052366E">
              <w:rPr>
                <w:rFonts w:ascii="Calibri" w:hAnsi="Calibri" w:cs="Arial"/>
                <w:b/>
                <w:i/>
                <w:sz w:val="18"/>
                <w:szCs w:val="18"/>
                <w:highlight w:val="yellow"/>
              </w:rPr>
              <w:t>)</w:t>
            </w:r>
          </w:p>
        </w:tc>
      </w:tr>
      <w:tr w:rsidR="003601E0" w:rsidRPr="004A2B84" w14:paraId="3D6A76E9" w14:textId="77777777" w:rsidTr="00E02F50">
        <w:trPr>
          <w:cantSplit/>
        </w:trPr>
        <w:tc>
          <w:tcPr>
            <w:tcW w:w="1279" w:type="dxa"/>
          </w:tcPr>
          <w:p w14:paraId="7190E48E" w14:textId="60DFAAF9" w:rsidR="003601E0" w:rsidRPr="004C378E" w:rsidRDefault="003601E0" w:rsidP="0052366E">
            <w:pPr>
              <w:rPr>
                <w:rFonts w:ascii="Calibri" w:hAnsi="Calibri" w:cs="Calibri"/>
                <w:b/>
                <w:sz w:val="20"/>
                <w:szCs w:val="20"/>
              </w:rPr>
            </w:pPr>
            <w:r w:rsidRPr="004C378E">
              <w:rPr>
                <w:rFonts w:ascii="Calibri" w:hAnsi="Calibri" w:cs="Calibri"/>
                <w:b/>
                <w:sz w:val="20"/>
                <w:szCs w:val="20"/>
                <w:u w:val="single"/>
              </w:rPr>
              <w:lastRenderedPageBreak/>
              <w:t>Week 1</w:t>
            </w:r>
            <w:r>
              <w:rPr>
                <w:rFonts w:ascii="Calibri" w:hAnsi="Calibri" w:cs="Calibri"/>
                <w:b/>
                <w:sz w:val="20"/>
                <w:szCs w:val="20"/>
                <w:u w:val="single"/>
              </w:rPr>
              <w:t>2</w:t>
            </w:r>
          </w:p>
        </w:tc>
        <w:tc>
          <w:tcPr>
            <w:tcW w:w="1979" w:type="dxa"/>
          </w:tcPr>
          <w:p w14:paraId="5E9D0588" w14:textId="77777777" w:rsidR="003601E0" w:rsidRPr="004A2B84" w:rsidRDefault="003601E0" w:rsidP="00E02F50">
            <w:pPr>
              <w:rPr>
                <w:rFonts w:ascii="Calibri" w:hAnsi="Calibri" w:cs="Arial"/>
                <w:sz w:val="20"/>
                <w:szCs w:val="20"/>
              </w:rPr>
            </w:pPr>
            <w:r w:rsidRPr="004A2B84">
              <w:rPr>
                <w:rFonts w:ascii="Calibri" w:hAnsi="Calibri" w:cs="Arial"/>
                <w:sz w:val="20"/>
                <w:szCs w:val="20"/>
              </w:rPr>
              <w:t>Current Research on neuroscience and reading</w:t>
            </w:r>
          </w:p>
          <w:p w14:paraId="48EA2C9D" w14:textId="77777777" w:rsidR="003601E0" w:rsidRPr="004A2B84" w:rsidRDefault="003601E0" w:rsidP="00E02F50">
            <w:pPr>
              <w:rPr>
                <w:rFonts w:ascii="Calibri" w:hAnsi="Calibri" w:cs="Arial"/>
                <w:sz w:val="20"/>
                <w:szCs w:val="20"/>
              </w:rPr>
            </w:pPr>
          </w:p>
        </w:tc>
        <w:tc>
          <w:tcPr>
            <w:tcW w:w="3354" w:type="dxa"/>
          </w:tcPr>
          <w:p w14:paraId="5ABE66B0" w14:textId="77777777" w:rsidR="003601E0" w:rsidRPr="00500FD3" w:rsidRDefault="003601E0" w:rsidP="003601E0">
            <w:pPr>
              <w:pStyle w:val="ListParagraph"/>
              <w:numPr>
                <w:ilvl w:val="0"/>
                <w:numId w:val="37"/>
              </w:numPr>
              <w:rPr>
                <w:rFonts w:ascii="Calibri" w:hAnsi="Calibri" w:cs="Arial"/>
                <w:sz w:val="20"/>
                <w:szCs w:val="20"/>
              </w:rPr>
            </w:pPr>
            <w:r w:rsidRPr="001C56D3">
              <w:rPr>
                <w:rFonts w:ascii="Calibri" w:hAnsi="Calibri" w:cs="Arial"/>
                <w:sz w:val="20"/>
                <w:szCs w:val="20"/>
              </w:rPr>
              <w:t>Video –</w:t>
            </w:r>
            <w:r w:rsidRPr="001C56D3">
              <w:rPr>
                <w:rFonts w:ascii="Calibri" w:hAnsi="Calibri" w:cs="Arial"/>
                <w:i/>
                <w:sz w:val="20"/>
                <w:szCs w:val="20"/>
              </w:rPr>
              <w:t>Reading and the Brain</w:t>
            </w:r>
          </w:p>
          <w:p w14:paraId="55765E1B" w14:textId="77777777" w:rsidR="003601E0" w:rsidRPr="00416EB2" w:rsidRDefault="003601E0" w:rsidP="00E02F50">
            <w:pPr>
              <w:pStyle w:val="ListParagraph"/>
              <w:ind w:left="360"/>
              <w:rPr>
                <w:rFonts w:ascii="Calibri" w:hAnsi="Calibri" w:cs="Arial"/>
                <w:sz w:val="20"/>
                <w:szCs w:val="20"/>
              </w:rPr>
            </w:pPr>
          </w:p>
        </w:tc>
        <w:tc>
          <w:tcPr>
            <w:tcW w:w="5107" w:type="dxa"/>
          </w:tcPr>
          <w:p w14:paraId="1121168A" w14:textId="36B9DDC1" w:rsidR="003601E0" w:rsidRPr="004A2B84" w:rsidRDefault="003601E0" w:rsidP="0052366E">
            <w:pPr>
              <w:rPr>
                <w:rFonts w:ascii="Calibri" w:hAnsi="Calibri" w:cs="Arial"/>
                <w:b/>
                <w:sz w:val="20"/>
                <w:szCs w:val="20"/>
                <w:highlight w:val="yellow"/>
              </w:rPr>
            </w:pPr>
            <w:r w:rsidRPr="004D7212">
              <w:rPr>
                <w:rFonts w:ascii="Calibri" w:hAnsi="Calibri" w:cs="Arial"/>
                <w:b/>
                <w:sz w:val="18"/>
                <w:szCs w:val="18"/>
                <w:highlight w:val="yellow"/>
                <w:u w:val="single"/>
              </w:rPr>
              <w:t>DUE</w:t>
            </w:r>
            <w:r w:rsidRPr="004D7212">
              <w:rPr>
                <w:rFonts w:ascii="Calibri" w:hAnsi="Calibri" w:cs="Arial"/>
                <w:b/>
                <w:sz w:val="18"/>
                <w:szCs w:val="18"/>
                <w:highlight w:val="yellow"/>
              </w:rPr>
              <w:t xml:space="preserve">: </w:t>
            </w:r>
            <w:r>
              <w:rPr>
                <w:rFonts w:ascii="Calibri" w:hAnsi="Calibri" w:cs="Arial"/>
                <w:b/>
                <w:i/>
                <w:iCs/>
                <w:sz w:val="18"/>
                <w:szCs w:val="18"/>
                <w:highlight w:val="yellow"/>
              </w:rPr>
              <w:t>Quiz #4 Video</w:t>
            </w:r>
            <w:r w:rsidRPr="004D7212">
              <w:rPr>
                <w:rFonts w:ascii="Calibri" w:hAnsi="Calibri" w:cs="Arial"/>
                <w:b/>
                <w:i/>
                <w:iCs/>
                <w:sz w:val="18"/>
                <w:szCs w:val="18"/>
                <w:highlight w:val="yellow"/>
              </w:rPr>
              <w:t xml:space="preserve"> (1</w:t>
            </w:r>
            <w:r>
              <w:rPr>
                <w:rFonts w:ascii="Calibri" w:hAnsi="Calibri" w:cs="Arial"/>
                <w:b/>
                <w:i/>
                <w:iCs/>
                <w:sz w:val="18"/>
                <w:szCs w:val="18"/>
                <w:highlight w:val="yellow"/>
              </w:rPr>
              <w:t>0</w:t>
            </w:r>
            <w:r w:rsidRPr="004D7212">
              <w:rPr>
                <w:rFonts w:ascii="Calibri" w:hAnsi="Calibri" w:cs="Arial"/>
                <w:b/>
                <w:i/>
                <w:iCs/>
                <w:sz w:val="18"/>
                <w:szCs w:val="18"/>
                <w:highlight w:val="yellow"/>
              </w:rPr>
              <w:t xml:space="preserve"> pts.</w:t>
            </w:r>
            <w:r w:rsidR="0052366E">
              <w:rPr>
                <w:rFonts w:ascii="Calibri" w:hAnsi="Calibri" w:cs="Arial"/>
                <w:b/>
                <w:i/>
                <w:iCs/>
                <w:sz w:val="18"/>
                <w:szCs w:val="18"/>
                <w:highlight w:val="yellow"/>
              </w:rPr>
              <w:t>)</w:t>
            </w:r>
          </w:p>
        </w:tc>
      </w:tr>
      <w:tr w:rsidR="003601E0" w:rsidRPr="004A2B84" w14:paraId="3AFEC495" w14:textId="77777777" w:rsidTr="00E02F50">
        <w:trPr>
          <w:cantSplit/>
        </w:trPr>
        <w:tc>
          <w:tcPr>
            <w:tcW w:w="1279" w:type="dxa"/>
          </w:tcPr>
          <w:p w14:paraId="63533033" w14:textId="7FAF070B" w:rsidR="003601E0" w:rsidRPr="004E729B" w:rsidRDefault="003601E0" w:rsidP="0052366E">
            <w:pPr>
              <w:rPr>
                <w:rFonts w:ascii="Calibri" w:hAnsi="Calibri" w:cs="Calibri"/>
                <w:b/>
                <w:sz w:val="20"/>
                <w:szCs w:val="20"/>
              </w:rPr>
            </w:pPr>
            <w:r w:rsidRPr="004C378E">
              <w:rPr>
                <w:rFonts w:ascii="Calibri" w:hAnsi="Calibri" w:cs="Calibri"/>
                <w:b/>
                <w:sz w:val="20"/>
                <w:szCs w:val="20"/>
                <w:u w:val="single"/>
              </w:rPr>
              <w:t>Week 1</w:t>
            </w:r>
            <w:r>
              <w:rPr>
                <w:rFonts w:ascii="Calibri" w:hAnsi="Calibri" w:cs="Calibri"/>
                <w:b/>
                <w:sz w:val="20"/>
                <w:szCs w:val="20"/>
                <w:u w:val="single"/>
              </w:rPr>
              <w:t>3</w:t>
            </w:r>
          </w:p>
        </w:tc>
        <w:tc>
          <w:tcPr>
            <w:tcW w:w="1979" w:type="dxa"/>
          </w:tcPr>
          <w:p w14:paraId="096CF88F" w14:textId="77777777" w:rsidR="003601E0" w:rsidRPr="0062131E" w:rsidRDefault="003601E0" w:rsidP="00E02F50">
            <w:pPr>
              <w:rPr>
                <w:rFonts w:ascii="Calibri" w:hAnsi="Calibri" w:cs="Arial"/>
                <w:sz w:val="20"/>
                <w:szCs w:val="20"/>
              </w:rPr>
            </w:pPr>
            <w:r w:rsidRPr="004A2B84">
              <w:rPr>
                <w:rFonts w:ascii="Calibri" w:hAnsi="Calibri" w:cs="Arial"/>
                <w:sz w:val="20"/>
                <w:szCs w:val="20"/>
              </w:rPr>
              <w:t xml:space="preserve">Picture Book Group Times &amp; Extension </w:t>
            </w:r>
          </w:p>
          <w:p w14:paraId="34884C3C" w14:textId="77777777" w:rsidR="003601E0" w:rsidRPr="00416EB2" w:rsidRDefault="003601E0" w:rsidP="00E02F50">
            <w:pPr>
              <w:rPr>
                <w:rFonts w:ascii="Calibri" w:hAnsi="Calibri" w:cs="Arial"/>
                <w:color w:val="FF0000"/>
                <w:sz w:val="20"/>
                <w:szCs w:val="20"/>
              </w:rPr>
            </w:pPr>
          </w:p>
        </w:tc>
        <w:tc>
          <w:tcPr>
            <w:tcW w:w="3354" w:type="dxa"/>
          </w:tcPr>
          <w:p w14:paraId="6BE15BCE" w14:textId="77777777" w:rsidR="003601E0" w:rsidRDefault="003601E0" w:rsidP="003601E0">
            <w:pPr>
              <w:pStyle w:val="ListParagraph"/>
              <w:numPr>
                <w:ilvl w:val="0"/>
                <w:numId w:val="38"/>
              </w:numPr>
              <w:rPr>
                <w:rFonts w:ascii="Calibri" w:hAnsi="Calibri" w:cs="Arial"/>
                <w:sz w:val="20"/>
                <w:szCs w:val="20"/>
              </w:rPr>
            </w:pPr>
            <w:r w:rsidRPr="004A2B84">
              <w:rPr>
                <w:rFonts w:ascii="Calibri" w:hAnsi="Calibri" w:cs="Arial"/>
                <w:sz w:val="20"/>
                <w:szCs w:val="20"/>
              </w:rPr>
              <w:t xml:space="preserve">Demonstrate ways to support and encourage children’s book explorations through planned classroom activities </w:t>
            </w:r>
          </w:p>
          <w:p w14:paraId="3F8BEF03" w14:textId="77777777" w:rsidR="003601E0" w:rsidRPr="001C56D3" w:rsidRDefault="003601E0" w:rsidP="00E02F50">
            <w:pPr>
              <w:pStyle w:val="ListParagraph"/>
              <w:ind w:left="360"/>
              <w:rPr>
                <w:rFonts w:ascii="Calibri" w:hAnsi="Calibri" w:cs="Arial"/>
                <w:sz w:val="20"/>
                <w:szCs w:val="20"/>
              </w:rPr>
            </w:pPr>
          </w:p>
        </w:tc>
        <w:tc>
          <w:tcPr>
            <w:tcW w:w="5107" w:type="dxa"/>
          </w:tcPr>
          <w:p w14:paraId="765D259F" w14:textId="0E546D81" w:rsidR="003601E0" w:rsidRDefault="003601E0" w:rsidP="00E02F50">
            <w:pPr>
              <w:rPr>
                <w:rFonts w:ascii="Calibri" w:hAnsi="Calibri" w:cs="Arial"/>
                <w:b/>
                <w:i/>
                <w:sz w:val="18"/>
                <w:szCs w:val="18"/>
              </w:rPr>
            </w:pPr>
            <w:r w:rsidRPr="00416EB2">
              <w:rPr>
                <w:rFonts w:ascii="Calibri" w:hAnsi="Calibri" w:cs="Arial"/>
                <w:b/>
                <w:i/>
                <w:sz w:val="18"/>
                <w:szCs w:val="18"/>
                <w:highlight w:val="yellow"/>
                <w:u w:val="single"/>
              </w:rPr>
              <w:t>DUE</w:t>
            </w:r>
            <w:r w:rsidRPr="00416EB2">
              <w:rPr>
                <w:rFonts w:ascii="Calibri" w:hAnsi="Calibri" w:cs="Arial"/>
                <w:b/>
                <w:i/>
                <w:sz w:val="18"/>
                <w:szCs w:val="18"/>
                <w:highlight w:val="yellow"/>
              </w:rPr>
              <w:t xml:space="preserve">: </w:t>
            </w:r>
            <w:r>
              <w:rPr>
                <w:rFonts w:ascii="Calibri" w:hAnsi="Calibri" w:cs="Arial"/>
                <w:b/>
                <w:i/>
                <w:sz w:val="18"/>
                <w:szCs w:val="18"/>
                <w:highlight w:val="yellow"/>
              </w:rPr>
              <w:t>Picture Book</w:t>
            </w:r>
            <w:r w:rsidRPr="00416EB2">
              <w:rPr>
                <w:rFonts w:ascii="Calibri" w:hAnsi="Calibri" w:cs="Arial"/>
                <w:b/>
                <w:i/>
                <w:sz w:val="18"/>
                <w:szCs w:val="18"/>
                <w:highlight w:val="yellow"/>
              </w:rPr>
              <w:t xml:space="preserve"> / Read-Aloud Group Time Plan (25 pts</w:t>
            </w:r>
            <w:r w:rsidRPr="00ED5E03">
              <w:rPr>
                <w:rFonts w:ascii="Calibri" w:hAnsi="Calibri" w:cs="Arial"/>
                <w:b/>
                <w:i/>
                <w:sz w:val="18"/>
                <w:szCs w:val="18"/>
                <w:highlight w:val="yellow"/>
              </w:rPr>
              <w:t>)</w:t>
            </w:r>
          </w:p>
          <w:p w14:paraId="6E79354D" w14:textId="77777777" w:rsidR="003601E0" w:rsidRPr="00937205" w:rsidRDefault="003601E0" w:rsidP="00E02F50">
            <w:pPr>
              <w:rPr>
                <w:rFonts w:ascii="Calibri" w:hAnsi="Calibri" w:cs="Arial"/>
                <w:bCs/>
                <w:sz w:val="18"/>
                <w:szCs w:val="18"/>
                <w:highlight w:val="yellow"/>
              </w:rPr>
            </w:pPr>
          </w:p>
        </w:tc>
      </w:tr>
      <w:tr w:rsidR="003601E0" w:rsidRPr="004A2B84" w14:paraId="2B3C6A0C" w14:textId="77777777" w:rsidTr="00E02F50">
        <w:trPr>
          <w:cantSplit/>
        </w:trPr>
        <w:tc>
          <w:tcPr>
            <w:tcW w:w="1279" w:type="dxa"/>
          </w:tcPr>
          <w:p w14:paraId="5AC85A79" w14:textId="2FA889FB" w:rsidR="0052366E" w:rsidRPr="004E729B" w:rsidRDefault="003601E0" w:rsidP="0052366E">
            <w:pPr>
              <w:rPr>
                <w:rFonts w:ascii="Calibri" w:hAnsi="Calibri" w:cs="Calibri"/>
                <w:b/>
                <w:sz w:val="20"/>
                <w:szCs w:val="20"/>
              </w:rPr>
            </w:pPr>
            <w:r w:rsidRPr="004C378E">
              <w:rPr>
                <w:rFonts w:ascii="Calibri" w:hAnsi="Calibri" w:cs="Calibri"/>
                <w:b/>
                <w:sz w:val="20"/>
                <w:szCs w:val="20"/>
                <w:u w:val="single"/>
              </w:rPr>
              <w:t>Week 1</w:t>
            </w:r>
            <w:r>
              <w:rPr>
                <w:rFonts w:ascii="Calibri" w:hAnsi="Calibri" w:cs="Calibri"/>
                <w:b/>
                <w:sz w:val="20"/>
                <w:szCs w:val="20"/>
                <w:u w:val="single"/>
              </w:rPr>
              <w:t>4</w:t>
            </w:r>
          </w:p>
          <w:p w14:paraId="6A043386" w14:textId="7CB6FDCB" w:rsidR="003601E0" w:rsidRPr="004E729B" w:rsidRDefault="003601E0" w:rsidP="00E02F50">
            <w:pPr>
              <w:rPr>
                <w:rFonts w:ascii="Calibri" w:hAnsi="Calibri" w:cs="Calibri"/>
                <w:b/>
                <w:sz w:val="20"/>
                <w:szCs w:val="20"/>
              </w:rPr>
            </w:pPr>
            <w:r w:rsidRPr="004E729B">
              <w:rPr>
                <w:rFonts w:ascii="Calibri" w:hAnsi="Calibri" w:cs="Calibri"/>
                <w:b/>
                <w:sz w:val="20"/>
                <w:szCs w:val="20"/>
              </w:rPr>
              <w:t xml:space="preserve"> </w:t>
            </w:r>
          </w:p>
        </w:tc>
        <w:tc>
          <w:tcPr>
            <w:tcW w:w="1979" w:type="dxa"/>
          </w:tcPr>
          <w:p w14:paraId="3E39912B" w14:textId="77777777" w:rsidR="003601E0" w:rsidRPr="00EA4F60" w:rsidRDefault="003601E0" w:rsidP="00E02F50">
            <w:pPr>
              <w:rPr>
                <w:rFonts w:ascii="Calibri" w:hAnsi="Calibri" w:cs="Arial"/>
                <w:color w:val="000000" w:themeColor="text1"/>
                <w:sz w:val="20"/>
                <w:szCs w:val="20"/>
              </w:rPr>
            </w:pPr>
            <w:r w:rsidRPr="00EA4F60">
              <w:rPr>
                <w:rFonts w:ascii="Calibri" w:hAnsi="Calibri" w:cs="Arial"/>
                <w:color w:val="000000" w:themeColor="text1"/>
                <w:sz w:val="20"/>
                <w:szCs w:val="20"/>
              </w:rPr>
              <w:t xml:space="preserve">Picture Book Group Times &amp; Extension </w:t>
            </w:r>
          </w:p>
          <w:p w14:paraId="4182F144" w14:textId="77777777" w:rsidR="003601E0" w:rsidRPr="00EA4F60" w:rsidRDefault="003601E0" w:rsidP="00E02F50">
            <w:pPr>
              <w:rPr>
                <w:rFonts w:ascii="Calibri" w:hAnsi="Calibri" w:cs="Arial"/>
                <w:color w:val="000000" w:themeColor="text1"/>
                <w:sz w:val="20"/>
                <w:szCs w:val="20"/>
              </w:rPr>
            </w:pPr>
          </w:p>
        </w:tc>
        <w:tc>
          <w:tcPr>
            <w:tcW w:w="3354" w:type="dxa"/>
          </w:tcPr>
          <w:p w14:paraId="576EA4F4" w14:textId="77777777" w:rsidR="003601E0" w:rsidRDefault="003601E0" w:rsidP="003601E0">
            <w:pPr>
              <w:pStyle w:val="ListParagraph"/>
              <w:numPr>
                <w:ilvl w:val="0"/>
                <w:numId w:val="38"/>
              </w:numPr>
              <w:rPr>
                <w:rFonts w:ascii="Calibri" w:hAnsi="Calibri" w:cs="Arial"/>
                <w:sz w:val="20"/>
                <w:szCs w:val="20"/>
              </w:rPr>
            </w:pPr>
            <w:r w:rsidRPr="004A2B84">
              <w:rPr>
                <w:rFonts w:ascii="Calibri" w:hAnsi="Calibri" w:cs="Arial"/>
                <w:sz w:val="20"/>
                <w:szCs w:val="20"/>
              </w:rPr>
              <w:t xml:space="preserve">Demonstrate ways to support and encourage children’s book explorations through planned classroom activities </w:t>
            </w:r>
          </w:p>
          <w:p w14:paraId="4ABB0A05" w14:textId="77777777" w:rsidR="003601E0" w:rsidRDefault="003601E0" w:rsidP="00E02F50">
            <w:pPr>
              <w:pStyle w:val="ListParagraph"/>
              <w:ind w:left="360"/>
              <w:rPr>
                <w:rFonts w:ascii="Calibri" w:hAnsi="Calibri" w:cs="Arial"/>
                <w:color w:val="000000" w:themeColor="text1"/>
                <w:sz w:val="20"/>
                <w:szCs w:val="20"/>
              </w:rPr>
            </w:pPr>
          </w:p>
          <w:p w14:paraId="047C3271" w14:textId="77777777" w:rsidR="003601E0" w:rsidRPr="00EA4F60" w:rsidRDefault="003601E0" w:rsidP="00E02F50">
            <w:pPr>
              <w:pStyle w:val="ListParagraph"/>
              <w:ind w:left="360"/>
              <w:rPr>
                <w:rFonts w:ascii="Calibri" w:hAnsi="Calibri" w:cs="Arial"/>
                <w:color w:val="000000" w:themeColor="text1"/>
                <w:sz w:val="20"/>
                <w:szCs w:val="20"/>
              </w:rPr>
            </w:pPr>
          </w:p>
        </w:tc>
        <w:tc>
          <w:tcPr>
            <w:tcW w:w="5107" w:type="dxa"/>
          </w:tcPr>
          <w:p w14:paraId="2BA7DD9D" w14:textId="77777777" w:rsidR="003601E0" w:rsidRDefault="003601E0" w:rsidP="00E02F50">
            <w:pPr>
              <w:rPr>
                <w:rFonts w:ascii="Calibri" w:hAnsi="Calibri" w:cs="Arial"/>
                <w:b/>
                <w:i/>
                <w:iCs/>
                <w:sz w:val="18"/>
                <w:szCs w:val="18"/>
                <w:highlight w:val="yellow"/>
                <w:u w:val="single"/>
              </w:rPr>
            </w:pPr>
            <w:r>
              <w:rPr>
                <w:rFonts w:ascii="Calibri" w:hAnsi="Calibri" w:cs="Arial"/>
                <w:bCs/>
                <w:i/>
                <w:color w:val="000000" w:themeColor="text1"/>
                <w:sz w:val="18"/>
                <w:szCs w:val="18"/>
              </w:rPr>
              <w:t>The assignment above from week 13, and assignment below, go together. The two are based on the same picture book you choose.</w:t>
            </w:r>
          </w:p>
          <w:p w14:paraId="1F7A2078" w14:textId="0EB4661C" w:rsidR="003601E0" w:rsidRPr="00416EB2" w:rsidRDefault="003601E0" w:rsidP="0052366E">
            <w:pPr>
              <w:rPr>
                <w:rFonts w:ascii="Calibri" w:hAnsi="Calibri" w:cs="Arial"/>
                <w:b/>
                <w:i/>
                <w:iCs/>
                <w:sz w:val="18"/>
                <w:szCs w:val="18"/>
                <w:highlight w:val="yellow"/>
                <w:u w:val="single"/>
              </w:rPr>
            </w:pPr>
            <w:r w:rsidRPr="00416EB2">
              <w:rPr>
                <w:rFonts w:ascii="Calibri" w:hAnsi="Calibri" w:cs="Arial"/>
                <w:b/>
                <w:i/>
                <w:sz w:val="18"/>
                <w:szCs w:val="18"/>
                <w:highlight w:val="yellow"/>
                <w:u w:val="single"/>
              </w:rPr>
              <w:t>DUE</w:t>
            </w:r>
            <w:r w:rsidRPr="00416EB2">
              <w:rPr>
                <w:rFonts w:ascii="Calibri" w:hAnsi="Calibri" w:cs="Arial"/>
                <w:b/>
                <w:i/>
                <w:sz w:val="18"/>
                <w:szCs w:val="18"/>
                <w:highlight w:val="yellow"/>
              </w:rPr>
              <w:t>: Picture Book Extension (</w:t>
            </w:r>
            <w:r>
              <w:rPr>
                <w:rFonts w:ascii="Calibri" w:hAnsi="Calibri" w:cs="Arial"/>
                <w:b/>
                <w:i/>
                <w:sz w:val="18"/>
                <w:szCs w:val="18"/>
                <w:highlight w:val="yellow"/>
              </w:rPr>
              <w:t>5</w:t>
            </w:r>
            <w:r w:rsidRPr="00416EB2">
              <w:rPr>
                <w:rFonts w:ascii="Calibri" w:hAnsi="Calibri" w:cs="Arial"/>
                <w:b/>
                <w:i/>
                <w:sz w:val="18"/>
                <w:szCs w:val="18"/>
                <w:highlight w:val="yellow"/>
              </w:rPr>
              <w:t xml:space="preserve"> pts</w:t>
            </w:r>
            <w:r w:rsidR="0052366E">
              <w:rPr>
                <w:rFonts w:ascii="Calibri" w:hAnsi="Calibri" w:cs="Arial"/>
                <w:b/>
                <w:i/>
                <w:sz w:val="18"/>
                <w:szCs w:val="18"/>
                <w:highlight w:val="yellow"/>
              </w:rPr>
              <w:t>)</w:t>
            </w:r>
          </w:p>
        </w:tc>
      </w:tr>
      <w:tr w:rsidR="003601E0" w:rsidRPr="004A2B84" w14:paraId="428202FB" w14:textId="77777777" w:rsidTr="00E02F50">
        <w:trPr>
          <w:cantSplit/>
        </w:trPr>
        <w:tc>
          <w:tcPr>
            <w:tcW w:w="1279" w:type="dxa"/>
          </w:tcPr>
          <w:p w14:paraId="47BD08A7" w14:textId="6A19033C" w:rsidR="0052366E" w:rsidRPr="004E729B" w:rsidRDefault="003601E0" w:rsidP="0052366E">
            <w:pPr>
              <w:rPr>
                <w:rFonts w:ascii="Calibri" w:hAnsi="Calibri" w:cs="Calibri"/>
                <w:b/>
                <w:sz w:val="20"/>
                <w:szCs w:val="20"/>
              </w:rPr>
            </w:pPr>
            <w:r>
              <w:rPr>
                <w:rFonts w:ascii="Calibri" w:hAnsi="Calibri" w:cs="Calibri"/>
                <w:b/>
                <w:sz w:val="20"/>
                <w:szCs w:val="20"/>
                <w:u w:val="single"/>
              </w:rPr>
              <w:t>Week 15</w:t>
            </w:r>
          </w:p>
          <w:p w14:paraId="73479FF2" w14:textId="6FC23833" w:rsidR="003601E0" w:rsidRPr="004E729B" w:rsidRDefault="003601E0" w:rsidP="00E02F50">
            <w:pPr>
              <w:rPr>
                <w:rFonts w:ascii="Calibri" w:hAnsi="Calibri" w:cs="Calibri"/>
                <w:b/>
                <w:sz w:val="20"/>
                <w:szCs w:val="20"/>
              </w:rPr>
            </w:pPr>
            <w:r w:rsidRPr="004E729B">
              <w:rPr>
                <w:rFonts w:ascii="Calibri" w:hAnsi="Calibri" w:cs="Calibri"/>
                <w:b/>
                <w:sz w:val="20"/>
                <w:szCs w:val="20"/>
              </w:rPr>
              <w:t xml:space="preserve"> </w:t>
            </w:r>
          </w:p>
        </w:tc>
        <w:tc>
          <w:tcPr>
            <w:tcW w:w="1979" w:type="dxa"/>
          </w:tcPr>
          <w:p w14:paraId="1DCFF73C" w14:textId="77777777" w:rsidR="003601E0" w:rsidRPr="00EA4F60" w:rsidRDefault="003601E0" w:rsidP="00E02F50">
            <w:pPr>
              <w:rPr>
                <w:rFonts w:ascii="Calibri" w:hAnsi="Calibri" w:cs="Arial"/>
                <w:color w:val="000000" w:themeColor="text1"/>
                <w:sz w:val="20"/>
                <w:szCs w:val="20"/>
              </w:rPr>
            </w:pPr>
            <w:r>
              <w:rPr>
                <w:rFonts w:ascii="Calibri" w:hAnsi="Calibri" w:cs="Arial"/>
                <w:color w:val="000000" w:themeColor="text1"/>
                <w:sz w:val="20"/>
                <w:szCs w:val="20"/>
              </w:rPr>
              <w:t>Course review and ODE information</w:t>
            </w:r>
          </w:p>
        </w:tc>
        <w:tc>
          <w:tcPr>
            <w:tcW w:w="3354" w:type="dxa"/>
          </w:tcPr>
          <w:p w14:paraId="4E4C7710" w14:textId="77777777" w:rsidR="003601E0" w:rsidRDefault="003601E0" w:rsidP="003601E0">
            <w:pPr>
              <w:pStyle w:val="ListParagraph"/>
              <w:numPr>
                <w:ilvl w:val="0"/>
                <w:numId w:val="38"/>
              </w:numPr>
              <w:rPr>
                <w:rFonts w:ascii="Calibri" w:hAnsi="Calibri" w:cs="Arial"/>
                <w:color w:val="000000" w:themeColor="text1"/>
                <w:sz w:val="20"/>
                <w:szCs w:val="20"/>
              </w:rPr>
            </w:pPr>
            <w:r>
              <w:rPr>
                <w:rFonts w:ascii="Calibri" w:hAnsi="Calibri" w:cs="Arial"/>
                <w:color w:val="000000" w:themeColor="text1"/>
                <w:sz w:val="20"/>
                <w:szCs w:val="20"/>
              </w:rPr>
              <w:t>Review all course materials, and ODE’s approach for using the new framework, “The Science of Reading”</w:t>
            </w:r>
          </w:p>
          <w:p w14:paraId="6680787A" w14:textId="77777777" w:rsidR="003601E0" w:rsidRPr="00734EE0" w:rsidRDefault="003601E0" w:rsidP="00E02F50">
            <w:pPr>
              <w:pStyle w:val="ListParagraph"/>
              <w:ind w:left="360"/>
              <w:rPr>
                <w:rFonts w:ascii="Calibri" w:hAnsi="Calibri" w:cs="Arial"/>
                <w:color w:val="000000" w:themeColor="text1"/>
                <w:sz w:val="20"/>
                <w:szCs w:val="20"/>
              </w:rPr>
            </w:pPr>
          </w:p>
        </w:tc>
        <w:tc>
          <w:tcPr>
            <w:tcW w:w="5107" w:type="dxa"/>
          </w:tcPr>
          <w:p w14:paraId="699ACE17" w14:textId="6BE8E8F0" w:rsidR="003601E0" w:rsidRDefault="003601E0" w:rsidP="00E02F50">
            <w:pPr>
              <w:rPr>
                <w:rFonts w:ascii="Calibri" w:hAnsi="Calibri" w:cs="Arial"/>
                <w:b/>
                <w:i/>
                <w:sz w:val="18"/>
                <w:szCs w:val="18"/>
              </w:rPr>
            </w:pPr>
            <w:r w:rsidRPr="004D7212">
              <w:rPr>
                <w:rFonts w:ascii="Calibri" w:hAnsi="Calibri" w:cs="Arial"/>
                <w:b/>
                <w:i/>
                <w:iCs/>
                <w:sz w:val="18"/>
                <w:szCs w:val="18"/>
                <w:highlight w:val="yellow"/>
                <w:u w:val="single"/>
              </w:rPr>
              <w:t>DUE</w:t>
            </w:r>
            <w:r w:rsidRPr="004D7212">
              <w:rPr>
                <w:rFonts w:ascii="Calibri" w:hAnsi="Calibri" w:cs="Arial"/>
                <w:b/>
                <w:i/>
                <w:iCs/>
                <w:sz w:val="18"/>
                <w:szCs w:val="18"/>
                <w:highlight w:val="yellow"/>
              </w:rPr>
              <w:t>: 2</w:t>
            </w:r>
            <w:r w:rsidRPr="004D7212">
              <w:rPr>
                <w:rFonts w:ascii="Calibri" w:hAnsi="Calibri" w:cs="Arial"/>
                <w:b/>
                <w:i/>
                <w:iCs/>
                <w:sz w:val="18"/>
                <w:szCs w:val="18"/>
                <w:highlight w:val="yellow"/>
                <w:vertAlign w:val="superscript"/>
              </w:rPr>
              <w:t>nd</w:t>
            </w:r>
            <w:r w:rsidRPr="004D7212">
              <w:rPr>
                <w:rFonts w:ascii="Calibri" w:hAnsi="Calibri" w:cs="Arial"/>
                <w:b/>
                <w:i/>
                <w:iCs/>
                <w:sz w:val="18"/>
                <w:szCs w:val="18"/>
                <w:highlight w:val="yellow"/>
              </w:rPr>
              <w:t xml:space="preserve"> So Much More Report c</w:t>
            </w:r>
            <w:r w:rsidRPr="004D7212">
              <w:rPr>
                <w:rFonts w:ascii="Calibri" w:hAnsi="Calibri" w:cs="Arial"/>
                <w:b/>
                <w:sz w:val="18"/>
                <w:szCs w:val="18"/>
                <w:highlight w:val="yellow"/>
              </w:rPr>
              <w:t>hapters 6-8</w:t>
            </w:r>
            <w:r w:rsidRPr="004D7212">
              <w:rPr>
                <w:rFonts w:ascii="Calibri" w:hAnsi="Calibri" w:cs="Arial"/>
                <w:b/>
                <w:i/>
                <w:iCs/>
                <w:sz w:val="18"/>
                <w:szCs w:val="18"/>
                <w:highlight w:val="yellow"/>
              </w:rPr>
              <w:t xml:space="preserve"> (1</w:t>
            </w:r>
            <w:r>
              <w:rPr>
                <w:rFonts w:ascii="Calibri" w:hAnsi="Calibri" w:cs="Arial"/>
                <w:b/>
                <w:i/>
                <w:iCs/>
                <w:sz w:val="18"/>
                <w:szCs w:val="18"/>
                <w:highlight w:val="yellow"/>
              </w:rPr>
              <w:t>5</w:t>
            </w:r>
            <w:r w:rsidRPr="004D7212">
              <w:rPr>
                <w:rFonts w:ascii="Calibri" w:hAnsi="Calibri" w:cs="Arial"/>
                <w:b/>
                <w:i/>
                <w:iCs/>
                <w:sz w:val="18"/>
                <w:szCs w:val="18"/>
                <w:highlight w:val="yellow"/>
              </w:rPr>
              <w:t xml:space="preserve"> pts</w:t>
            </w:r>
            <w:r w:rsidR="0052366E">
              <w:rPr>
                <w:rFonts w:ascii="Calibri" w:hAnsi="Calibri" w:cs="Arial"/>
                <w:b/>
                <w:i/>
                <w:iCs/>
                <w:sz w:val="18"/>
                <w:szCs w:val="18"/>
              </w:rPr>
              <w:t>)</w:t>
            </w:r>
          </w:p>
          <w:p w14:paraId="72E1262A" w14:textId="77777777" w:rsidR="003601E0" w:rsidRPr="00416EB2" w:rsidRDefault="003601E0" w:rsidP="00E02F50">
            <w:pPr>
              <w:rPr>
                <w:rFonts w:ascii="Calibri" w:hAnsi="Calibri" w:cs="Arial"/>
                <w:b/>
                <w:i/>
                <w:iCs/>
                <w:sz w:val="18"/>
                <w:szCs w:val="18"/>
                <w:highlight w:val="yellow"/>
                <w:u w:val="single"/>
              </w:rPr>
            </w:pPr>
          </w:p>
        </w:tc>
      </w:tr>
      <w:tr w:rsidR="003601E0" w:rsidRPr="004A2B84" w14:paraId="77074680" w14:textId="77777777" w:rsidTr="00E02F50">
        <w:trPr>
          <w:cantSplit/>
        </w:trPr>
        <w:tc>
          <w:tcPr>
            <w:tcW w:w="1279" w:type="dxa"/>
          </w:tcPr>
          <w:p w14:paraId="10B93C6A" w14:textId="6142EA88" w:rsidR="0052366E" w:rsidRPr="004C378E" w:rsidRDefault="003601E0" w:rsidP="0052366E">
            <w:pPr>
              <w:rPr>
                <w:rFonts w:ascii="Calibri" w:hAnsi="Calibri" w:cs="Calibri"/>
                <w:b/>
                <w:sz w:val="20"/>
                <w:szCs w:val="20"/>
                <w:u w:val="single"/>
              </w:rPr>
            </w:pPr>
            <w:r>
              <w:rPr>
                <w:rFonts w:ascii="Calibri" w:hAnsi="Calibri" w:cs="Calibri"/>
                <w:b/>
                <w:sz w:val="20"/>
                <w:szCs w:val="20"/>
                <w:u w:val="single"/>
              </w:rPr>
              <w:t>Finals Week</w:t>
            </w:r>
          </w:p>
          <w:p w14:paraId="5BB657F7" w14:textId="5C9DFD3F" w:rsidR="003601E0" w:rsidRPr="004C378E" w:rsidRDefault="003601E0" w:rsidP="00E02F50">
            <w:pPr>
              <w:rPr>
                <w:rFonts w:ascii="Calibri" w:hAnsi="Calibri" w:cs="Calibri"/>
                <w:b/>
                <w:sz w:val="20"/>
                <w:szCs w:val="20"/>
                <w:u w:val="single"/>
              </w:rPr>
            </w:pPr>
          </w:p>
        </w:tc>
        <w:tc>
          <w:tcPr>
            <w:tcW w:w="1979" w:type="dxa"/>
          </w:tcPr>
          <w:p w14:paraId="7D597F89" w14:textId="77777777" w:rsidR="003601E0" w:rsidRPr="00EA4F60" w:rsidRDefault="003601E0" w:rsidP="00E02F50">
            <w:pPr>
              <w:rPr>
                <w:rFonts w:ascii="Calibri" w:hAnsi="Calibri" w:cs="Arial"/>
                <w:color w:val="000000" w:themeColor="text1"/>
                <w:sz w:val="20"/>
                <w:szCs w:val="20"/>
              </w:rPr>
            </w:pPr>
            <w:r w:rsidRPr="00071167">
              <w:rPr>
                <w:rFonts w:asciiTheme="majorHAnsi" w:hAnsiTheme="majorHAnsi" w:cs="Arial"/>
                <w:color w:val="ED0000"/>
                <w:sz w:val="22"/>
                <w:szCs w:val="22"/>
              </w:rPr>
              <w:t>FINAL EXAM WEEK</w:t>
            </w:r>
          </w:p>
        </w:tc>
        <w:tc>
          <w:tcPr>
            <w:tcW w:w="3354" w:type="dxa"/>
          </w:tcPr>
          <w:p w14:paraId="2D9A796A" w14:textId="57F99C05" w:rsidR="003601E0" w:rsidRPr="00EA4F60" w:rsidRDefault="003601E0" w:rsidP="00341C1E">
            <w:pPr>
              <w:rPr>
                <w:rFonts w:ascii="Calibri" w:hAnsi="Calibri" w:cs="Arial"/>
                <w:color w:val="000000" w:themeColor="text1"/>
                <w:sz w:val="20"/>
                <w:szCs w:val="20"/>
              </w:rPr>
            </w:pPr>
            <w:r w:rsidRPr="00071167">
              <w:rPr>
                <w:rFonts w:ascii="Calibri" w:hAnsi="Calibri" w:cs="Arial"/>
                <w:color w:val="ED0000"/>
                <w:sz w:val="20"/>
                <w:szCs w:val="20"/>
              </w:rPr>
              <w:t>FINAL EXAM SUBMISSION DUE BY Friday</w:t>
            </w:r>
          </w:p>
        </w:tc>
        <w:tc>
          <w:tcPr>
            <w:tcW w:w="5107" w:type="dxa"/>
          </w:tcPr>
          <w:p w14:paraId="57DA02F8" w14:textId="4F496F7C" w:rsidR="003601E0" w:rsidRDefault="003601E0" w:rsidP="0052366E">
            <w:pPr>
              <w:rPr>
                <w:rFonts w:ascii="Calibri" w:hAnsi="Calibri" w:cs="Arial"/>
                <w:b/>
                <w:i/>
                <w:iCs/>
                <w:color w:val="000000" w:themeColor="text1"/>
                <w:sz w:val="22"/>
                <w:szCs w:val="22"/>
                <w:highlight w:val="yellow"/>
                <w:u w:val="single"/>
              </w:rPr>
            </w:pPr>
            <w:r w:rsidRPr="00215464">
              <w:rPr>
                <w:rFonts w:ascii="Calibri" w:hAnsi="Calibri" w:cs="Arial"/>
                <w:b/>
                <w:i/>
                <w:iCs/>
                <w:sz w:val="22"/>
                <w:szCs w:val="22"/>
                <w:highlight w:val="yellow"/>
                <w:u w:val="single"/>
              </w:rPr>
              <w:t>DUE</w:t>
            </w:r>
            <w:r w:rsidRPr="00215464">
              <w:rPr>
                <w:rFonts w:ascii="Calibri" w:hAnsi="Calibri" w:cs="Arial"/>
                <w:b/>
                <w:i/>
                <w:iCs/>
                <w:sz w:val="22"/>
                <w:szCs w:val="22"/>
                <w:highlight w:val="yellow"/>
              </w:rPr>
              <w:t>: Final Exam: complete on-</w:t>
            </w:r>
            <w:r w:rsidRPr="00215464">
              <w:rPr>
                <w:rFonts w:ascii="Calibri" w:hAnsi="Calibri" w:cs="Arial"/>
                <w:b/>
                <w:i/>
                <w:iCs/>
                <w:color w:val="000000" w:themeColor="text1"/>
                <w:sz w:val="22"/>
                <w:szCs w:val="22"/>
                <w:highlight w:val="yellow"/>
              </w:rPr>
              <w:t>line (75 pts</w:t>
            </w:r>
            <w:r w:rsidR="0052366E">
              <w:rPr>
                <w:rFonts w:ascii="Calibri" w:hAnsi="Calibri" w:cs="Arial"/>
                <w:b/>
                <w:i/>
                <w:iCs/>
                <w:color w:val="000000" w:themeColor="text1"/>
                <w:sz w:val="22"/>
                <w:szCs w:val="22"/>
                <w:highlight w:val="yellow"/>
              </w:rPr>
              <w:t>)</w:t>
            </w:r>
          </w:p>
          <w:p w14:paraId="61B0D48F" w14:textId="77777777" w:rsidR="003601E0" w:rsidRDefault="003601E0" w:rsidP="00E02F50">
            <w:pPr>
              <w:rPr>
                <w:rFonts w:ascii="Calibri" w:hAnsi="Calibri" w:cs="Arial"/>
                <w:b/>
                <w:i/>
                <w:iCs/>
                <w:color w:val="000000" w:themeColor="text1"/>
                <w:sz w:val="22"/>
                <w:szCs w:val="22"/>
                <w:highlight w:val="yellow"/>
                <w:u w:val="single"/>
              </w:rPr>
            </w:pPr>
          </w:p>
          <w:p w14:paraId="57D76470" w14:textId="77777777" w:rsidR="003601E0" w:rsidRDefault="003601E0" w:rsidP="00E02F50">
            <w:pPr>
              <w:rPr>
                <w:rFonts w:asciiTheme="majorHAnsi" w:hAnsiTheme="majorHAnsi" w:cs="Arial"/>
                <w:b/>
                <w:i/>
                <w:sz w:val="22"/>
                <w:szCs w:val="22"/>
              </w:rPr>
            </w:pPr>
            <w:r w:rsidRPr="004E6FAD">
              <w:rPr>
                <w:rFonts w:asciiTheme="majorHAnsi" w:hAnsiTheme="majorHAnsi" w:cs="Arial"/>
                <w:b/>
                <w:i/>
                <w:sz w:val="22"/>
                <w:szCs w:val="22"/>
              </w:rPr>
              <w:t>Total Points 400</w:t>
            </w:r>
          </w:p>
          <w:p w14:paraId="7D350B81" w14:textId="77777777" w:rsidR="003601E0" w:rsidRPr="00416EB2" w:rsidRDefault="003601E0" w:rsidP="00E02F50">
            <w:pPr>
              <w:rPr>
                <w:rFonts w:ascii="Calibri" w:hAnsi="Calibri" w:cs="Arial"/>
                <w:b/>
                <w:i/>
                <w:iCs/>
                <w:sz w:val="18"/>
                <w:szCs w:val="18"/>
                <w:highlight w:val="yellow"/>
                <w:u w:val="single"/>
              </w:rPr>
            </w:pPr>
          </w:p>
        </w:tc>
      </w:tr>
    </w:tbl>
    <w:p w14:paraId="6D289967" w14:textId="77777777" w:rsidR="003601E0" w:rsidRDefault="003601E0" w:rsidP="003601E0"/>
    <w:p w14:paraId="529DA32E" w14:textId="77777777" w:rsidR="003601E0" w:rsidRPr="004B50C6" w:rsidRDefault="003601E0" w:rsidP="004B50C6">
      <w:pPr>
        <w:jc w:val="both"/>
        <w:rPr>
          <w:rFonts w:asciiTheme="majorHAnsi" w:hAnsiTheme="majorHAnsi" w:cstheme="majorHAnsi"/>
          <w:b/>
        </w:rPr>
      </w:pPr>
    </w:p>
    <w:sectPr w:rsidR="003601E0" w:rsidRPr="004B50C6" w:rsidSect="003601E0">
      <w:footerReference w:type="even"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F8633" w14:textId="77777777" w:rsidR="004D2CA5" w:rsidRDefault="004D2CA5" w:rsidP="001006F2">
      <w:r>
        <w:separator/>
      </w:r>
    </w:p>
  </w:endnote>
  <w:endnote w:type="continuationSeparator" w:id="0">
    <w:p w14:paraId="72420E68" w14:textId="77777777" w:rsidR="004D2CA5" w:rsidRDefault="004D2CA5" w:rsidP="00100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999EF" w14:textId="6412DD3D" w:rsidR="00632C68" w:rsidRDefault="00632C68" w:rsidP="00CC4D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A5626">
      <w:rPr>
        <w:rStyle w:val="PageNumber"/>
        <w:noProof/>
      </w:rPr>
      <w:t>4</w:t>
    </w:r>
    <w:r>
      <w:rPr>
        <w:rStyle w:val="PageNumber"/>
      </w:rPr>
      <w:fldChar w:fldCharType="end"/>
    </w:r>
  </w:p>
  <w:p w14:paraId="471313AE" w14:textId="77777777" w:rsidR="00632C68" w:rsidRDefault="00632C68" w:rsidP="00276A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33D88" w14:textId="644FB95A" w:rsidR="00632C68" w:rsidRDefault="00632C68" w:rsidP="006559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51679">
      <w:rPr>
        <w:rStyle w:val="PageNumber"/>
        <w:noProof/>
      </w:rPr>
      <w:t>11</w:t>
    </w:r>
    <w:r>
      <w:rPr>
        <w:rStyle w:val="PageNumber"/>
      </w:rPr>
      <w:fldChar w:fldCharType="end"/>
    </w:r>
  </w:p>
  <w:p w14:paraId="246C62E6" w14:textId="77777777" w:rsidR="00632C68" w:rsidRDefault="00632C68" w:rsidP="00CC4DE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3FF53" w14:textId="77777777" w:rsidR="004D2CA5" w:rsidRDefault="004D2CA5" w:rsidP="001006F2">
      <w:r>
        <w:separator/>
      </w:r>
    </w:p>
  </w:footnote>
  <w:footnote w:type="continuationSeparator" w:id="0">
    <w:p w14:paraId="79483A90" w14:textId="77777777" w:rsidR="004D2CA5" w:rsidRDefault="004D2CA5" w:rsidP="001006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Wingdings"/>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Wingdings"/>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Wingdings"/>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4"/>
    <w:multiLevelType w:val="multilevel"/>
    <w:tmpl w:val="00000004"/>
    <w:name w:val="WWNum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6"/>
    <w:multiLevelType w:val="multilevel"/>
    <w:tmpl w:val="00000006"/>
    <w:lvl w:ilvl="0">
      <w:start w:val="1"/>
      <w:numFmt w:val="bullet"/>
      <w:lvlText w:val=""/>
      <w:lvlJc w:val="left"/>
      <w:pPr>
        <w:tabs>
          <w:tab w:val="num" w:pos="-90"/>
        </w:tabs>
        <w:ind w:left="360" w:hanging="360"/>
      </w:pPr>
      <w:rPr>
        <w:rFonts w:ascii="Symbol" w:hAnsi="Symbol"/>
      </w:rPr>
    </w:lvl>
    <w:lvl w:ilvl="1">
      <w:start w:val="1"/>
      <w:numFmt w:val="bullet"/>
      <w:lvlText w:val="o"/>
      <w:lvlJc w:val="left"/>
      <w:pPr>
        <w:tabs>
          <w:tab w:val="num" w:pos="-90"/>
        </w:tabs>
        <w:ind w:left="1350" w:hanging="360"/>
      </w:pPr>
      <w:rPr>
        <w:rFonts w:ascii="Courier New" w:hAnsi="Courier New" w:cs="Courier New"/>
      </w:rPr>
    </w:lvl>
    <w:lvl w:ilvl="2">
      <w:start w:val="1"/>
      <w:numFmt w:val="bullet"/>
      <w:lvlText w:val=""/>
      <w:lvlJc w:val="left"/>
      <w:pPr>
        <w:tabs>
          <w:tab w:val="num" w:pos="-90"/>
        </w:tabs>
        <w:ind w:left="2070" w:hanging="360"/>
      </w:pPr>
      <w:rPr>
        <w:rFonts w:ascii="Wingdings" w:hAnsi="Wingdings"/>
      </w:rPr>
    </w:lvl>
    <w:lvl w:ilvl="3">
      <w:start w:val="1"/>
      <w:numFmt w:val="bullet"/>
      <w:lvlText w:val=""/>
      <w:lvlJc w:val="left"/>
      <w:pPr>
        <w:tabs>
          <w:tab w:val="num" w:pos="-90"/>
        </w:tabs>
        <w:ind w:left="2790" w:hanging="360"/>
      </w:pPr>
      <w:rPr>
        <w:rFonts w:ascii="Symbol" w:hAnsi="Symbol"/>
      </w:rPr>
    </w:lvl>
    <w:lvl w:ilvl="4">
      <w:start w:val="1"/>
      <w:numFmt w:val="bullet"/>
      <w:lvlText w:val="o"/>
      <w:lvlJc w:val="left"/>
      <w:pPr>
        <w:tabs>
          <w:tab w:val="num" w:pos="-90"/>
        </w:tabs>
        <w:ind w:left="3510" w:hanging="360"/>
      </w:pPr>
      <w:rPr>
        <w:rFonts w:ascii="Courier New" w:hAnsi="Courier New" w:cs="Courier New"/>
      </w:rPr>
    </w:lvl>
    <w:lvl w:ilvl="5">
      <w:start w:val="1"/>
      <w:numFmt w:val="bullet"/>
      <w:lvlText w:val=""/>
      <w:lvlJc w:val="left"/>
      <w:pPr>
        <w:tabs>
          <w:tab w:val="num" w:pos="-90"/>
        </w:tabs>
        <w:ind w:left="4230" w:hanging="360"/>
      </w:pPr>
      <w:rPr>
        <w:rFonts w:ascii="Wingdings" w:hAnsi="Wingdings"/>
      </w:rPr>
    </w:lvl>
    <w:lvl w:ilvl="6">
      <w:start w:val="1"/>
      <w:numFmt w:val="bullet"/>
      <w:lvlText w:val=""/>
      <w:lvlJc w:val="left"/>
      <w:pPr>
        <w:tabs>
          <w:tab w:val="num" w:pos="-90"/>
        </w:tabs>
        <w:ind w:left="4950" w:hanging="360"/>
      </w:pPr>
      <w:rPr>
        <w:rFonts w:ascii="Symbol" w:hAnsi="Symbol"/>
      </w:rPr>
    </w:lvl>
    <w:lvl w:ilvl="7">
      <w:start w:val="1"/>
      <w:numFmt w:val="bullet"/>
      <w:lvlText w:val="o"/>
      <w:lvlJc w:val="left"/>
      <w:pPr>
        <w:tabs>
          <w:tab w:val="num" w:pos="-90"/>
        </w:tabs>
        <w:ind w:left="5670" w:hanging="360"/>
      </w:pPr>
      <w:rPr>
        <w:rFonts w:ascii="Courier New" w:hAnsi="Courier New" w:cs="Courier New"/>
      </w:rPr>
    </w:lvl>
    <w:lvl w:ilvl="8">
      <w:start w:val="1"/>
      <w:numFmt w:val="bullet"/>
      <w:lvlText w:val=""/>
      <w:lvlJc w:val="left"/>
      <w:pPr>
        <w:tabs>
          <w:tab w:val="num" w:pos="-90"/>
        </w:tabs>
        <w:ind w:left="6390" w:hanging="360"/>
      </w:pPr>
      <w:rPr>
        <w:rFonts w:ascii="Wingdings" w:hAnsi="Wingdings"/>
      </w:rPr>
    </w:lvl>
  </w:abstractNum>
  <w:abstractNum w:abstractNumId="3" w15:restartNumberingAfterBreak="0">
    <w:nsid w:val="00000008"/>
    <w:multiLevelType w:val="multilevel"/>
    <w:tmpl w:val="00000008"/>
    <w:name w:val="WWNum2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15B2963"/>
    <w:multiLevelType w:val="hybridMultilevel"/>
    <w:tmpl w:val="3BBAB0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C013914"/>
    <w:multiLevelType w:val="hybridMultilevel"/>
    <w:tmpl w:val="01BA9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6E62D2"/>
    <w:multiLevelType w:val="hybridMultilevel"/>
    <w:tmpl w:val="751A0A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7" w15:restartNumberingAfterBreak="0">
    <w:nsid w:val="0FB13B53"/>
    <w:multiLevelType w:val="hybridMultilevel"/>
    <w:tmpl w:val="1D3270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0634C40"/>
    <w:multiLevelType w:val="hybridMultilevel"/>
    <w:tmpl w:val="069289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12AA452E"/>
    <w:multiLevelType w:val="hybridMultilevel"/>
    <w:tmpl w:val="FCBEA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15:restartNumberingAfterBreak="0">
    <w:nsid w:val="138E5D6E"/>
    <w:multiLevelType w:val="hybridMultilevel"/>
    <w:tmpl w:val="08CCC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24086E"/>
    <w:multiLevelType w:val="multilevel"/>
    <w:tmpl w:val="05481DF6"/>
    <w:lvl w:ilvl="0">
      <w:start w:val="1"/>
      <w:numFmt w:val="bullet"/>
      <w:lvlText w:val="o"/>
      <w:lvlJc w:val="left"/>
      <w:pPr>
        <w:tabs>
          <w:tab w:val="num" w:pos="900"/>
        </w:tabs>
        <w:ind w:left="1350" w:hanging="360"/>
      </w:pPr>
      <w:rPr>
        <w:rFonts w:ascii="Courier New" w:hAnsi="Courier New" w:cs="Courier New" w:hint="default"/>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rPr>
    </w:lvl>
    <w:lvl w:ilvl="3">
      <w:start w:val="1"/>
      <w:numFmt w:val="bullet"/>
      <w:lvlText w:val=""/>
      <w:lvlJc w:val="left"/>
      <w:pPr>
        <w:tabs>
          <w:tab w:val="num" w:pos="360"/>
        </w:tabs>
        <w:ind w:left="3240" w:hanging="360"/>
      </w:pPr>
      <w:rPr>
        <w:rFonts w:ascii="Symbol" w:hAnsi="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rPr>
    </w:lvl>
    <w:lvl w:ilvl="6">
      <w:start w:val="1"/>
      <w:numFmt w:val="bullet"/>
      <w:lvlText w:val=""/>
      <w:lvlJc w:val="left"/>
      <w:pPr>
        <w:tabs>
          <w:tab w:val="num" w:pos="360"/>
        </w:tabs>
        <w:ind w:left="5400" w:hanging="360"/>
      </w:pPr>
      <w:rPr>
        <w:rFonts w:ascii="Symbol" w:hAnsi="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rPr>
    </w:lvl>
  </w:abstractNum>
  <w:abstractNum w:abstractNumId="12" w15:restartNumberingAfterBreak="0">
    <w:nsid w:val="1867690E"/>
    <w:multiLevelType w:val="hybridMultilevel"/>
    <w:tmpl w:val="20A2433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15:restartNumberingAfterBreak="0">
    <w:nsid w:val="23397E48"/>
    <w:multiLevelType w:val="hybridMultilevel"/>
    <w:tmpl w:val="E1226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63468D"/>
    <w:multiLevelType w:val="hybridMultilevel"/>
    <w:tmpl w:val="C610F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850580"/>
    <w:multiLevelType w:val="hybridMultilevel"/>
    <w:tmpl w:val="4EFA5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015577"/>
    <w:multiLevelType w:val="hybridMultilevel"/>
    <w:tmpl w:val="94446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55021F"/>
    <w:multiLevelType w:val="hybridMultilevel"/>
    <w:tmpl w:val="0A1C0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91269E"/>
    <w:multiLevelType w:val="hybridMultilevel"/>
    <w:tmpl w:val="44DA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63518"/>
    <w:multiLevelType w:val="hybridMultilevel"/>
    <w:tmpl w:val="E7C29C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30B4CBD"/>
    <w:multiLevelType w:val="hybridMultilevel"/>
    <w:tmpl w:val="73F87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AE31EC"/>
    <w:multiLevelType w:val="hybridMultilevel"/>
    <w:tmpl w:val="D0120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AD523E8"/>
    <w:multiLevelType w:val="hybridMultilevel"/>
    <w:tmpl w:val="69D82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457564"/>
    <w:multiLevelType w:val="hybridMultilevel"/>
    <w:tmpl w:val="C0309826"/>
    <w:lvl w:ilvl="0" w:tplc="04090003">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62C11D3"/>
    <w:multiLevelType w:val="hybridMultilevel"/>
    <w:tmpl w:val="37425B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7702995"/>
    <w:multiLevelType w:val="hybridMultilevel"/>
    <w:tmpl w:val="561023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8C139CD"/>
    <w:multiLevelType w:val="hybridMultilevel"/>
    <w:tmpl w:val="690681F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FBD2225"/>
    <w:multiLevelType w:val="hybridMultilevel"/>
    <w:tmpl w:val="24F65DC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8" w15:restartNumberingAfterBreak="0">
    <w:nsid w:val="5FDB2BFB"/>
    <w:multiLevelType w:val="hybridMultilevel"/>
    <w:tmpl w:val="91D663C4"/>
    <w:lvl w:ilvl="0" w:tplc="8D289AD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ind w:left="990" w:hanging="360"/>
      </w:pPr>
      <w:rPr>
        <w:rFonts w:ascii="Courier New" w:hAnsi="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9" w15:restartNumberingAfterBreak="0">
    <w:nsid w:val="645B4981"/>
    <w:multiLevelType w:val="hybridMultilevel"/>
    <w:tmpl w:val="1C2C4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4C81DD6"/>
    <w:multiLevelType w:val="hybridMultilevel"/>
    <w:tmpl w:val="C7E4F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8A5CE7"/>
    <w:multiLevelType w:val="hybridMultilevel"/>
    <w:tmpl w:val="AA3899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7E74A71"/>
    <w:multiLevelType w:val="hybridMultilevel"/>
    <w:tmpl w:val="3A3EBF1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3" w15:restartNumberingAfterBreak="0">
    <w:nsid w:val="6ABC7344"/>
    <w:multiLevelType w:val="hybridMultilevel"/>
    <w:tmpl w:val="B4EA1CBA"/>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4" w15:restartNumberingAfterBreak="0">
    <w:nsid w:val="72661525"/>
    <w:multiLevelType w:val="hybridMultilevel"/>
    <w:tmpl w:val="E1065B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5656881"/>
    <w:multiLevelType w:val="hybridMultilevel"/>
    <w:tmpl w:val="C05C07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7752837"/>
    <w:multiLevelType w:val="multilevel"/>
    <w:tmpl w:val="EFBA5B24"/>
    <w:lvl w:ilvl="0">
      <w:start w:val="1"/>
      <w:numFmt w:val="bullet"/>
      <w:lvlText w:val="o"/>
      <w:lvlJc w:val="left"/>
      <w:pPr>
        <w:tabs>
          <w:tab w:val="num" w:pos="900"/>
        </w:tabs>
        <w:ind w:left="1350" w:hanging="360"/>
      </w:pPr>
      <w:rPr>
        <w:rFonts w:ascii="Courier New" w:hAnsi="Courier New" w:cs="Courier New" w:hint="default"/>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rPr>
    </w:lvl>
    <w:lvl w:ilvl="3">
      <w:start w:val="1"/>
      <w:numFmt w:val="bullet"/>
      <w:lvlText w:val=""/>
      <w:lvlJc w:val="left"/>
      <w:pPr>
        <w:tabs>
          <w:tab w:val="num" w:pos="360"/>
        </w:tabs>
        <w:ind w:left="3240" w:hanging="360"/>
      </w:pPr>
      <w:rPr>
        <w:rFonts w:ascii="Symbol" w:hAnsi="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rPr>
    </w:lvl>
    <w:lvl w:ilvl="6">
      <w:start w:val="1"/>
      <w:numFmt w:val="bullet"/>
      <w:lvlText w:val=""/>
      <w:lvlJc w:val="left"/>
      <w:pPr>
        <w:tabs>
          <w:tab w:val="num" w:pos="360"/>
        </w:tabs>
        <w:ind w:left="5400" w:hanging="360"/>
      </w:pPr>
      <w:rPr>
        <w:rFonts w:ascii="Symbol" w:hAnsi="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rPr>
    </w:lvl>
  </w:abstractNum>
  <w:abstractNum w:abstractNumId="37" w15:restartNumberingAfterBreak="0">
    <w:nsid w:val="77A96814"/>
    <w:multiLevelType w:val="hybridMultilevel"/>
    <w:tmpl w:val="423ECB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B717CBD"/>
    <w:multiLevelType w:val="hybridMultilevel"/>
    <w:tmpl w:val="6FFA3F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18222409">
    <w:abstractNumId w:val="29"/>
  </w:num>
  <w:num w:numId="2" w16cid:durableId="1673069650">
    <w:abstractNumId w:val="34"/>
  </w:num>
  <w:num w:numId="3" w16cid:durableId="1561595541">
    <w:abstractNumId w:val="27"/>
  </w:num>
  <w:num w:numId="4" w16cid:durableId="632247821">
    <w:abstractNumId w:val="12"/>
  </w:num>
  <w:num w:numId="5" w16cid:durableId="1363285722">
    <w:abstractNumId w:val="28"/>
  </w:num>
  <w:num w:numId="6" w16cid:durableId="1300694948">
    <w:abstractNumId w:val="26"/>
  </w:num>
  <w:num w:numId="7" w16cid:durableId="1181624186">
    <w:abstractNumId w:val="2"/>
  </w:num>
  <w:num w:numId="8" w16cid:durableId="702049530">
    <w:abstractNumId w:val="8"/>
  </w:num>
  <w:num w:numId="9" w16cid:durableId="1127552471">
    <w:abstractNumId w:val="36"/>
  </w:num>
  <w:num w:numId="10" w16cid:durableId="945624913">
    <w:abstractNumId w:val="11"/>
  </w:num>
  <w:num w:numId="11" w16cid:durableId="1405564279">
    <w:abstractNumId w:val="23"/>
  </w:num>
  <w:num w:numId="12" w16cid:durableId="429087172">
    <w:abstractNumId w:val="0"/>
  </w:num>
  <w:num w:numId="13" w16cid:durableId="1918973132">
    <w:abstractNumId w:val="1"/>
  </w:num>
  <w:num w:numId="14" w16cid:durableId="1691948839">
    <w:abstractNumId w:val="3"/>
  </w:num>
  <w:num w:numId="15" w16cid:durableId="827524499">
    <w:abstractNumId w:val="13"/>
  </w:num>
  <w:num w:numId="16" w16cid:durableId="82607626">
    <w:abstractNumId w:val="22"/>
  </w:num>
  <w:num w:numId="17" w16cid:durableId="350230740">
    <w:abstractNumId w:val="30"/>
  </w:num>
  <w:num w:numId="18" w16cid:durableId="897402064">
    <w:abstractNumId w:val="20"/>
  </w:num>
  <w:num w:numId="19" w16cid:durableId="676270257">
    <w:abstractNumId w:val="18"/>
  </w:num>
  <w:num w:numId="20" w16cid:durableId="937176467">
    <w:abstractNumId w:val="17"/>
  </w:num>
  <w:num w:numId="21" w16cid:durableId="720248263">
    <w:abstractNumId w:val="35"/>
  </w:num>
  <w:num w:numId="22" w16cid:durableId="417748455">
    <w:abstractNumId w:val="9"/>
  </w:num>
  <w:num w:numId="23" w16cid:durableId="981234002">
    <w:abstractNumId w:val="37"/>
  </w:num>
  <w:num w:numId="24" w16cid:durableId="2088528918">
    <w:abstractNumId w:val="16"/>
  </w:num>
  <w:num w:numId="25" w16cid:durableId="1290630151">
    <w:abstractNumId w:val="15"/>
  </w:num>
  <w:num w:numId="26" w16cid:durableId="1392845934">
    <w:abstractNumId w:val="21"/>
  </w:num>
  <w:num w:numId="27" w16cid:durableId="815532332">
    <w:abstractNumId w:val="14"/>
  </w:num>
  <w:num w:numId="28" w16cid:durableId="1804039415">
    <w:abstractNumId w:val="10"/>
  </w:num>
  <w:num w:numId="29" w16cid:durableId="76100970">
    <w:abstractNumId w:val="31"/>
  </w:num>
  <w:num w:numId="30" w16cid:durableId="1548493658">
    <w:abstractNumId w:val="24"/>
  </w:num>
  <w:num w:numId="31" w16cid:durableId="48577861">
    <w:abstractNumId w:val="7"/>
  </w:num>
  <w:num w:numId="32" w16cid:durableId="650208346">
    <w:abstractNumId w:val="5"/>
  </w:num>
  <w:num w:numId="33" w16cid:durableId="321662064">
    <w:abstractNumId w:val="25"/>
  </w:num>
  <w:num w:numId="34" w16cid:durableId="1280648127">
    <w:abstractNumId w:val="4"/>
  </w:num>
  <w:num w:numId="35" w16cid:durableId="1107845837">
    <w:abstractNumId w:val="32"/>
  </w:num>
  <w:num w:numId="36" w16cid:durableId="1171216075">
    <w:abstractNumId w:val="38"/>
  </w:num>
  <w:num w:numId="37" w16cid:durableId="950282197">
    <w:abstractNumId w:val="19"/>
  </w:num>
  <w:num w:numId="38" w16cid:durableId="928735801">
    <w:abstractNumId w:val="6"/>
  </w:num>
  <w:num w:numId="39" w16cid:durableId="341591846">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edit="readOnly" w:enforcement="1" w:cryptProviderType="rsaAES" w:cryptAlgorithmClass="hash" w:cryptAlgorithmType="typeAny" w:cryptAlgorithmSid="14" w:cryptSpinCount="100000" w:hash="7P2/Yizj7qery9JVvQqK6Un0cJ1bz8eQgJ/al42GTppviGcR52glbTcOwoO5BCU5SSrlHsGQBH6GePKARsz/GA==" w:salt="g0SMiMPXdTBpzROOZucF4Q=="/>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12CDB"/>
    <w:rsid w:val="00014267"/>
    <w:rsid w:val="00015A6B"/>
    <w:rsid w:val="000207A2"/>
    <w:rsid w:val="00033FF4"/>
    <w:rsid w:val="000343D2"/>
    <w:rsid w:val="00045AA4"/>
    <w:rsid w:val="00051679"/>
    <w:rsid w:val="00053079"/>
    <w:rsid w:val="0006006C"/>
    <w:rsid w:val="00060F92"/>
    <w:rsid w:val="00071167"/>
    <w:rsid w:val="0008033C"/>
    <w:rsid w:val="00084A99"/>
    <w:rsid w:val="00087847"/>
    <w:rsid w:val="00092E86"/>
    <w:rsid w:val="000A4646"/>
    <w:rsid w:val="000B4050"/>
    <w:rsid w:val="000B6816"/>
    <w:rsid w:val="000D3870"/>
    <w:rsid w:val="000D6E78"/>
    <w:rsid w:val="000E4B15"/>
    <w:rsid w:val="000E76F4"/>
    <w:rsid w:val="000F36E2"/>
    <w:rsid w:val="000F5731"/>
    <w:rsid w:val="000F6029"/>
    <w:rsid w:val="000F620D"/>
    <w:rsid w:val="000F7F5E"/>
    <w:rsid w:val="001006F2"/>
    <w:rsid w:val="0010381C"/>
    <w:rsid w:val="00124ABF"/>
    <w:rsid w:val="00131F0C"/>
    <w:rsid w:val="001346CB"/>
    <w:rsid w:val="00140AB7"/>
    <w:rsid w:val="00141E5A"/>
    <w:rsid w:val="00144C1A"/>
    <w:rsid w:val="00147630"/>
    <w:rsid w:val="00150B7C"/>
    <w:rsid w:val="00153AF1"/>
    <w:rsid w:val="00163FE2"/>
    <w:rsid w:val="00164F2E"/>
    <w:rsid w:val="001701A0"/>
    <w:rsid w:val="001744D4"/>
    <w:rsid w:val="0017602B"/>
    <w:rsid w:val="00181CDB"/>
    <w:rsid w:val="00183670"/>
    <w:rsid w:val="001B6FCD"/>
    <w:rsid w:val="001D0E20"/>
    <w:rsid w:val="001E40BC"/>
    <w:rsid w:val="001F7553"/>
    <w:rsid w:val="0020560B"/>
    <w:rsid w:val="00206C9C"/>
    <w:rsid w:val="00220757"/>
    <w:rsid w:val="00225E94"/>
    <w:rsid w:val="002339E6"/>
    <w:rsid w:val="00233FE6"/>
    <w:rsid w:val="00237C59"/>
    <w:rsid w:val="00250A64"/>
    <w:rsid w:val="00256DAC"/>
    <w:rsid w:val="0025714A"/>
    <w:rsid w:val="00274C11"/>
    <w:rsid w:val="00274F30"/>
    <w:rsid w:val="002763B7"/>
    <w:rsid w:val="00276A4F"/>
    <w:rsid w:val="00280753"/>
    <w:rsid w:val="00282A8A"/>
    <w:rsid w:val="00284DD3"/>
    <w:rsid w:val="002855DA"/>
    <w:rsid w:val="002871CA"/>
    <w:rsid w:val="00290E1A"/>
    <w:rsid w:val="00290E7D"/>
    <w:rsid w:val="00293FCA"/>
    <w:rsid w:val="002940CF"/>
    <w:rsid w:val="00295414"/>
    <w:rsid w:val="002A6B9B"/>
    <w:rsid w:val="002A77C3"/>
    <w:rsid w:val="002B2FCA"/>
    <w:rsid w:val="002C1DF7"/>
    <w:rsid w:val="002C48F9"/>
    <w:rsid w:val="002C661C"/>
    <w:rsid w:val="002C7C63"/>
    <w:rsid w:val="002D5B57"/>
    <w:rsid w:val="002E6233"/>
    <w:rsid w:val="002F15E0"/>
    <w:rsid w:val="002F15F6"/>
    <w:rsid w:val="002F4D40"/>
    <w:rsid w:val="003015DF"/>
    <w:rsid w:val="00306225"/>
    <w:rsid w:val="00322F5F"/>
    <w:rsid w:val="00330C49"/>
    <w:rsid w:val="00332253"/>
    <w:rsid w:val="00341010"/>
    <w:rsid w:val="00341C1E"/>
    <w:rsid w:val="00351E51"/>
    <w:rsid w:val="003601E0"/>
    <w:rsid w:val="00363488"/>
    <w:rsid w:val="003703BB"/>
    <w:rsid w:val="00371F29"/>
    <w:rsid w:val="00376DA4"/>
    <w:rsid w:val="00384EA1"/>
    <w:rsid w:val="00390F17"/>
    <w:rsid w:val="003A6E16"/>
    <w:rsid w:val="003C482A"/>
    <w:rsid w:val="003D34C0"/>
    <w:rsid w:val="003E4409"/>
    <w:rsid w:val="003E4E6A"/>
    <w:rsid w:val="003F63B3"/>
    <w:rsid w:val="003F74D9"/>
    <w:rsid w:val="003F7B45"/>
    <w:rsid w:val="0041018E"/>
    <w:rsid w:val="00426CBF"/>
    <w:rsid w:val="00430E32"/>
    <w:rsid w:val="0044399C"/>
    <w:rsid w:val="00443EF1"/>
    <w:rsid w:val="004706E2"/>
    <w:rsid w:val="00474A8F"/>
    <w:rsid w:val="00475F05"/>
    <w:rsid w:val="00483380"/>
    <w:rsid w:val="004877C3"/>
    <w:rsid w:val="00487811"/>
    <w:rsid w:val="004A7DDF"/>
    <w:rsid w:val="004B3DF5"/>
    <w:rsid w:val="004B50C6"/>
    <w:rsid w:val="004D2CA5"/>
    <w:rsid w:val="004E2443"/>
    <w:rsid w:val="004E6F9A"/>
    <w:rsid w:val="00511539"/>
    <w:rsid w:val="00512F19"/>
    <w:rsid w:val="0052035F"/>
    <w:rsid w:val="0052123D"/>
    <w:rsid w:val="00522155"/>
    <w:rsid w:val="00522E30"/>
    <w:rsid w:val="0052366E"/>
    <w:rsid w:val="00536AAC"/>
    <w:rsid w:val="00543D26"/>
    <w:rsid w:val="00555014"/>
    <w:rsid w:val="005678E8"/>
    <w:rsid w:val="00571FBE"/>
    <w:rsid w:val="00575190"/>
    <w:rsid w:val="00575BE7"/>
    <w:rsid w:val="005845D2"/>
    <w:rsid w:val="00587191"/>
    <w:rsid w:val="0059202A"/>
    <w:rsid w:val="00594463"/>
    <w:rsid w:val="00594729"/>
    <w:rsid w:val="00596427"/>
    <w:rsid w:val="005A2174"/>
    <w:rsid w:val="005A22F3"/>
    <w:rsid w:val="005B0C3E"/>
    <w:rsid w:val="005B0DB0"/>
    <w:rsid w:val="005B529D"/>
    <w:rsid w:val="005C4928"/>
    <w:rsid w:val="005C4D4E"/>
    <w:rsid w:val="005C573F"/>
    <w:rsid w:val="005D0394"/>
    <w:rsid w:val="005D4764"/>
    <w:rsid w:val="005D5963"/>
    <w:rsid w:val="005D599E"/>
    <w:rsid w:val="005D6648"/>
    <w:rsid w:val="005D6668"/>
    <w:rsid w:val="005D6E10"/>
    <w:rsid w:val="005F1D7B"/>
    <w:rsid w:val="00626CF5"/>
    <w:rsid w:val="0063272A"/>
    <w:rsid w:val="00632C68"/>
    <w:rsid w:val="0064754B"/>
    <w:rsid w:val="00655901"/>
    <w:rsid w:val="0066258E"/>
    <w:rsid w:val="006748D3"/>
    <w:rsid w:val="00682E63"/>
    <w:rsid w:val="00685C9A"/>
    <w:rsid w:val="00687A6F"/>
    <w:rsid w:val="00694DA2"/>
    <w:rsid w:val="006B1297"/>
    <w:rsid w:val="006B203B"/>
    <w:rsid w:val="006C41BB"/>
    <w:rsid w:val="006C47D3"/>
    <w:rsid w:val="006C5F8F"/>
    <w:rsid w:val="006D7080"/>
    <w:rsid w:val="006F0D16"/>
    <w:rsid w:val="006F4C9D"/>
    <w:rsid w:val="00706F8B"/>
    <w:rsid w:val="00714974"/>
    <w:rsid w:val="0072130E"/>
    <w:rsid w:val="0073020C"/>
    <w:rsid w:val="00730CBD"/>
    <w:rsid w:val="007324BF"/>
    <w:rsid w:val="007400F9"/>
    <w:rsid w:val="007662CA"/>
    <w:rsid w:val="00782594"/>
    <w:rsid w:val="007911E4"/>
    <w:rsid w:val="00794B49"/>
    <w:rsid w:val="007A4D98"/>
    <w:rsid w:val="007B4B3A"/>
    <w:rsid w:val="007C37F1"/>
    <w:rsid w:val="007C4617"/>
    <w:rsid w:val="007D3AE8"/>
    <w:rsid w:val="007D510D"/>
    <w:rsid w:val="007E195D"/>
    <w:rsid w:val="00800C4E"/>
    <w:rsid w:val="008011E2"/>
    <w:rsid w:val="008251A8"/>
    <w:rsid w:val="00827047"/>
    <w:rsid w:val="00852995"/>
    <w:rsid w:val="00876E9B"/>
    <w:rsid w:val="00894C7F"/>
    <w:rsid w:val="008A26D3"/>
    <w:rsid w:val="008A2C73"/>
    <w:rsid w:val="008A3AFD"/>
    <w:rsid w:val="008A4A3B"/>
    <w:rsid w:val="008B05D0"/>
    <w:rsid w:val="008C2B3A"/>
    <w:rsid w:val="008C46A9"/>
    <w:rsid w:val="008D0302"/>
    <w:rsid w:val="008D5A84"/>
    <w:rsid w:val="008D6A8A"/>
    <w:rsid w:val="008E02D9"/>
    <w:rsid w:val="008F5CA5"/>
    <w:rsid w:val="008F691B"/>
    <w:rsid w:val="009038FD"/>
    <w:rsid w:val="00905F87"/>
    <w:rsid w:val="00915643"/>
    <w:rsid w:val="00920BE3"/>
    <w:rsid w:val="009308E9"/>
    <w:rsid w:val="00932CB8"/>
    <w:rsid w:val="00935B0C"/>
    <w:rsid w:val="00943266"/>
    <w:rsid w:val="00954815"/>
    <w:rsid w:val="0095589A"/>
    <w:rsid w:val="00956BCC"/>
    <w:rsid w:val="00966122"/>
    <w:rsid w:val="009A5626"/>
    <w:rsid w:val="009C1FB8"/>
    <w:rsid w:val="009C22EA"/>
    <w:rsid w:val="009C3C78"/>
    <w:rsid w:val="009C3E61"/>
    <w:rsid w:val="009C663D"/>
    <w:rsid w:val="009E1F3F"/>
    <w:rsid w:val="009E3CE4"/>
    <w:rsid w:val="009F2EA7"/>
    <w:rsid w:val="009F3501"/>
    <w:rsid w:val="00A00ED0"/>
    <w:rsid w:val="00A159B6"/>
    <w:rsid w:val="00A17E6E"/>
    <w:rsid w:val="00A27916"/>
    <w:rsid w:val="00A31DD1"/>
    <w:rsid w:val="00A323D0"/>
    <w:rsid w:val="00A361D9"/>
    <w:rsid w:val="00A36ED8"/>
    <w:rsid w:val="00A40822"/>
    <w:rsid w:val="00A45C4D"/>
    <w:rsid w:val="00A524A4"/>
    <w:rsid w:val="00A53ADB"/>
    <w:rsid w:val="00A660A4"/>
    <w:rsid w:val="00A733C8"/>
    <w:rsid w:val="00A81F3A"/>
    <w:rsid w:val="00A95930"/>
    <w:rsid w:val="00A95FBE"/>
    <w:rsid w:val="00AA0D17"/>
    <w:rsid w:val="00AA35B2"/>
    <w:rsid w:val="00AA57E2"/>
    <w:rsid w:val="00AB6D10"/>
    <w:rsid w:val="00AC60A3"/>
    <w:rsid w:val="00AF37CF"/>
    <w:rsid w:val="00B02E79"/>
    <w:rsid w:val="00B10296"/>
    <w:rsid w:val="00B23D99"/>
    <w:rsid w:val="00B24FE2"/>
    <w:rsid w:val="00B3165C"/>
    <w:rsid w:val="00B32C8A"/>
    <w:rsid w:val="00B32FCB"/>
    <w:rsid w:val="00B44989"/>
    <w:rsid w:val="00B54E79"/>
    <w:rsid w:val="00B572D2"/>
    <w:rsid w:val="00B60008"/>
    <w:rsid w:val="00B7276E"/>
    <w:rsid w:val="00B75954"/>
    <w:rsid w:val="00B75A4C"/>
    <w:rsid w:val="00B82CB0"/>
    <w:rsid w:val="00B908FD"/>
    <w:rsid w:val="00B913AD"/>
    <w:rsid w:val="00B93693"/>
    <w:rsid w:val="00BA1FA7"/>
    <w:rsid w:val="00BA525E"/>
    <w:rsid w:val="00BB0345"/>
    <w:rsid w:val="00BC408D"/>
    <w:rsid w:val="00BD1718"/>
    <w:rsid w:val="00BD324A"/>
    <w:rsid w:val="00BF038D"/>
    <w:rsid w:val="00BF7EA6"/>
    <w:rsid w:val="00C05BBD"/>
    <w:rsid w:val="00C13F3C"/>
    <w:rsid w:val="00C2415D"/>
    <w:rsid w:val="00C31738"/>
    <w:rsid w:val="00C34EB2"/>
    <w:rsid w:val="00C35CAE"/>
    <w:rsid w:val="00C36101"/>
    <w:rsid w:val="00C369F4"/>
    <w:rsid w:val="00C435A4"/>
    <w:rsid w:val="00C461C0"/>
    <w:rsid w:val="00C468B6"/>
    <w:rsid w:val="00C475CF"/>
    <w:rsid w:val="00C52BBA"/>
    <w:rsid w:val="00C54659"/>
    <w:rsid w:val="00C64ADE"/>
    <w:rsid w:val="00C67E47"/>
    <w:rsid w:val="00C70967"/>
    <w:rsid w:val="00C741EE"/>
    <w:rsid w:val="00C80E12"/>
    <w:rsid w:val="00C85C5F"/>
    <w:rsid w:val="00C91B26"/>
    <w:rsid w:val="00C94482"/>
    <w:rsid w:val="00C94AF4"/>
    <w:rsid w:val="00CA4F6E"/>
    <w:rsid w:val="00CB137F"/>
    <w:rsid w:val="00CC0976"/>
    <w:rsid w:val="00CC37EA"/>
    <w:rsid w:val="00CC4DEE"/>
    <w:rsid w:val="00CD5D58"/>
    <w:rsid w:val="00CE1CED"/>
    <w:rsid w:val="00CF3FF6"/>
    <w:rsid w:val="00CF7A20"/>
    <w:rsid w:val="00CF7B82"/>
    <w:rsid w:val="00D00C4B"/>
    <w:rsid w:val="00D130AA"/>
    <w:rsid w:val="00D24CBD"/>
    <w:rsid w:val="00D471C9"/>
    <w:rsid w:val="00D56B1D"/>
    <w:rsid w:val="00D57E8E"/>
    <w:rsid w:val="00D6125D"/>
    <w:rsid w:val="00D617BC"/>
    <w:rsid w:val="00D667EC"/>
    <w:rsid w:val="00D676B2"/>
    <w:rsid w:val="00D74056"/>
    <w:rsid w:val="00D776B9"/>
    <w:rsid w:val="00D80B59"/>
    <w:rsid w:val="00D82802"/>
    <w:rsid w:val="00D833F4"/>
    <w:rsid w:val="00D8471C"/>
    <w:rsid w:val="00D93A07"/>
    <w:rsid w:val="00D94A8E"/>
    <w:rsid w:val="00DA4503"/>
    <w:rsid w:val="00DA6B50"/>
    <w:rsid w:val="00DD4175"/>
    <w:rsid w:val="00DE4D30"/>
    <w:rsid w:val="00DF263E"/>
    <w:rsid w:val="00DF521F"/>
    <w:rsid w:val="00E0368A"/>
    <w:rsid w:val="00E0599F"/>
    <w:rsid w:val="00E24862"/>
    <w:rsid w:val="00E32F24"/>
    <w:rsid w:val="00E33D8F"/>
    <w:rsid w:val="00E36234"/>
    <w:rsid w:val="00E42B62"/>
    <w:rsid w:val="00E4757B"/>
    <w:rsid w:val="00E56BE3"/>
    <w:rsid w:val="00E606DC"/>
    <w:rsid w:val="00E6108F"/>
    <w:rsid w:val="00E62CFD"/>
    <w:rsid w:val="00E84655"/>
    <w:rsid w:val="00E90663"/>
    <w:rsid w:val="00EA324D"/>
    <w:rsid w:val="00EA3A0B"/>
    <w:rsid w:val="00EB269A"/>
    <w:rsid w:val="00EB63BA"/>
    <w:rsid w:val="00EB63DE"/>
    <w:rsid w:val="00EC1A49"/>
    <w:rsid w:val="00EC58F8"/>
    <w:rsid w:val="00ED3F2F"/>
    <w:rsid w:val="00ED4FAC"/>
    <w:rsid w:val="00EE3B31"/>
    <w:rsid w:val="00EF0736"/>
    <w:rsid w:val="00EF38E2"/>
    <w:rsid w:val="00EF3D3F"/>
    <w:rsid w:val="00F07370"/>
    <w:rsid w:val="00F5209D"/>
    <w:rsid w:val="00F65413"/>
    <w:rsid w:val="00F80AD8"/>
    <w:rsid w:val="00F83B3D"/>
    <w:rsid w:val="00F85FFD"/>
    <w:rsid w:val="00FD49E6"/>
    <w:rsid w:val="00FF1795"/>
    <w:rsid w:val="00FF73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3B3A5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DB34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F19C4"/>
    <w:rPr>
      <w:b/>
      <w:bCs/>
    </w:rPr>
  </w:style>
  <w:style w:type="paragraph" w:styleId="NormalWeb">
    <w:name w:val="Normal (Web)"/>
    <w:basedOn w:val="Normal"/>
    <w:uiPriority w:val="99"/>
    <w:rsid w:val="00085E94"/>
    <w:rPr>
      <w:szCs w:val="20"/>
    </w:rPr>
  </w:style>
  <w:style w:type="paragraph" w:styleId="BalloonText">
    <w:name w:val="Balloon Text"/>
    <w:basedOn w:val="Normal"/>
    <w:link w:val="BalloonTextChar"/>
    <w:rsid w:val="00142769"/>
    <w:rPr>
      <w:rFonts w:ascii="Lucida Grande" w:hAnsi="Lucida Grande"/>
      <w:sz w:val="18"/>
      <w:szCs w:val="18"/>
    </w:rPr>
  </w:style>
  <w:style w:type="character" w:customStyle="1" w:styleId="BalloonTextChar">
    <w:name w:val="Balloon Text Char"/>
    <w:basedOn w:val="DefaultParagraphFont"/>
    <w:link w:val="BalloonText"/>
    <w:rsid w:val="00142769"/>
    <w:rPr>
      <w:rFonts w:ascii="Lucida Grande" w:hAnsi="Lucida Grande"/>
      <w:sz w:val="18"/>
      <w:szCs w:val="18"/>
    </w:rPr>
  </w:style>
  <w:style w:type="paragraph" w:customStyle="1" w:styleId="NoSpacing1">
    <w:name w:val="No Spacing1"/>
    <w:uiPriority w:val="1"/>
    <w:qFormat/>
    <w:rsid w:val="00893531"/>
    <w:rPr>
      <w:rFonts w:ascii="Calibri" w:eastAsia="Calibri" w:hAnsi="Calibri"/>
      <w:sz w:val="22"/>
      <w:szCs w:val="22"/>
    </w:rPr>
  </w:style>
  <w:style w:type="paragraph" w:customStyle="1" w:styleId="NoSpacing2">
    <w:name w:val="No Spacing2"/>
    <w:uiPriority w:val="1"/>
    <w:qFormat/>
    <w:rsid w:val="00936DB4"/>
    <w:rPr>
      <w:rFonts w:ascii="Calibri" w:eastAsia="Calibri" w:hAnsi="Calibri"/>
      <w:sz w:val="22"/>
      <w:szCs w:val="22"/>
    </w:rPr>
  </w:style>
  <w:style w:type="character" w:customStyle="1" w:styleId="apple-converted-space">
    <w:name w:val="apple-converted-space"/>
    <w:basedOn w:val="DefaultParagraphFont"/>
    <w:rsid w:val="00C36101"/>
  </w:style>
  <w:style w:type="paragraph" w:styleId="ListParagraph">
    <w:name w:val="List Paragraph"/>
    <w:basedOn w:val="Normal"/>
    <w:uiPriority w:val="34"/>
    <w:qFormat/>
    <w:rsid w:val="00233FE6"/>
    <w:pPr>
      <w:ind w:left="720"/>
      <w:contextualSpacing/>
    </w:pPr>
  </w:style>
  <w:style w:type="paragraph" w:styleId="Header">
    <w:name w:val="header"/>
    <w:basedOn w:val="Normal"/>
    <w:link w:val="HeaderChar"/>
    <w:uiPriority w:val="99"/>
    <w:rsid w:val="001006F2"/>
    <w:pPr>
      <w:tabs>
        <w:tab w:val="center" w:pos="4320"/>
        <w:tab w:val="right" w:pos="8640"/>
      </w:tabs>
    </w:pPr>
  </w:style>
  <w:style w:type="character" w:customStyle="1" w:styleId="HeaderChar">
    <w:name w:val="Header Char"/>
    <w:basedOn w:val="DefaultParagraphFont"/>
    <w:link w:val="Header"/>
    <w:uiPriority w:val="99"/>
    <w:rsid w:val="001006F2"/>
    <w:rPr>
      <w:sz w:val="24"/>
      <w:szCs w:val="24"/>
    </w:rPr>
  </w:style>
  <w:style w:type="paragraph" w:styleId="Footer">
    <w:name w:val="footer"/>
    <w:basedOn w:val="Normal"/>
    <w:link w:val="FooterChar"/>
    <w:uiPriority w:val="99"/>
    <w:rsid w:val="001006F2"/>
    <w:pPr>
      <w:tabs>
        <w:tab w:val="center" w:pos="4320"/>
        <w:tab w:val="right" w:pos="8640"/>
      </w:tabs>
    </w:pPr>
  </w:style>
  <w:style w:type="character" w:customStyle="1" w:styleId="FooterChar">
    <w:name w:val="Footer Char"/>
    <w:basedOn w:val="DefaultParagraphFont"/>
    <w:link w:val="Footer"/>
    <w:uiPriority w:val="99"/>
    <w:rsid w:val="001006F2"/>
    <w:rPr>
      <w:sz w:val="24"/>
      <w:szCs w:val="24"/>
    </w:rPr>
  </w:style>
  <w:style w:type="character" w:styleId="CommentReference">
    <w:name w:val="annotation reference"/>
    <w:basedOn w:val="DefaultParagraphFont"/>
    <w:rsid w:val="007C37F1"/>
    <w:rPr>
      <w:sz w:val="18"/>
      <w:szCs w:val="18"/>
    </w:rPr>
  </w:style>
  <w:style w:type="paragraph" w:styleId="CommentText">
    <w:name w:val="annotation text"/>
    <w:basedOn w:val="Normal"/>
    <w:link w:val="CommentTextChar"/>
    <w:rsid w:val="007C37F1"/>
  </w:style>
  <w:style w:type="character" w:customStyle="1" w:styleId="CommentTextChar">
    <w:name w:val="Comment Text Char"/>
    <w:basedOn w:val="DefaultParagraphFont"/>
    <w:link w:val="CommentText"/>
    <w:rsid w:val="007C37F1"/>
    <w:rPr>
      <w:sz w:val="24"/>
      <w:szCs w:val="24"/>
    </w:rPr>
  </w:style>
  <w:style w:type="paragraph" w:styleId="CommentSubject">
    <w:name w:val="annotation subject"/>
    <w:basedOn w:val="CommentText"/>
    <w:next w:val="CommentText"/>
    <w:link w:val="CommentSubjectChar"/>
    <w:rsid w:val="007C37F1"/>
    <w:rPr>
      <w:b/>
      <w:bCs/>
      <w:sz w:val="20"/>
      <w:szCs w:val="20"/>
    </w:rPr>
  </w:style>
  <w:style w:type="character" w:customStyle="1" w:styleId="CommentSubjectChar">
    <w:name w:val="Comment Subject Char"/>
    <w:basedOn w:val="CommentTextChar"/>
    <w:link w:val="CommentSubject"/>
    <w:rsid w:val="007C37F1"/>
    <w:rPr>
      <w:b/>
      <w:bCs/>
      <w:sz w:val="24"/>
      <w:szCs w:val="24"/>
    </w:rPr>
  </w:style>
  <w:style w:type="character" w:styleId="PageNumber">
    <w:name w:val="page number"/>
    <w:basedOn w:val="DefaultParagraphFont"/>
    <w:rsid w:val="00276A4F"/>
  </w:style>
  <w:style w:type="paragraph" w:styleId="Revision">
    <w:name w:val="Revision"/>
    <w:hidden/>
    <w:semiHidden/>
    <w:rsid w:val="00033F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47808">
      <w:bodyDiv w:val="1"/>
      <w:marLeft w:val="0"/>
      <w:marRight w:val="0"/>
      <w:marTop w:val="0"/>
      <w:marBottom w:val="0"/>
      <w:divBdr>
        <w:top w:val="none" w:sz="0" w:space="0" w:color="auto"/>
        <w:left w:val="none" w:sz="0" w:space="0" w:color="auto"/>
        <w:bottom w:val="none" w:sz="0" w:space="0" w:color="auto"/>
        <w:right w:val="none" w:sz="0" w:space="0" w:color="auto"/>
      </w:divBdr>
      <w:divsChild>
        <w:div w:id="950866578">
          <w:marLeft w:val="0"/>
          <w:marRight w:val="0"/>
          <w:marTop w:val="0"/>
          <w:marBottom w:val="0"/>
          <w:divBdr>
            <w:top w:val="none" w:sz="0" w:space="0" w:color="auto"/>
            <w:left w:val="none" w:sz="0" w:space="0" w:color="auto"/>
            <w:bottom w:val="none" w:sz="0" w:space="0" w:color="auto"/>
            <w:right w:val="none" w:sz="0" w:space="0" w:color="auto"/>
          </w:divBdr>
        </w:div>
        <w:div w:id="1906798037">
          <w:marLeft w:val="0"/>
          <w:marRight w:val="0"/>
          <w:marTop w:val="0"/>
          <w:marBottom w:val="0"/>
          <w:divBdr>
            <w:top w:val="none" w:sz="0" w:space="0" w:color="auto"/>
            <w:left w:val="none" w:sz="0" w:space="0" w:color="auto"/>
            <w:bottom w:val="none" w:sz="0" w:space="0" w:color="auto"/>
            <w:right w:val="none" w:sz="0" w:space="0" w:color="auto"/>
          </w:divBdr>
        </w:div>
        <w:div w:id="1912158222">
          <w:marLeft w:val="0"/>
          <w:marRight w:val="0"/>
          <w:marTop w:val="0"/>
          <w:marBottom w:val="0"/>
          <w:divBdr>
            <w:top w:val="none" w:sz="0" w:space="0" w:color="auto"/>
            <w:left w:val="none" w:sz="0" w:space="0" w:color="auto"/>
            <w:bottom w:val="none" w:sz="0" w:space="0" w:color="auto"/>
            <w:right w:val="none" w:sz="0" w:space="0" w:color="auto"/>
          </w:divBdr>
        </w:div>
      </w:divsChild>
    </w:div>
    <w:div w:id="732193148">
      <w:bodyDiv w:val="1"/>
      <w:marLeft w:val="0"/>
      <w:marRight w:val="0"/>
      <w:marTop w:val="0"/>
      <w:marBottom w:val="0"/>
      <w:divBdr>
        <w:top w:val="none" w:sz="0" w:space="0" w:color="auto"/>
        <w:left w:val="none" w:sz="0" w:space="0" w:color="auto"/>
        <w:bottom w:val="none" w:sz="0" w:space="0" w:color="auto"/>
        <w:right w:val="none" w:sz="0" w:space="0" w:color="auto"/>
      </w:divBdr>
    </w:div>
    <w:div w:id="796025551">
      <w:bodyDiv w:val="1"/>
      <w:marLeft w:val="0"/>
      <w:marRight w:val="0"/>
      <w:marTop w:val="0"/>
      <w:marBottom w:val="0"/>
      <w:divBdr>
        <w:top w:val="none" w:sz="0" w:space="0" w:color="auto"/>
        <w:left w:val="none" w:sz="0" w:space="0" w:color="auto"/>
        <w:bottom w:val="none" w:sz="0" w:space="0" w:color="auto"/>
        <w:right w:val="none" w:sz="0" w:space="0" w:color="auto"/>
      </w:divBdr>
    </w:div>
    <w:div w:id="1750883280">
      <w:bodyDiv w:val="1"/>
      <w:marLeft w:val="0"/>
      <w:marRight w:val="0"/>
      <w:marTop w:val="0"/>
      <w:marBottom w:val="0"/>
      <w:divBdr>
        <w:top w:val="none" w:sz="0" w:space="0" w:color="auto"/>
        <w:left w:val="none" w:sz="0" w:space="0" w:color="auto"/>
        <w:bottom w:val="none" w:sz="0" w:space="0" w:color="auto"/>
        <w:right w:val="none" w:sz="0" w:space="0" w:color="auto"/>
      </w:divBdr>
    </w:div>
    <w:div w:id="19382937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ohio.gov/Topics/Early-Learning/Early-Learning-Content-Standards/Birth-Through-Pre_K-Learning-and-Development-Stan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scc.edu/syllabu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3ACBBA-60C4-C64C-BB96-164DCCC24C2B}">
  <ds:schemaRefs>
    <ds:schemaRef ds:uri="http://schemas.openxmlformats.org/officeDocument/2006/bibliography"/>
  </ds:schemaRefs>
</ds:datastoreItem>
</file>

<file path=customXml/itemProps2.xml><?xml version="1.0" encoding="utf-8"?>
<ds:datastoreItem xmlns:ds="http://schemas.openxmlformats.org/officeDocument/2006/customXml" ds:itemID="{6C24EF90-3C90-479D-8611-2C5F27C945F1}"/>
</file>

<file path=customXml/itemProps3.xml><?xml version="1.0" encoding="utf-8"?>
<ds:datastoreItem xmlns:ds="http://schemas.openxmlformats.org/officeDocument/2006/customXml" ds:itemID="{1B9AECE6-E597-4092-85FC-2844887F9D7A}"/>
</file>

<file path=customXml/itemProps4.xml><?xml version="1.0" encoding="utf-8"?>
<ds:datastoreItem xmlns:ds="http://schemas.openxmlformats.org/officeDocument/2006/customXml" ds:itemID="{306E4435-E3DD-45CB-B2A4-39CB75335945}"/>
</file>

<file path=docProps/app.xml><?xml version="1.0" encoding="utf-8"?>
<Properties xmlns="http://schemas.openxmlformats.org/officeDocument/2006/extended-properties" xmlns:vt="http://schemas.openxmlformats.org/officeDocument/2006/docPropsVTypes">
  <Template>S2S Syllabus Template</Template>
  <TotalTime>1</TotalTime>
  <Pages>6</Pages>
  <Words>2365</Words>
  <Characters>13744</Characters>
  <Application>Microsoft Office Word</Application>
  <DocSecurity>8</DocSecurity>
  <Lines>429</Lines>
  <Paragraphs>206</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dc:description/>
  <cp:lastModifiedBy>Connor Macy</cp:lastModifiedBy>
  <cp:revision>2</cp:revision>
  <cp:lastPrinted>2013-04-30T13:55:00Z</cp:lastPrinted>
  <dcterms:created xsi:type="dcterms:W3CDTF">2026-03-31T15:05:00Z</dcterms:created>
  <dcterms:modified xsi:type="dcterms:W3CDTF">2026-03-31T15:05:00Z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