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1FFE8" w14:textId="1B17A8D1" w:rsidR="00A93A28" w:rsidRPr="002E652C" w:rsidRDefault="007101DA" w:rsidP="00A93A28">
      <w:pPr>
        <w:spacing w:line="100" w:lineRule="atLeast"/>
        <w:jc w:val="center"/>
        <w:rPr>
          <w:rFonts w:ascii="Calibri" w:hAnsi="Calibri" w:cs="Calibri"/>
          <w:sz w:val="26"/>
          <w:szCs w:val="26"/>
        </w:rPr>
      </w:pPr>
      <w:r w:rsidRPr="00AE2F80">
        <w:rPr>
          <w:rStyle w:val="TitleChar"/>
          <w:rFonts w:eastAsia="SimSun"/>
        </w:rPr>
        <w:t>COLS 1100</w:t>
      </w:r>
      <w:r w:rsidR="00B659A7" w:rsidRPr="00AE2F80">
        <w:rPr>
          <w:rStyle w:val="TitleChar"/>
          <w:rFonts w:eastAsia="SimSun"/>
        </w:rPr>
        <w:t xml:space="preserve"> -</w:t>
      </w:r>
      <w:r w:rsidRPr="00AE2F80">
        <w:rPr>
          <w:rStyle w:val="TitleChar"/>
          <w:rFonts w:eastAsia="SimSun"/>
        </w:rPr>
        <w:t xml:space="preserve"> First Year Experience Seminar</w:t>
      </w:r>
      <w:r w:rsidRPr="00AE2F80">
        <w:rPr>
          <w:rStyle w:val="TitleChar"/>
          <w:rFonts w:eastAsia="SimSun"/>
        </w:rPr>
        <w:br/>
      </w:r>
      <w:r w:rsidR="00D9793D">
        <w:rPr>
          <w:rFonts w:ascii="Calibri" w:hAnsi="Calibri" w:cs="Calibri"/>
          <w:sz w:val="26"/>
          <w:szCs w:val="26"/>
        </w:rPr>
        <w:t>Spring</w:t>
      </w:r>
      <w:r w:rsidR="00A93A28" w:rsidRPr="002E652C">
        <w:rPr>
          <w:rFonts w:ascii="Calibri" w:hAnsi="Calibri" w:cs="Calibri"/>
          <w:sz w:val="26"/>
          <w:szCs w:val="26"/>
        </w:rPr>
        <w:t xml:space="preserve"> Semester 20</w:t>
      </w:r>
      <w:r w:rsidR="00645471">
        <w:rPr>
          <w:rFonts w:ascii="Calibri" w:hAnsi="Calibri" w:cs="Calibri"/>
          <w:sz w:val="26"/>
          <w:szCs w:val="26"/>
        </w:rPr>
        <w:t>2</w:t>
      </w:r>
      <w:r w:rsidR="00D9793D">
        <w:rPr>
          <w:rFonts w:ascii="Calibri" w:hAnsi="Calibri" w:cs="Calibri"/>
          <w:sz w:val="26"/>
          <w:szCs w:val="26"/>
        </w:rPr>
        <w:t>6</w:t>
      </w:r>
      <w:r w:rsidR="00A93A28" w:rsidRPr="002E652C">
        <w:rPr>
          <w:rFonts w:ascii="Calibri" w:hAnsi="Calibri" w:cs="Calibri"/>
          <w:sz w:val="26"/>
          <w:szCs w:val="26"/>
        </w:rPr>
        <w:t xml:space="preserve"> - 1 credit</w:t>
      </w:r>
    </w:p>
    <w:p w14:paraId="4193197C" w14:textId="77777777" w:rsidR="00A93A28" w:rsidRPr="002E652C" w:rsidRDefault="00A93A28" w:rsidP="00A93A28">
      <w:pPr>
        <w:spacing w:line="100" w:lineRule="atLeast"/>
        <w:jc w:val="center"/>
        <w:rPr>
          <w:rFonts w:ascii="Calibri" w:hAnsi="Calibri" w:cs="Calibri"/>
          <w:sz w:val="26"/>
          <w:szCs w:val="26"/>
        </w:rPr>
      </w:pPr>
      <w:r w:rsidRPr="002E652C">
        <w:rPr>
          <w:rFonts w:ascii="Calibri" w:hAnsi="Calibri" w:cs="Calibri"/>
          <w:sz w:val="26"/>
          <w:szCs w:val="26"/>
        </w:rPr>
        <w:t>MEETING TIME</w:t>
      </w:r>
    </w:p>
    <w:p w14:paraId="43457859" w14:textId="77777777" w:rsidR="00A93A28" w:rsidRPr="002E652C" w:rsidRDefault="00A93A28" w:rsidP="00A93A28">
      <w:pPr>
        <w:spacing w:line="100" w:lineRule="atLeast"/>
        <w:jc w:val="center"/>
        <w:rPr>
          <w:rFonts w:ascii="Calibri" w:hAnsi="Calibri" w:cs="Calibri"/>
          <w:sz w:val="26"/>
          <w:szCs w:val="26"/>
        </w:rPr>
      </w:pPr>
    </w:p>
    <w:p w14:paraId="5B26C10D" w14:textId="77777777" w:rsidR="006F18E1" w:rsidRDefault="00A93A28" w:rsidP="00A93A28">
      <w:pPr>
        <w:spacing w:line="100" w:lineRule="atLeast"/>
        <w:rPr>
          <w:rFonts w:ascii="Calibri" w:hAnsi="Calibri" w:cs="Calibri"/>
        </w:rPr>
      </w:pPr>
      <w:r w:rsidRPr="002E652C">
        <w:rPr>
          <w:rFonts w:ascii="Calibri" w:hAnsi="Calibri" w:cs="Calibri"/>
        </w:rPr>
        <w:t xml:space="preserve">Instructor:   </w:t>
      </w:r>
      <w:r w:rsidRPr="002E652C">
        <w:rPr>
          <w:rFonts w:ascii="Calibri" w:hAnsi="Calibri" w:cs="Calibri"/>
        </w:rPr>
        <w:tab/>
      </w:r>
      <w:r w:rsidRPr="002E652C">
        <w:rPr>
          <w:rFonts w:ascii="Calibri" w:hAnsi="Calibri" w:cs="Calibri"/>
        </w:rPr>
        <w:tab/>
      </w:r>
      <w:r w:rsidRPr="002E652C">
        <w:rPr>
          <w:rFonts w:ascii="Calibri" w:hAnsi="Calibri" w:cs="Calibri"/>
        </w:rPr>
        <w:tab/>
      </w:r>
      <w:r w:rsidRPr="002E652C">
        <w:rPr>
          <w:rFonts w:ascii="Calibri" w:hAnsi="Calibri" w:cs="Calibri"/>
        </w:rPr>
        <w:tab/>
      </w:r>
      <w:r w:rsidRPr="002E652C">
        <w:rPr>
          <w:rFonts w:ascii="Calibri" w:hAnsi="Calibri" w:cs="Calibri"/>
        </w:rPr>
        <w:tab/>
      </w:r>
      <w:r w:rsidRPr="002E652C">
        <w:rPr>
          <w:rFonts w:ascii="Calibri" w:hAnsi="Calibri" w:cs="Calibri"/>
        </w:rPr>
        <w:tab/>
      </w:r>
    </w:p>
    <w:p w14:paraId="78C8FDF0" w14:textId="77777777" w:rsidR="006F18E1" w:rsidRDefault="00A93A28" w:rsidP="00A93A28">
      <w:pPr>
        <w:spacing w:line="100" w:lineRule="atLeast"/>
        <w:rPr>
          <w:rFonts w:ascii="Calibri" w:hAnsi="Calibri" w:cs="Calibri"/>
        </w:rPr>
      </w:pPr>
      <w:proofErr w:type="gramStart"/>
      <w:r w:rsidRPr="002E652C">
        <w:rPr>
          <w:rFonts w:ascii="Calibri" w:hAnsi="Calibri" w:cs="Calibri"/>
        </w:rPr>
        <w:t>Email: @</w:t>
      </w:r>
      <w:proofErr w:type="gramEnd"/>
      <w:r w:rsidRPr="002E652C">
        <w:rPr>
          <w:rFonts w:ascii="Calibri" w:hAnsi="Calibri" w:cs="Calibri"/>
        </w:rPr>
        <w:t>cscc.edu</w:t>
      </w:r>
      <w:r w:rsidRPr="002E652C">
        <w:rPr>
          <w:rFonts w:ascii="Calibri" w:hAnsi="Calibri" w:cs="Calibri"/>
        </w:rPr>
        <w:tab/>
      </w:r>
      <w:r w:rsidRPr="002E652C">
        <w:rPr>
          <w:rFonts w:ascii="Calibri" w:hAnsi="Calibri" w:cs="Calibri"/>
        </w:rPr>
        <w:tab/>
      </w:r>
      <w:r w:rsidRPr="002E652C">
        <w:rPr>
          <w:rFonts w:ascii="Calibri" w:hAnsi="Calibri" w:cs="Calibri"/>
        </w:rPr>
        <w:tab/>
      </w:r>
      <w:r w:rsidRPr="002E652C">
        <w:rPr>
          <w:rFonts w:ascii="Calibri" w:hAnsi="Calibri" w:cs="Calibri"/>
        </w:rPr>
        <w:tab/>
      </w:r>
      <w:r w:rsidRPr="002E652C">
        <w:rPr>
          <w:rFonts w:ascii="Calibri" w:hAnsi="Calibri" w:cs="Calibri"/>
        </w:rPr>
        <w:tab/>
      </w:r>
    </w:p>
    <w:p w14:paraId="51C2E7CF" w14:textId="77777777" w:rsidR="00A93A28" w:rsidRPr="002E652C" w:rsidRDefault="00A93A28" w:rsidP="00A93A28">
      <w:pPr>
        <w:spacing w:line="100" w:lineRule="atLeast"/>
        <w:rPr>
          <w:rFonts w:ascii="Calibri" w:hAnsi="Calibri" w:cs="Calibri"/>
        </w:rPr>
      </w:pPr>
      <w:r w:rsidRPr="002E652C">
        <w:rPr>
          <w:rFonts w:ascii="Calibri" w:hAnsi="Calibri" w:cs="Calibri"/>
        </w:rPr>
        <w:t>Phone: (614) 287-</w:t>
      </w:r>
    </w:p>
    <w:p w14:paraId="3D43C159" w14:textId="77777777" w:rsidR="007101DA" w:rsidRPr="002E652C" w:rsidRDefault="00A93A28" w:rsidP="00A93A28">
      <w:pPr>
        <w:spacing w:line="100" w:lineRule="atLeast"/>
        <w:rPr>
          <w:rFonts w:ascii="Calibri" w:hAnsi="Calibri" w:cs="Calibri"/>
        </w:rPr>
      </w:pPr>
      <w:r w:rsidRPr="002E652C">
        <w:rPr>
          <w:rFonts w:ascii="Calibri" w:hAnsi="Calibri" w:cs="Calibri"/>
        </w:rPr>
        <w:t>Preferred contact method:</w:t>
      </w:r>
    </w:p>
    <w:p w14:paraId="6B5D424E" w14:textId="77777777" w:rsidR="00E470B8" w:rsidRPr="00977F62" w:rsidRDefault="00E470B8" w:rsidP="00E470B8">
      <w:pPr>
        <w:spacing w:line="100" w:lineRule="atLeast"/>
        <w:jc w:val="center"/>
        <w:rPr>
          <w:rFonts w:ascii="Calibri" w:hAnsi="Calibri" w:cs="Arial"/>
        </w:rPr>
      </w:pPr>
    </w:p>
    <w:p w14:paraId="73C59568" w14:textId="77777777" w:rsidR="00E470B8" w:rsidRPr="00977F62" w:rsidRDefault="00E470B8" w:rsidP="00E470B8">
      <w:pPr>
        <w:spacing w:line="100" w:lineRule="atLeast"/>
        <w:jc w:val="center"/>
        <w:rPr>
          <w:rFonts w:ascii="Calibri" w:hAnsi="Calibri" w:cs="Arial"/>
        </w:rPr>
      </w:pPr>
      <w:r w:rsidRPr="00977F62">
        <w:rPr>
          <w:rFonts w:ascii="Calibri" w:hAnsi="Calibri" w:cs="Arial"/>
        </w:rPr>
        <w:t>Welcome to the COLS 1100 Course Syllabus! This syllabus outlines how to succeed in the First Year Experience Seminar. </w:t>
      </w:r>
      <w:r w:rsidRPr="00977F62">
        <w:rPr>
          <w:rFonts w:ascii="Calibri" w:hAnsi="Calibri" w:cs="Arial"/>
          <w:i/>
          <w:iCs/>
        </w:rPr>
        <w:t>Student success involves (1) taking care of your own health and wellness in a holistic way, and (2) being proactive and engaged in your learning process</w:t>
      </w:r>
      <w:r w:rsidRPr="00977F62">
        <w:rPr>
          <w:rFonts w:ascii="Calibri" w:hAnsi="Calibri" w:cs="Arial"/>
        </w:rPr>
        <w:t>.</w:t>
      </w:r>
      <w:r w:rsidR="00282960">
        <w:rPr>
          <w:rFonts w:ascii="Calibri" w:hAnsi="Calibri" w:cs="Arial"/>
        </w:rPr>
        <w:t xml:space="preserve"> </w:t>
      </w:r>
      <w:r w:rsidRPr="00977F62">
        <w:rPr>
          <w:rFonts w:ascii="Calibri" w:hAnsi="Calibri" w:cs="Arial"/>
          <w:bCs/>
        </w:rPr>
        <w:t>Your success is important to me!</w:t>
      </w:r>
      <w:r w:rsidR="00282960">
        <w:rPr>
          <w:rFonts w:ascii="Calibri" w:hAnsi="Calibri" w:cs="Arial"/>
        </w:rPr>
        <w:t xml:space="preserve"> </w:t>
      </w:r>
      <w:r w:rsidRPr="00977F62">
        <w:rPr>
          <w:rFonts w:ascii="Calibri" w:hAnsi="Calibri" w:cs="Arial"/>
        </w:rPr>
        <w:t>It is helpful to let me know you are having issues as soon as possible so that I can assist you with resources before/during the challenge.</w:t>
      </w:r>
    </w:p>
    <w:p w14:paraId="7E01A659" w14:textId="77777777" w:rsidR="00E470B8" w:rsidRDefault="00E470B8" w:rsidP="00E470B8">
      <w:pPr>
        <w:spacing w:line="100" w:lineRule="atLeast"/>
        <w:rPr>
          <w:rFonts w:ascii="Calibri" w:hAnsi="Calibri" w:cs="Arial"/>
        </w:rPr>
      </w:pPr>
    </w:p>
    <w:p w14:paraId="20579002" w14:textId="77777777" w:rsidR="00E470B8" w:rsidRPr="00977F62" w:rsidRDefault="00E470B8" w:rsidP="00E470B8">
      <w:pPr>
        <w:spacing w:line="100" w:lineRule="atLeast"/>
        <w:rPr>
          <w:rFonts w:ascii="Calibri" w:hAnsi="Calibri" w:cs="Arial"/>
        </w:rPr>
      </w:pPr>
      <w:r w:rsidRPr="00977F62">
        <w:rPr>
          <w:rFonts w:ascii="Calibri" w:hAnsi="Calibri" w:cs="Arial"/>
        </w:rPr>
        <w:t>At CSCC it is important to acknowledge and respect basic needs.</w:t>
      </w:r>
    </w:p>
    <w:p w14:paraId="5A3C50F3" w14:textId="77777777" w:rsidR="00E470B8" w:rsidRPr="00977F62" w:rsidRDefault="00E470B8" w:rsidP="00E470B8">
      <w:pPr>
        <w:numPr>
          <w:ilvl w:val="0"/>
          <w:numId w:val="12"/>
        </w:numPr>
        <w:spacing w:line="100" w:lineRule="atLeast"/>
        <w:rPr>
          <w:rFonts w:ascii="Calibri" w:hAnsi="Calibri" w:cs="Arial"/>
        </w:rPr>
      </w:pPr>
      <w:r w:rsidRPr="00977F62">
        <w:rPr>
          <w:rFonts w:ascii="Calibri" w:hAnsi="Calibri" w:cs="Arial"/>
        </w:rPr>
        <w:t>Any student who has difficulty affording groceries or accessing sufficient food to eat every day, or who lacks a safe and stable place to live, has financial issues or transportation difficulties, or other challenges and believes this may affect their performance in the course -- please contact myself or</w:t>
      </w:r>
      <w:r w:rsidR="00282960">
        <w:rPr>
          <w:rFonts w:ascii="Calibri" w:hAnsi="Calibri" w:cs="Arial"/>
        </w:rPr>
        <w:t xml:space="preserve"> </w:t>
      </w:r>
      <w:hyperlink r:id="rId11" w:tgtFrame="_blank" w:history="1">
        <w:r w:rsidRPr="00977F62">
          <w:rPr>
            <w:rStyle w:val="Hyperlink"/>
            <w:rFonts w:ascii="Calibri" w:hAnsi="Calibri" w:cs="Arial"/>
          </w:rPr>
          <w:t>Student Advocacy</w:t>
        </w:r>
      </w:hyperlink>
      <w:r w:rsidR="00282960">
        <w:rPr>
          <w:rFonts w:ascii="Calibri" w:hAnsi="Calibri" w:cs="Arial"/>
        </w:rPr>
        <w:t xml:space="preserve"> </w:t>
      </w:r>
      <w:r w:rsidRPr="00977F62">
        <w:rPr>
          <w:rFonts w:ascii="Calibri" w:hAnsi="Calibri" w:cs="Arial"/>
        </w:rPr>
        <w:t>for support. Additionally, the</w:t>
      </w:r>
      <w:r w:rsidR="00282960">
        <w:rPr>
          <w:rFonts w:ascii="Calibri" w:hAnsi="Calibri" w:cs="Arial"/>
        </w:rPr>
        <w:t xml:space="preserve"> </w:t>
      </w:r>
      <w:hyperlink r:id="rId12" w:tgtFrame="_blank" w:history="1">
        <w:r w:rsidRPr="00977F62">
          <w:rPr>
            <w:rStyle w:val="Hyperlink"/>
            <w:rFonts w:ascii="Calibri" w:hAnsi="Calibri" w:cs="Arial"/>
          </w:rPr>
          <w:t>Mid-Ohio Market</w:t>
        </w:r>
      </w:hyperlink>
      <w:r w:rsidR="00282960">
        <w:rPr>
          <w:rFonts w:ascii="Calibri" w:hAnsi="Calibri" w:cs="Arial"/>
        </w:rPr>
        <w:t xml:space="preserve"> </w:t>
      </w:r>
      <w:r w:rsidRPr="00977F62">
        <w:rPr>
          <w:rFonts w:ascii="Calibri" w:hAnsi="Calibri" w:cs="Arial"/>
        </w:rPr>
        <w:t>on campus offers free food and meals for students who qualify. Please notify me if you are comfortable in doing so. This will enable me to assist you or direct you to any resources, including free food, affordable housing, counseling services, tutoring, etc. </w:t>
      </w:r>
    </w:p>
    <w:p w14:paraId="56FA6B45" w14:textId="77777777" w:rsidR="00E470B8" w:rsidRPr="00977F62" w:rsidRDefault="00E470B8" w:rsidP="00E470B8">
      <w:pPr>
        <w:numPr>
          <w:ilvl w:val="0"/>
          <w:numId w:val="12"/>
        </w:numPr>
        <w:spacing w:line="100" w:lineRule="atLeast"/>
        <w:rPr>
          <w:rFonts w:ascii="Calibri" w:hAnsi="Calibri" w:cs="Arial"/>
        </w:rPr>
      </w:pPr>
      <w:r w:rsidRPr="00977F62">
        <w:rPr>
          <w:rFonts w:ascii="Calibri" w:hAnsi="Calibri" w:cs="Arial"/>
        </w:rPr>
        <w:t xml:space="preserve">I want you to succeed in this course to the best of your ability. I will do my best to help you do that. All of us, </w:t>
      </w:r>
      <w:proofErr w:type="gramStart"/>
      <w:r w:rsidRPr="00977F62">
        <w:rPr>
          <w:rFonts w:ascii="Calibri" w:hAnsi="Calibri" w:cs="Arial"/>
        </w:rPr>
        <w:t>myself</w:t>
      </w:r>
      <w:proofErr w:type="gramEnd"/>
      <w:r w:rsidRPr="00977F62">
        <w:rPr>
          <w:rFonts w:ascii="Calibri" w:hAnsi="Calibri" w:cs="Arial"/>
        </w:rPr>
        <w:t xml:space="preserve"> included, may experience hardships (physical, mental, social, economic) along the way that may make it difficult for us to do our best work. Please talk with me if you are experiencing personal or academic challenges that are getting in the way of your ability to complete your work in this course. I do not need to know your personal business; but </w:t>
      </w:r>
      <w:r w:rsidRPr="00133124">
        <w:rPr>
          <w:rFonts w:ascii="Calibri" w:hAnsi="Calibri" w:cs="Arial"/>
          <w:highlight w:val="yellow"/>
        </w:rPr>
        <w:t xml:space="preserve">if you </w:t>
      </w:r>
      <w:proofErr w:type="gramStart"/>
      <w:r w:rsidRPr="00133124">
        <w:rPr>
          <w:rFonts w:ascii="Calibri" w:hAnsi="Calibri" w:cs="Arial"/>
          <w:highlight w:val="yellow"/>
        </w:rPr>
        <w:t>are finding</w:t>
      </w:r>
      <w:proofErr w:type="gramEnd"/>
      <w:r w:rsidRPr="00133124">
        <w:rPr>
          <w:rFonts w:ascii="Calibri" w:hAnsi="Calibri" w:cs="Arial"/>
          <w:highlight w:val="yellow"/>
        </w:rPr>
        <w:t xml:space="preserve"> that a life event or circumstance </w:t>
      </w:r>
      <w:proofErr w:type="gramStart"/>
      <w:r w:rsidRPr="00133124">
        <w:rPr>
          <w:rFonts w:ascii="Calibri" w:hAnsi="Calibri" w:cs="Arial"/>
          <w:highlight w:val="yellow"/>
        </w:rPr>
        <w:t>is hindering</w:t>
      </w:r>
      <w:proofErr w:type="gramEnd"/>
      <w:r w:rsidRPr="00133124">
        <w:rPr>
          <w:rFonts w:ascii="Calibri" w:hAnsi="Calibri" w:cs="Arial"/>
          <w:highlight w:val="yellow"/>
        </w:rPr>
        <w:t xml:space="preserve"> your ability to do your best in the course then it is essential that you talk with me as soon as possible</w:t>
      </w:r>
      <w:r w:rsidRPr="00977F62">
        <w:rPr>
          <w:rFonts w:ascii="Calibri" w:hAnsi="Calibri" w:cs="Arial"/>
        </w:rPr>
        <w:t xml:space="preserve"> instead of waiting until near the end of the term.  That way we can work on a strategy together to help you </w:t>
      </w:r>
      <w:proofErr w:type="gramStart"/>
      <w:r w:rsidRPr="00977F62">
        <w:rPr>
          <w:rFonts w:ascii="Calibri" w:hAnsi="Calibri" w:cs="Arial"/>
        </w:rPr>
        <w:t>get you</w:t>
      </w:r>
      <w:proofErr w:type="gramEnd"/>
      <w:r w:rsidRPr="00977F62">
        <w:rPr>
          <w:rFonts w:ascii="Calibri" w:hAnsi="Calibri" w:cs="Arial"/>
        </w:rPr>
        <w:t xml:space="preserve"> back on track.</w:t>
      </w:r>
    </w:p>
    <w:p w14:paraId="5FF20C9B" w14:textId="77777777" w:rsidR="00AE2F80" w:rsidRDefault="00AE2F80" w:rsidP="00E470B8">
      <w:pPr>
        <w:spacing w:line="100" w:lineRule="atLeast"/>
        <w:rPr>
          <w:rFonts w:ascii="Calibri" w:hAnsi="Calibri" w:cs="Arial"/>
          <w:b/>
          <w:u w:val="single"/>
        </w:rPr>
      </w:pPr>
    </w:p>
    <w:p w14:paraId="63DA8EA4" w14:textId="77777777" w:rsidR="00E470B8" w:rsidRPr="00977F62" w:rsidRDefault="00E470B8" w:rsidP="00AE2F80">
      <w:pPr>
        <w:pStyle w:val="Heading1"/>
        <w:pBdr>
          <w:top w:val="single" w:sz="4" w:space="1" w:color="auto"/>
        </w:pBdr>
      </w:pPr>
      <w:r w:rsidRPr="00977F62">
        <w:t>Course Overview and Materials</w:t>
      </w:r>
    </w:p>
    <w:p w14:paraId="529F1ED7" w14:textId="77777777" w:rsidR="00E470B8" w:rsidRPr="00D34F02" w:rsidRDefault="00E470B8" w:rsidP="00E470B8">
      <w:pPr>
        <w:spacing w:line="100" w:lineRule="atLeast"/>
        <w:rPr>
          <w:rFonts w:ascii="Calibri" w:hAnsi="Calibri" w:cs="Arial"/>
        </w:rPr>
      </w:pPr>
    </w:p>
    <w:p w14:paraId="3D6F0236" w14:textId="77777777" w:rsidR="00E470B8" w:rsidRPr="00D34F02" w:rsidRDefault="00E470B8" w:rsidP="00E470B8">
      <w:pPr>
        <w:spacing w:line="100" w:lineRule="atLeast"/>
        <w:rPr>
          <w:rFonts w:ascii="Calibri" w:hAnsi="Calibri" w:cs="Arial"/>
        </w:rPr>
      </w:pPr>
      <w:r w:rsidRPr="00D34F02">
        <w:rPr>
          <w:rFonts w:ascii="Calibri" w:hAnsi="Calibri" w:cs="Arial"/>
          <w:b/>
        </w:rPr>
        <w:t>Course Description:</w:t>
      </w:r>
      <w:r w:rsidRPr="00D34F02">
        <w:rPr>
          <w:rFonts w:ascii="Calibri" w:hAnsi="Calibri" w:cs="Arial"/>
        </w:rPr>
        <w:t xml:space="preserve"> [What this course is about.]</w:t>
      </w:r>
    </w:p>
    <w:p w14:paraId="66B49EDE" w14:textId="77777777" w:rsidR="00E470B8" w:rsidRPr="00D34F02" w:rsidRDefault="00E470B8" w:rsidP="00E470B8">
      <w:pPr>
        <w:spacing w:line="100" w:lineRule="atLeast"/>
        <w:rPr>
          <w:rFonts w:ascii="Calibri" w:hAnsi="Calibri" w:cs="Arial"/>
        </w:rPr>
      </w:pPr>
      <w:r w:rsidRPr="00D34F02">
        <w:rPr>
          <w:rFonts w:ascii="Calibri" w:hAnsi="Calibri" w:cs="Arial"/>
        </w:rPr>
        <w:t xml:space="preserve">The First Year Experience Seminar provides students with an introduction to the College. It emphasizes skills and resources necessary to be successful in their personal, </w:t>
      </w:r>
      <w:r w:rsidR="00645471" w:rsidRPr="00D34F02">
        <w:rPr>
          <w:rFonts w:ascii="Calibri" w:hAnsi="Calibri" w:cs="Arial"/>
        </w:rPr>
        <w:t>academic,</w:t>
      </w:r>
      <w:r w:rsidRPr="00D34F02">
        <w:rPr>
          <w:rFonts w:ascii="Calibri" w:hAnsi="Calibri" w:cs="Arial"/>
        </w:rPr>
        <w:t xml:space="preserve"> and career-related pursuits. The course includes an orientation to </w:t>
      </w:r>
      <w:r w:rsidR="00645471" w:rsidRPr="00D34F02">
        <w:rPr>
          <w:rFonts w:ascii="Calibri" w:hAnsi="Calibri" w:cs="Arial"/>
        </w:rPr>
        <w:t>college</w:t>
      </w:r>
      <w:r w:rsidRPr="00D34F02">
        <w:rPr>
          <w:rFonts w:ascii="Calibri" w:hAnsi="Calibri" w:cs="Arial"/>
        </w:rPr>
        <w:t xml:space="preserve"> resources, policies, and processes.</w:t>
      </w:r>
    </w:p>
    <w:p w14:paraId="3A3F8EE7" w14:textId="77777777" w:rsidR="00AE2F80" w:rsidRDefault="00AE2F80" w:rsidP="00E470B8">
      <w:pPr>
        <w:spacing w:line="100" w:lineRule="atLeast"/>
        <w:rPr>
          <w:rFonts w:ascii="Calibri" w:hAnsi="Calibri" w:cs="Arial"/>
          <w:b/>
        </w:rPr>
      </w:pPr>
    </w:p>
    <w:p w14:paraId="335A0F1B" w14:textId="77777777" w:rsidR="00E470B8" w:rsidRPr="00D34F02" w:rsidRDefault="00E470B8" w:rsidP="00E470B8">
      <w:pPr>
        <w:spacing w:line="100" w:lineRule="atLeast"/>
        <w:rPr>
          <w:rFonts w:ascii="Calibri" w:hAnsi="Calibri" w:cs="Arial"/>
        </w:rPr>
      </w:pPr>
      <w:r w:rsidRPr="00D34F02">
        <w:rPr>
          <w:rFonts w:ascii="Calibri" w:hAnsi="Calibri" w:cs="Arial"/>
          <w:b/>
        </w:rPr>
        <w:t xml:space="preserve">Course </w:t>
      </w:r>
      <w:r w:rsidR="003154DA">
        <w:rPr>
          <w:rFonts w:ascii="Calibri" w:hAnsi="Calibri" w:cs="Arial"/>
          <w:b/>
        </w:rPr>
        <w:t>Student Learning Outcomes</w:t>
      </w:r>
      <w:r w:rsidRPr="00D34F02">
        <w:rPr>
          <w:rFonts w:ascii="Calibri" w:hAnsi="Calibri" w:cs="Arial"/>
          <w:b/>
        </w:rPr>
        <w:t xml:space="preserve">: </w:t>
      </w:r>
      <w:r w:rsidRPr="00D34F02">
        <w:rPr>
          <w:rFonts w:ascii="Calibri" w:hAnsi="Calibri" w:cs="Arial"/>
        </w:rPr>
        <w:t>[What you will be able to do by the end of the course.]</w:t>
      </w:r>
    </w:p>
    <w:p w14:paraId="21025AD3" w14:textId="77777777" w:rsidR="00E470B8" w:rsidRPr="002E652C" w:rsidRDefault="00E470B8" w:rsidP="00E470B8">
      <w:pPr>
        <w:pStyle w:val="Subtitle"/>
        <w:numPr>
          <w:ilvl w:val="0"/>
          <w:numId w:val="1"/>
        </w:numPr>
        <w:ind w:left="720"/>
        <w:jc w:val="left"/>
        <w:rPr>
          <w:rFonts w:ascii="Calibri" w:hAnsi="Calibri" w:cs="Calibri"/>
          <w:b w:val="0"/>
          <w:bCs/>
          <w:i w:val="0"/>
          <w:iCs w:val="0"/>
          <w:sz w:val="24"/>
          <w:szCs w:val="24"/>
        </w:rPr>
      </w:pPr>
      <w:r w:rsidRPr="002E652C">
        <w:rPr>
          <w:rFonts w:ascii="Calibri" w:hAnsi="Calibri" w:cs="Calibri"/>
          <w:b w:val="0"/>
          <w:bCs/>
          <w:i w:val="0"/>
          <w:iCs w:val="0"/>
          <w:sz w:val="24"/>
          <w:szCs w:val="24"/>
        </w:rPr>
        <w:t>Demonstrate familiarity with the services</w:t>
      </w:r>
      <w:r>
        <w:rPr>
          <w:rFonts w:ascii="Calibri" w:hAnsi="Calibri" w:cs="Calibri"/>
          <w:b w:val="0"/>
          <w:bCs/>
          <w:i w:val="0"/>
          <w:iCs w:val="0"/>
          <w:sz w:val="24"/>
          <w:szCs w:val="24"/>
        </w:rPr>
        <w:t xml:space="preserve">, </w:t>
      </w:r>
      <w:r w:rsidRPr="002E652C">
        <w:rPr>
          <w:rFonts w:ascii="Calibri" w:hAnsi="Calibri" w:cs="Calibri"/>
          <w:b w:val="0"/>
          <w:bCs/>
          <w:i w:val="0"/>
          <w:iCs w:val="0"/>
          <w:sz w:val="24"/>
          <w:szCs w:val="24"/>
        </w:rPr>
        <w:t>resources</w:t>
      </w:r>
      <w:r>
        <w:rPr>
          <w:rFonts w:ascii="Calibri" w:hAnsi="Calibri" w:cs="Calibri"/>
          <w:b w:val="0"/>
          <w:bCs/>
          <w:i w:val="0"/>
          <w:iCs w:val="0"/>
          <w:sz w:val="24"/>
          <w:szCs w:val="24"/>
        </w:rPr>
        <w:t xml:space="preserve">, policies, and </w:t>
      </w:r>
      <w:r w:rsidRPr="002E652C">
        <w:rPr>
          <w:rFonts w:ascii="Calibri" w:hAnsi="Calibri" w:cs="Calibri"/>
          <w:b w:val="0"/>
          <w:bCs/>
          <w:i w:val="0"/>
          <w:iCs w:val="0"/>
          <w:sz w:val="24"/>
          <w:szCs w:val="24"/>
        </w:rPr>
        <w:t>procedures of Columbus State Community College.</w:t>
      </w:r>
    </w:p>
    <w:p w14:paraId="72630639" w14:textId="77777777" w:rsidR="00E470B8" w:rsidRPr="002E652C" w:rsidRDefault="00E470B8" w:rsidP="00E470B8">
      <w:pPr>
        <w:pStyle w:val="Subtitle"/>
        <w:numPr>
          <w:ilvl w:val="0"/>
          <w:numId w:val="1"/>
        </w:numPr>
        <w:ind w:left="720"/>
        <w:jc w:val="left"/>
        <w:rPr>
          <w:rFonts w:ascii="Calibri" w:hAnsi="Calibri" w:cs="Calibri"/>
          <w:b w:val="0"/>
          <w:i w:val="0"/>
          <w:iCs w:val="0"/>
          <w:sz w:val="24"/>
          <w:szCs w:val="24"/>
        </w:rPr>
      </w:pPr>
      <w:r w:rsidRPr="002E652C">
        <w:rPr>
          <w:rFonts w:ascii="Calibri" w:hAnsi="Calibri" w:cs="Calibri"/>
          <w:b w:val="0"/>
          <w:i w:val="0"/>
          <w:iCs w:val="0"/>
          <w:sz w:val="24"/>
          <w:szCs w:val="24"/>
        </w:rPr>
        <w:lastRenderedPageBreak/>
        <w:t xml:space="preserve">Gain self-knowledge through discovery of learning </w:t>
      </w:r>
      <w:r w:rsidR="00CC5C5F">
        <w:rPr>
          <w:rFonts w:ascii="Calibri" w:hAnsi="Calibri" w:cs="Calibri"/>
          <w:b w:val="0"/>
          <w:i w:val="0"/>
          <w:iCs w:val="0"/>
          <w:sz w:val="24"/>
          <w:szCs w:val="24"/>
        </w:rPr>
        <w:t>strategies</w:t>
      </w:r>
      <w:r w:rsidRPr="002E652C">
        <w:rPr>
          <w:rFonts w:ascii="Calibri" w:hAnsi="Calibri" w:cs="Calibri"/>
          <w:b w:val="0"/>
          <w:i w:val="0"/>
          <w:iCs w:val="0"/>
          <w:sz w:val="24"/>
          <w:szCs w:val="24"/>
        </w:rPr>
        <w:t xml:space="preserve"> and ability to set, articulate, and revise academic and career goals.</w:t>
      </w:r>
    </w:p>
    <w:p w14:paraId="5BF2B40A" w14:textId="77777777" w:rsidR="00E470B8" w:rsidRPr="002E652C" w:rsidRDefault="00E470B8" w:rsidP="00E470B8">
      <w:pPr>
        <w:pStyle w:val="Subtitle"/>
        <w:numPr>
          <w:ilvl w:val="0"/>
          <w:numId w:val="1"/>
        </w:numPr>
        <w:ind w:left="720"/>
        <w:jc w:val="left"/>
        <w:rPr>
          <w:rFonts w:ascii="Calibri" w:hAnsi="Calibri" w:cs="Calibri"/>
          <w:b w:val="0"/>
          <w:i w:val="0"/>
          <w:iCs w:val="0"/>
          <w:sz w:val="24"/>
          <w:szCs w:val="24"/>
        </w:rPr>
      </w:pPr>
      <w:r w:rsidRPr="002E652C">
        <w:rPr>
          <w:rFonts w:ascii="Calibri" w:hAnsi="Calibri" w:cs="Calibri"/>
          <w:b w:val="0"/>
          <w:i w:val="0"/>
          <w:iCs w:val="0"/>
          <w:sz w:val="24"/>
          <w:szCs w:val="24"/>
        </w:rPr>
        <w:t xml:space="preserve">Learn effective studentship skills including time management, study skills, test-taking strategies, note-taking skills, memory strategies and critical reading and thinking; utilize time and money management strategies to accomplish their short and long-term goals.  </w:t>
      </w:r>
    </w:p>
    <w:p w14:paraId="08F1BCE0" w14:textId="77777777" w:rsidR="00E470B8" w:rsidRPr="002E652C" w:rsidRDefault="00E470B8" w:rsidP="00E470B8">
      <w:pPr>
        <w:pStyle w:val="Subtitle"/>
        <w:numPr>
          <w:ilvl w:val="0"/>
          <w:numId w:val="1"/>
        </w:numPr>
        <w:spacing w:after="240"/>
        <w:ind w:left="720"/>
        <w:jc w:val="left"/>
        <w:rPr>
          <w:rFonts w:ascii="Calibri" w:hAnsi="Calibri" w:cs="Calibri"/>
          <w:b w:val="0"/>
          <w:i w:val="0"/>
          <w:iCs w:val="0"/>
          <w:sz w:val="24"/>
          <w:szCs w:val="24"/>
        </w:rPr>
      </w:pPr>
      <w:r w:rsidRPr="002E652C">
        <w:rPr>
          <w:rFonts w:ascii="Calibri" w:hAnsi="Calibri" w:cs="Calibri"/>
          <w:b w:val="0"/>
          <w:i w:val="0"/>
          <w:iCs w:val="0"/>
          <w:sz w:val="24"/>
          <w:szCs w:val="24"/>
        </w:rPr>
        <w:t xml:space="preserve">Analyze communication styles and practice effective communication techniques which can be used to improve personal and professional relationships.  </w:t>
      </w:r>
    </w:p>
    <w:p w14:paraId="3CE79DAA" w14:textId="77777777" w:rsidR="003154DA" w:rsidRPr="003154DA" w:rsidRDefault="00282960" w:rsidP="003154DA">
      <w:pPr>
        <w:spacing w:line="100" w:lineRule="atLeast"/>
        <w:rPr>
          <w:rFonts w:ascii="Calibri" w:hAnsi="Calibri" w:cs="Calibri"/>
          <w:bCs/>
        </w:rPr>
      </w:pPr>
      <w:proofErr w:type="gramStart"/>
      <w:r>
        <w:rPr>
          <w:rFonts w:ascii="Calibri" w:hAnsi="Calibri" w:cs="Calibri"/>
          <w:b/>
        </w:rPr>
        <w:t>Outcomes</w:t>
      </w:r>
      <w:proofErr w:type="gramEnd"/>
      <w:r>
        <w:rPr>
          <w:rFonts w:ascii="Calibri" w:hAnsi="Calibri" w:cs="Calibri"/>
          <w:b/>
        </w:rPr>
        <w:t>-based</w:t>
      </w:r>
      <w:r w:rsidR="003154DA" w:rsidRPr="003154DA">
        <w:rPr>
          <w:rFonts w:ascii="Calibri" w:hAnsi="Calibri" w:cs="Calibri"/>
          <w:b/>
        </w:rPr>
        <w:t xml:space="preserve"> A</w:t>
      </w:r>
      <w:r>
        <w:rPr>
          <w:rFonts w:ascii="Calibri" w:hAnsi="Calibri" w:cs="Calibri"/>
          <w:b/>
        </w:rPr>
        <w:t>ssessment of</w:t>
      </w:r>
      <w:r w:rsidR="003154DA" w:rsidRPr="003154DA">
        <w:rPr>
          <w:rFonts w:ascii="Calibri" w:hAnsi="Calibri" w:cs="Calibri"/>
          <w:b/>
        </w:rPr>
        <w:t xml:space="preserve"> S</w:t>
      </w:r>
      <w:r>
        <w:rPr>
          <w:rFonts w:ascii="Calibri" w:hAnsi="Calibri" w:cs="Calibri"/>
          <w:b/>
        </w:rPr>
        <w:t>tudent</w:t>
      </w:r>
      <w:r w:rsidR="003154DA" w:rsidRPr="003154DA">
        <w:rPr>
          <w:rFonts w:ascii="Calibri" w:hAnsi="Calibri" w:cs="Calibri"/>
          <w:b/>
        </w:rPr>
        <w:t xml:space="preserve"> L</w:t>
      </w:r>
      <w:r>
        <w:rPr>
          <w:rFonts w:ascii="Calibri" w:hAnsi="Calibri" w:cs="Calibri"/>
          <w:b/>
        </w:rPr>
        <w:t>earning</w:t>
      </w:r>
      <w:r w:rsidR="003154DA" w:rsidRPr="003154DA">
        <w:rPr>
          <w:rFonts w:ascii="Calibri" w:hAnsi="Calibri" w:cs="Calibri"/>
          <w:b/>
        </w:rPr>
        <w:t xml:space="preserve"> </w:t>
      </w:r>
      <w:r w:rsidRPr="00D34F02">
        <w:rPr>
          <w:rFonts w:ascii="Calibri" w:hAnsi="Calibri" w:cs="Arial"/>
        </w:rPr>
        <w:t>[</w:t>
      </w:r>
      <w:r>
        <w:rPr>
          <w:rFonts w:ascii="Calibri" w:hAnsi="Calibri" w:cs="Arial"/>
        </w:rPr>
        <w:t xml:space="preserve">Knowledge and skills you will gain in the </w:t>
      </w:r>
      <w:r w:rsidRPr="00D34F02">
        <w:rPr>
          <w:rFonts w:ascii="Calibri" w:hAnsi="Calibri" w:cs="Arial"/>
        </w:rPr>
        <w:t>course.]</w:t>
      </w:r>
    </w:p>
    <w:p w14:paraId="1C9856C1" w14:textId="77777777" w:rsidR="003154DA" w:rsidRPr="003154DA" w:rsidRDefault="003154DA" w:rsidP="003154DA">
      <w:pPr>
        <w:spacing w:line="100" w:lineRule="atLeast"/>
        <w:rPr>
          <w:rFonts w:ascii="Calibri" w:hAnsi="Calibri" w:cs="Calibri"/>
          <w:bCs/>
        </w:rPr>
      </w:pPr>
      <w:r w:rsidRPr="003154DA">
        <w:rPr>
          <w:rFonts w:ascii="Calibri" w:hAnsi="Calibri" w:cs="Calibri"/>
          <w:bCs/>
        </w:rPr>
        <w:t>For this course, students are expected to demonstrate the skills associated with the Institutional Learning Goals (ILG) identified below:</w:t>
      </w:r>
    </w:p>
    <w:p w14:paraId="1B44F558" w14:textId="77777777" w:rsidR="00282960" w:rsidRDefault="00282960" w:rsidP="003154DA">
      <w:pPr>
        <w:spacing w:line="100" w:lineRule="atLeast"/>
        <w:ind w:firstLine="720"/>
        <w:rPr>
          <w:rFonts w:ascii="Calibri" w:hAnsi="Calibri" w:cs="Calibri"/>
          <w:bCs/>
        </w:rPr>
      </w:pPr>
      <w:r>
        <w:rPr>
          <w:rFonts w:ascii="Calibri" w:hAnsi="Calibri" w:cs="Calibri"/>
          <w:bCs/>
        </w:rPr>
        <w:t>ILG #5: Technological Competence</w:t>
      </w:r>
    </w:p>
    <w:p w14:paraId="3F84F288" w14:textId="77777777" w:rsidR="00282960" w:rsidRDefault="00282960" w:rsidP="003154DA">
      <w:pPr>
        <w:spacing w:line="100" w:lineRule="atLeast"/>
        <w:ind w:firstLine="720"/>
        <w:rPr>
          <w:rFonts w:ascii="Calibri" w:hAnsi="Calibri" w:cs="Calibri"/>
          <w:bCs/>
        </w:rPr>
      </w:pPr>
      <w:r>
        <w:rPr>
          <w:rFonts w:ascii="Calibri" w:hAnsi="Calibri" w:cs="Calibri"/>
          <w:bCs/>
        </w:rPr>
        <w:t>ILG #6: Communication Competence</w:t>
      </w:r>
    </w:p>
    <w:p w14:paraId="6A5922C5" w14:textId="77777777" w:rsidR="00282960" w:rsidRDefault="00282960" w:rsidP="003154DA">
      <w:pPr>
        <w:spacing w:line="100" w:lineRule="atLeast"/>
        <w:ind w:firstLine="720"/>
        <w:rPr>
          <w:rFonts w:ascii="Calibri" w:hAnsi="Calibri" w:cs="Calibri"/>
          <w:bCs/>
        </w:rPr>
      </w:pPr>
      <w:r>
        <w:rPr>
          <w:rFonts w:ascii="Calibri" w:hAnsi="Calibri" w:cs="Calibri"/>
          <w:bCs/>
        </w:rPr>
        <w:t>ILG #7: Cultural and Social Awareness</w:t>
      </w:r>
    </w:p>
    <w:p w14:paraId="7897D7D3" w14:textId="77777777" w:rsidR="00282960" w:rsidRPr="003154DA" w:rsidRDefault="00282960" w:rsidP="003154DA">
      <w:pPr>
        <w:spacing w:line="100" w:lineRule="atLeast"/>
        <w:ind w:firstLine="720"/>
        <w:rPr>
          <w:rFonts w:ascii="Calibri" w:hAnsi="Calibri" w:cs="Calibri"/>
          <w:bCs/>
        </w:rPr>
      </w:pPr>
      <w:r>
        <w:rPr>
          <w:rFonts w:ascii="Calibri" w:hAnsi="Calibri" w:cs="Calibri"/>
          <w:bCs/>
        </w:rPr>
        <w:t>ILG #8: Professional and Life Skills</w:t>
      </w:r>
    </w:p>
    <w:p w14:paraId="743FA7F2" w14:textId="77777777" w:rsidR="003154DA" w:rsidRPr="003154DA" w:rsidRDefault="003154DA" w:rsidP="003154DA">
      <w:pPr>
        <w:spacing w:line="100" w:lineRule="atLeast"/>
        <w:rPr>
          <w:rFonts w:ascii="Calibri" w:hAnsi="Calibri" w:cs="Calibri"/>
          <w:bCs/>
        </w:rPr>
      </w:pPr>
      <w:r w:rsidRPr="003154DA">
        <w:rPr>
          <w:rFonts w:ascii="Calibri" w:hAnsi="Calibri" w:cs="Calibri"/>
          <w:bCs/>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491AD724" w14:textId="77777777" w:rsidR="003154DA" w:rsidRDefault="003154DA">
      <w:pPr>
        <w:spacing w:line="100" w:lineRule="atLeast"/>
        <w:rPr>
          <w:rFonts w:ascii="Calibri" w:hAnsi="Calibri" w:cs="Calibri"/>
          <w:b/>
        </w:rPr>
      </w:pPr>
    </w:p>
    <w:p w14:paraId="25BC4D08" w14:textId="77777777" w:rsidR="007101DA" w:rsidRPr="002E652C" w:rsidRDefault="007101DA">
      <w:pPr>
        <w:spacing w:line="100" w:lineRule="atLeast"/>
        <w:rPr>
          <w:rFonts w:ascii="Calibri" w:hAnsi="Calibri" w:cs="Calibri"/>
        </w:rPr>
      </w:pPr>
      <w:r w:rsidRPr="002E652C">
        <w:rPr>
          <w:rFonts w:ascii="Calibri" w:hAnsi="Calibri" w:cs="Calibri"/>
          <w:b/>
        </w:rPr>
        <w:t xml:space="preserve">Required </w:t>
      </w:r>
      <w:r w:rsidR="003154DA">
        <w:rPr>
          <w:rFonts w:ascii="Calibri" w:hAnsi="Calibri" w:cs="Calibri"/>
          <w:b/>
        </w:rPr>
        <w:t>Course M</w:t>
      </w:r>
      <w:r w:rsidRPr="002E652C">
        <w:rPr>
          <w:rFonts w:ascii="Calibri" w:hAnsi="Calibri" w:cs="Calibri"/>
          <w:b/>
        </w:rPr>
        <w:t>aterials:</w:t>
      </w:r>
      <w:r w:rsidR="00A93A28" w:rsidRPr="002E652C">
        <w:rPr>
          <w:rFonts w:ascii="Calibri" w:hAnsi="Calibri" w:cs="Calibri"/>
        </w:rPr>
        <w:t xml:space="preserve"> </w:t>
      </w:r>
    </w:p>
    <w:p w14:paraId="43E3F449" w14:textId="77777777" w:rsidR="007101DA" w:rsidRPr="002E652C" w:rsidRDefault="00A93A28" w:rsidP="00A93A28">
      <w:pPr>
        <w:pStyle w:val="MediumGrid1-Accent21"/>
        <w:numPr>
          <w:ilvl w:val="0"/>
          <w:numId w:val="2"/>
        </w:numPr>
        <w:spacing w:line="100" w:lineRule="atLeast"/>
        <w:rPr>
          <w:rFonts w:ascii="Calibri" w:hAnsi="Calibri" w:cs="Calibri"/>
        </w:rPr>
      </w:pPr>
      <w:r w:rsidRPr="002E652C">
        <w:rPr>
          <w:rFonts w:ascii="Calibri" w:hAnsi="Calibri" w:cs="Calibri"/>
        </w:rPr>
        <w:t>Frequent access to a comp</w:t>
      </w:r>
      <w:r w:rsidR="007101DA" w:rsidRPr="002E652C">
        <w:rPr>
          <w:rFonts w:ascii="Calibri" w:hAnsi="Calibri" w:cs="Calibri"/>
        </w:rPr>
        <w:t>uter with internet.</w:t>
      </w:r>
    </w:p>
    <w:p w14:paraId="1B1F8032" w14:textId="77777777" w:rsidR="007101DA" w:rsidRPr="002E652C" w:rsidRDefault="007101DA" w:rsidP="00A93A28">
      <w:pPr>
        <w:pStyle w:val="MediumGrid1-Accent21"/>
        <w:numPr>
          <w:ilvl w:val="0"/>
          <w:numId w:val="2"/>
        </w:numPr>
        <w:spacing w:line="100" w:lineRule="atLeast"/>
        <w:rPr>
          <w:rFonts w:ascii="Calibri" w:hAnsi="Calibri" w:cs="Calibri"/>
        </w:rPr>
      </w:pPr>
      <w:r w:rsidRPr="002E652C">
        <w:rPr>
          <w:rFonts w:ascii="Calibri" w:hAnsi="Calibri" w:cs="Calibri"/>
        </w:rPr>
        <w:t xml:space="preserve">Email: </w:t>
      </w:r>
      <w:hyperlink r:id="rId13" w:history="1">
        <w:r w:rsidR="00B81C77" w:rsidRPr="002E652C">
          <w:rPr>
            <w:rStyle w:val="Hyperlink"/>
            <w:rFonts w:ascii="Calibri" w:hAnsi="Calibri" w:cs="Calibri"/>
            <w:szCs w:val="22"/>
          </w:rPr>
          <w:t>https://www.cscc.edu/services/student-email.shtml</w:t>
        </w:r>
      </w:hyperlink>
      <w:r w:rsidR="006C25A8" w:rsidRPr="002E652C">
        <w:rPr>
          <w:rFonts w:ascii="Calibri" w:hAnsi="Calibri" w:cs="Calibri"/>
          <w:szCs w:val="22"/>
        </w:rPr>
        <w:t xml:space="preserve">. </w:t>
      </w:r>
      <w:r w:rsidRPr="002E652C">
        <w:rPr>
          <w:rFonts w:ascii="Calibri" w:hAnsi="Calibri" w:cs="Calibri"/>
        </w:rPr>
        <w:t xml:space="preserve">Check your CSCC email regularly. I may send course information, give updates, or answer questions through email. You can expect me to answer your emails within 24-48 hours. You </w:t>
      </w:r>
      <w:r w:rsidR="00133124">
        <w:rPr>
          <w:rFonts w:ascii="Calibri" w:hAnsi="Calibri" w:cs="Calibri"/>
        </w:rPr>
        <w:t>need</w:t>
      </w:r>
      <w:r w:rsidRPr="002E652C">
        <w:rPr>
          <w:rFonts w:ascii="Calibri" w:hAnsi="Calibri" w:cs="Calibri"/>
        </w:rPr>
        <w:t xml:space="preserve"> to use your CSCC student email account when communicating with me. </w:t>
      </w:r>
    </w:p>
    <w:p w14:paraId="2285B251" w14:textId="77777777" w:rsidR="007101DA" w:rsidRPr="002E652C" w:rsidRDefault="007101DA">
      <w:pPr>
        <w:pStyle w:val="MediumGrid1-Accent21"/>
        <w:numPr>
          <w:ilvl w:val="0"/>
          <w:numId w:val="2"/>
        </w:numPr>
        <w:spacing w:line="100" w:lineRule="atLeast"/>
        <w:rPr>
          <w:rFonts w:ascii="Calibri" w:hAnsi="Calibri" w:cs="Calibri"/>
        </w:rPr>
      </w:pPr>
      <w:r w:rsidRPr="002E652C">
        <w:rPr>
          <w:rFonts w:ascii="Calibri" w:hAnsi="Calibri" w:cs="Calibri"/>
        </w:rPr>
        <w:t>Course Blackboard Website</w:t>
      </w:r>
      <w:r w:rsidRPr="002E652C">
        <w:rPr>
          <w:rFonts w:ascii="Calibri" w:hAnsi="Calibri" w:cs="Calibri"/>
          <w:b/>
        </w:rPr>
        <w:t xml:space="preserve">: </w:t>
      </w:r>
      <w:hyperlink r:id="rId14" w:history="1">
        <w:r w:rsidRPr="002E652C">
          <w:rPr>
            <w:rStyle w:val="Hyperlink"/>
            <w:rFonts w:ascii="Calibri" w:hAnsi="Calibri" w:cs="Calibri"/>
          </w:rPr>
          <w:t>http://courses.cscc.edu</w:t>
        </w:r>
      </w:hyperlink>
      <w:r w:rsidRPr="002E652C">
        <w:rPr>
          <w:rFonts w:ascii="Calibri" w:hAnsi="Calibri" w:cs="Calibri"/>
        </w:rPr>
        <w:t xml:space="preserve">. Log in with your CSCC username and password. Click on COLS1100/this section number. Here you will find my contact information, your grades, the syllabus, and course materials and </w:t>
      </w:r>
      <w:r w:rsidR="00211754">
        <w:rPr>
          <w:rFonts w:ascii="Calibri" w:hAnsi="Calibri" w:cs="Calibri"/>
        </w:rPr>
        <w:t>homework</w:t>
      </w:r>
      <w:r w:rsidRPr="002E652C">
        <w:rPr>
          <w:rFonts w:ascii="Calibri" w:hAnsi="Calibri" w:cs="Calibri"/>
        </w:rPr>
        <w:t>. There is no textbook for this class. Everything is either online through our Blackboard site or will be given as handouts in class.</w:t>
      </w:r>
    </w:p>
    <w:p w14:paraId="7E169115" w14:textId="77777777" w:rsidR="007101DA" w:rsidRPr="002E652C" w:rsidRDefault="007101DA">
      <w:pPr>
        <w:pStyle w:val="MediumGrid1-Accent21"/>
        <w:spacing w:line="100" w:lineRule="atLeast"/>
        <w:rPr>
          <w:rFonts w:ascii="Calibri" w:hAnsi="Calibri" w:cs="Calibri"/>
        </w:rPr>
      </w:pPr>
    </w:p>
    <w:p w14:paraId="42C8D3A8" w14:textId="77777777" w:rsidR="007101DA" w:rsidRPr="002E652C" w:rsidRDefault="007101DA">
      <w:pPr>
        <w:pStyle w:val="MediumGrid1-Accent21"/>
        <w:spacing w:line="100" w:lineRule="atLeast"/>
        <w:ind w:left="0"/>
        <w:rPr>
          <w:rFonts w:ascii="Calibri" w:hAnsi="Calibri" w:cs="Calibri"/>
        </w:rPr>
      </w:pPr>
      <w:r w:rsidRPr="002E652C">
        <w:rPr>
          <w:rFonts w:ascii="Calibri" w:hAnsi="Calibri" w:cs="Calibri"/>
          <w:b/>
        </w:rPr>
        <w:t>Instructional Methods</w:t>
      </w:r>
      <w:r w:rsidRPr="002E652C">
        <w:rPr>
          <w:rFonts w:ascii="Calibri" w:hAnsi="Calibri" w:cs="Calibri"/>
        </w:rPr>
        <w:t>: [What happens during class</w:t>
      </w:r>
      <w:r w:rsidR="00D71576" w:rsidRPr="002E652C">
        <w:rPr>
          <w:rFonts w:ascii="Calibri" w:hAnsi="Calibri" w:cs="Calibri"/>
        </w:rPr>
        <w:t>.</w:t>
      </w:r>
      <w:r w:rsidR="00A93A28" w:rsidRPr="002E652C">
        <w:rPr>
          <w:rFonts w:ascii="Calibri" w:hAnsi="Calibri" w:cs="Calibri"/>
        </w:rPr>
        <w:t>]</w:t>
      </w:r>
    </w:p>
    <w:p w14:paraId="2D6CA5C8" w14:textId="77777777" w:rsidR="007101DA" w:rsidRPr="002E652C" w:rsidRDefault="007101DA">
      <w:pPr>
        <w:pStyle w:val="MediumGrid1-Accent21"/>
        <w:spacing w:line="100" w:lineRule="atLeast"/>
        <w:rPr>
          <w:rFonts w:ascii="Calibri" w:hAnsi="Calibri" w:cs="Calibri"/>
          <w:bCs/>
        </w:rPr>
      </w:pPr>
      <w:r w:rsidRPr="002E652C">
        <w:rPr>
          <w:rFonts w:ascii="Calibri" w:hAnsi="Calibri" w:cs="Calibri"/>
          <w:bCs/>
        </w:rPr>
        <w:t>In class you will hear lectures, participate in workshops, discussions, and group work, and complete projects, assessments, and survey</w:t>
      </w:r>
      <w:r w:rsidR="00D71576" w:rsidRPr="002E652C">
        <w:rPr>
          <w:rFonts w:ascii="Calibri" w:hAnsi="Calibri" w:cs="Calibri"/>
          <w:bCs/>
        </w:rPr>
        <w:t>s</w:t>
      </w:r>
      <w:r w:rsidRPr="002E652C">
        <w:rPr>
          <w:rFonts w:ascii="Calibri" w:hAnsi="Calibri" w:cs="Calibri"/>
          <w:bCs/>
        </w:rPr>
        <w:t>.</w:t>
      </w:r>
    </w:p>
    <w:p w14:paraId="3C20A3A7" w14:textId="77777777" w:rsidR="007101DA" w:rsidRPr="002E652C" w:rsidRDefault="007101DA">
      <w:pPr>
        <w:pStyle w:val="MediumGrid1-Accent21"/>
        <w:spacing w:line="100" w:lineRule="atLeast"/>
        <w:ind w:left="0"/>
        <w:rPr>
          <w:rFonts w:ascii="Calibri" w:hAnsi="Calibri" w:cs="Calibri"/>
        </w:rPr>
      </w:pPr>
    </w:p>
    <w:p w14:paraId="4B3307C6" w14:textId="77777777" w:rsidR="00E470B8" w:rsidRPr="00977F62" w:rsidRDefault="00E470B8" w:rsidP="00AE2F80">
      <w:pPr>
        <w:pStyle w:val="Heading1"/>
        <w:pBdr>
          <w:top w:val="single" w:sz="4" w:space="1" w:color="auto"/>
        </w:pBdr>
      </w:pPr>
      <w:r w:rsidRPr="00977F62">
        <w:t>Course Policies and Procedures</w:t>
      </w:r>
    </w:p>
    <w:p w14:paraId="7FBE030E" w14:textId="77777777" w:rsidR="00E470B8" w:rsidRPr="00D34F02" w:rsidRDefault="00E470B8" w:rsidP="00E470B8">
      <w:pPr>
        <w:pStyle w:val="MediumGrid1-Accent210"/>
        <w:spacing w:line="100" w:lineRule="atLeast"/>
        <w:ind w:left="0"/>
        <w:rPr>
          <w:rFonts w:ascii="Calibri" w:hAnsi="Calibri" w:cs="Arial"/>
        </w:rPr>
      </w:pPr>
    </w:p>
    <w:p w14:paraId="37881EE8" w14:textId="77777777" w:rsidR="00E470B8" w:rsidRDefault="00E470B8" w:rsidP="00E470B8">
      <w:pPr>
        <w:spacing w:line="100" w:lineRule="atLeast"/>
        <w:rPr>
          <w:rFonts w:ascii="Calibri" w:hAnsi="Calibri" w:cs="Calibri"/>
          <w:szCs w:val="22"/>
        </w:rPr>
      </w:pPr>
      <w:r w:rsidRPr="00007897">
        <w:rPr>
          <w:rFonts w:ascii="Calibri" w:hAnsi="Calibri" w:cs="Calibri"/>
          <w:szCs w:val="22"/>
        </w:rPr>
        <w:t xml:space="preserve">There are many things you can do that will help you to succeed in this class. Here are my top recommendations. </w:t>
      </w:r>
    </w:p>
    <w:p w14:paraId="7C1676A1" w14:textId="77777777" w:rsidR="00E470B8" w:rsidRDefault="00E470B8" w:rsidP="00E470B8">
      <w:pPr>
        <w:pStyle w:val="ListParagraph"/>
        <w:numPr>
          <w:ilvl w:val="0"/>
          <w:numId w:val="13"/>
        </w:numPr>
        <w:spacing w:line="100" w:lineRule="atLeast"/>
        <w:rPr>
          <w:rFonts w:ascii="Calibri" w:hAnsi="Calibri" w:cs="Calibri"/>
          <w:szCs w:val="22"/>
        </w:rPr>
      </w:pPr>
      <w:r>
        <w:rPr>
          <w:rFonts w:ascii="Calibri" w:hAnsi="Calibri" w:cs="Calibri"/>
          <w:szCs w:val="22"/>
        </w:rPr>
        <w:t>Come to class!</w:t>
      </w:r>
      <w:r w:rsidR="00717F74">
        <w:rPr>
          <w:rFonts w:ascii="Calibri" w:hAnsi="Calibri" w:cs="Calibri"/>
          <w:szCs w:val="22"/>
        </w:rPr>
        <w:t xml:space="preserve"> At every class meeting you will complete assignments for points.</w:t>
      </w:r>
    </w:p>
    <w:p w14:paraId="04D20237" w14:textId="77777777" w:rsidR="00E470B8" w:rsidRDefault="00E470B8" w:rsidP="00E470B8">
      <w:pPr>
        <w:pStyle w:val="ListParagraph"/>
        <w:numPr>
          <w:ilvl w:val="0"/>
          <w:numId w:val="13"/>
        </w:numPr>
        <w:spacing w:line="100" w:lineRule="atLeast"/>
        <w:rPr>
          <w:rFonts w:ascii="Calibri" w:hAnsi="Calibri" w:cs="Calibri"/>
          <w:szCs w:val="22"/>
        </w:rPr>
      </w:pPr>
      <w:r w:rsidRPr="00705919">
        <w:rPr>
          <w:rFonts w:ascii="Calibri" w:hAnsi="Calibri" w:cs="Calibri"/>
          <w:szCs w:val="22"/>
        </w:rPr>
        <w:t xml:space="preserve">Be in Blackboard </w:t>
      </w:r>
      <w:r w:rsidR="00133124">
        <w:rPr>
          <w:rFonts w:ascii="Calibri" w:hAnsi="Calibri" w:cs="Calibri"/>
          <w:szCs w:val="22"/>
        </w:rPr>
        <w:t xml:space="preserve">and CSCC email </w:t>
      </w:r>
      <w:r w:rsidRPr="00705919">
        <w:rPr>
          <w:rFonts w:ascii="Calibri" w:hAnsi="Calibri" w:cs="Calibri"/>
          <w:szCs w:val="22"/>
        </w:rPr>
        <w:t xml:space="preserve">several times a week. </w:t>
      </w:r>
    </w:p>
    <w:p w14:paraId="07ABB80C" w14:textId="77777777" w:rsidR="00E470B8" w:rsidRDefault="00E470B8" w:rsidP="00E470B8">
      <w:pPr>
        <w:pStyle w:val="ListParagraph"/>
        <w:numPr>
          <w:ilvl w:val="0"/>
          <w:numId w:val="13"/>
        </w:numPr>
        <w:spacing w:line="100" w:lineRule="atLeast"/>
        <w:rPr>
          <w:rFonts w:ascii="Calibri" w:hAnsi="Calibri" w:cs="Calibri"/>
          <w:szCs w:val="22"/>
        </w:rPr>
      </w:pPr>
      <w:r w:rsidRPr="00705919">
        <w:rPr>
          <w:rFonts w:ascii="Calibri" w:hAnsi="Calibri" w:cs="Calibri"/>
          <w:szCs w:val="22"/>
        </w:rPr>
        <w:t xml:space="preserve">Write down all due dates in your calendar and check it frequently. </w:t>
      </w:r>
    </w:p>
    <w:p w14:paraId="61C06372" w14:textId="77777777" w:rsidR="00E470B8" w:rsidRDefault="00E470B8" w:rsidP="00E470B8">
      <w:pPr>
        <w:pStyle w:val="ListParagraph"/>
        <w:numPr>
          <w:ilvl w:val="0"/>
          <w:numId w:val="13"/>
        </w:numPr>
        <w:spacing w:line="100" w:lineRule="atLeast"/>
        <w:rPr>
          <w:rFonts w:ascii="Calibri" w:hAnsi="Calibri" w:cs="Calibri"/>
          <w:szCs w:val="22"/>
        </w:rPr>
      </w:pPr>
      <w:r w:rsidRPr="00705919">
        <w:rPr>
          <w:rFonts w:ascii="Calibri" w:hAnsi="Calibri" w:cs="Calibri"/>
          <w:szCs w:val="22"/>
        </w:rPr>
        <w:lastRenderedPageBreak/>
        <w:t>Set up a schedule for yourself where you will regularly devote at least 2 hours a week to working on class assignments.</w:t>
      </w:r>
    </w:p>
    <w:p w14:paraId="2CB40A5F" w14:textId="77777777" w:rsidR="00E470B8" w:rsidRDefault="00E470B8" w:rsidP="00E470B8">
      <w:pPr>
        <w:pStyle w:val="ListParagraph"/>
        <w:numPr>
          <w:ilvl w:val="0"/>
          <w:numId w:val="13"/>
        </w:numPr>
        <w:spacing w:line="100" w:lineRule="atLeast"/>
        <w:rPr>
          <w:rFonts w:ascii="Calibri" w:hAnsi="Calibri" w:cs="Calibri"/>
          <w:szCs w:val="22"/>
        </w:rPr>
      </w:pPr>
      <w:r w:rsidRPr="00705919">
        <w:rPr>
          <w:rFonts w:ascii="Calibri" w:hAnsi="Calibri" w:cs="Calibri"/>
          <w:szCs w:val="22"/>
        </w:rPr>
        <w:t xml:space="preserve">Email me when you have problems or questions about the class. </w:t>
      </w:r>
    </w:p>
    <w:p w14:paraId="11FE9EF4" w14:textId="77777777" w:rsidR="00E470B8" w:rsidRPr="00E470B8" w:rsidRDefault="00E470B8" w:rsidP="00E470B8">
      <w:pPr>
        <w:pStyle w:val="ListParagraph"/>
        <w:spacing w:line="100" w:lineRule="atLeast"/>
        <w:rPr>
          <w:rFonts w:ascii="Calibri" w:hAnsi="Calibri" w:cs="Calibri"/>
          <w:szCs w:val="22"/>
        </w:rPr>
      </w:pPr>
    </w:p>
    <w:p w14:paraId="7024B235" w14:textId="77777777" w:rsidR="007101DA" w:rsidRDefault="007101DA" w:rsidP="00AE2F80">
      <w:pPr>
        <w:spacing w:line="100" w:lineRule="atLeast"/>
        <w:rPr>
          <w:rFonts w:ascii="Calibri" w:hAnsi="Calibri" w:cs="Calibri"/>
        </w:rPr>
      </w:pPr>
      <w:r w:rsidRPr="002E652C">
        <w:rPr>
          <w:rFonts w:ascii="Calibri" w:hAnsi="Calibri" w:cs="Calibri"/>
          <w:b/>
        </w:rPr>
        <w:t xml:space="preserve">Attendance: </w:t>
      </w:r>
      <w:r w:rsidRPr="002E652C">
        <w:rPr>
          <w:rFonts w:ascii="Calibri" w:hAnsi="Calibri" w:cs="Calibri"/>
        </w:rPr>
        <w:t xml:space="preserve">I take attendance at every class meeting. Whether you are in class or not, you are responsible for all announcements made in class and all material discussed. </w:t>
      </w:r>
      <w:r w:rsidR="00717F74" w:rsidRPr="00717F74">
        <w:rPr>
          <w:rFonts w:ascii="Calibri" w:hAnsi="Calibri" w:cs="Calibri"/>
        </w:rPr>
        <w:t xml:space="preserve">If you are receiving Financial </w:t>
      </w:r>
      <w:r w:rsidR="00645471" w:rsidRPr="00717F74">
        <w:rPr>
          <w:rFonts w:ascii="Calibri" w:hAnsi="Calibri" w:cs="Calibri"/>
        </w:rPr>
        <w:t>Aid,</w:t>
      </w:r>
      <w:r w:rsidR="00717F74" w:rsidRPr="00717F74">
        <w:rPr>
          <w:rFonts w:ascii="Calibri" w:hAnsi="Calibri" w:cs="Calibri"/>
        </w:rPr>
        <w:t xml:space="preserve"> please note that during the semester I am required to report whether you have been attending class or not. If you have not been to class in over 2 weeks, I need to report you as not attending and you will be withdrawn from the class.</w:t>
      </w:r>
    </w:p>
    <w:p w14:paraId="4AD5849A" w14:textId="77777777" w:rsidR="00717F74" w:rsidRDefault="00717F74" w:rsidP="00AE2F80">
      <w:pPr>
        <w:spacing w:line="100" w:lineRule="atLeast"/>
        <w:rPr>
          <w:rFonts w:ascii="Calibri" w:hAnsi="Calibri" w:cs="Calibri"/>
          <w:b/>
          <w:i/>
          <w:iCs/>
        </w:rPr>
      </w:pPr>
      <w:r w:rsidRPr="00133124">
        <w:rPr>
          <w:rFonts w:ascii="Calibri" w:hAnsi="Calibri" w:cs="Calibri"/>
          <w:b/>
          <w:i/>
          <w:iCs/>
        </w:rPr>
        <w:t>Missing more than one</w:t>
      </w:r>
      <w:r w:rsidR="00133124" w:rsidRPr="00133124">
        <w:rPr>
          <w:rFonts w:ascii="Calibri" w:hAnsi="Calibri" w:cs="Calibri"/>
          <w:b/>
          <w:i/>
          <w:iCs/>
        </w:rPr>
        <w:t xml:space="preserve"> class</w:t>
      </w:r>
      <w:r w:rsidRPr="00133124">
        <w:rPr>
          <w:rFonts w:ascii="Calibri" w:hAnsi="Calibri" w:cs="Calibri"/>
          <w:b/>
          <w:i/>
          <w:iCs/>
        </w:rPr>
        <w:t xml:space="preserve"> may </w:t>
      </w:r>
      <w:r w:rsidR="00133124" w:rsidRPr="00133124">
        <w:rPr>
          <w:rFonts w:ascii="Calibri" w:hAnsi="Calibri" w:cs="Calibri"/>
          <w:b/>
          <w:i/>
          <w:iCs/>
        </w:rPr>
        <w:t>seriously affect your</w:t>
      </w:r>
      <w:r w:rsidRPr="00133124">
        <w:rPr>
          <w:rFonts w:ascii="Calibri" w:hAnsi="Calibri" w:cs="Calibri"/>
          <w:b/>
          <w:i/>
          <w:iCs/>
        </w:rPr>
        <w:t xml:space="preserve"> grade; </w:t>
      </w:r>
      <w:r w:rsidR="00133124" w:rsidRPr="00133124">
        <w:rPr>
          <w:rFonts w:ascii="Calibri" w:hAnsi="Calibri" w:cs="Calibri"/>
          <w:b/>
          <w:i/>
          <w:iCs/>
        </w:rPr>
        <w:t xml:space="preserve">and </w:t>
      </w:r>
      <w:r w:rsidRPr="00133124">
        <w:rPr>
          <w:rFonts w:ascii="Calibri" w:hAnsi="Calibri" w:cs="Calibri"/>
          <w:b/>
          <w:i/>
          <w:iCs/>
        </w:rPr>
        <w:t xml:space="preserve">students with more than two weeks of absence </w:t>
      </w:r>
      <w:r w:rsidR="00133124">
        <w:rPr>
          <w:rFonts w:ascii="Calibri" w:hAnsi="Calibri" w:cs="Calibri"/>
          <w:b/>
          <w:i/>
          <w:iCs/>
        </w:rPr>
        <w:t>could</w:t>
      </w:r>
      <w:r w:rsidRPr="00133124">
        <w:rPr>
          <w:rFonts w:ascii="Calibri" w:hAnsi="Calibri" w:cs="Calibri"/>
          <w:b/>
          <w:i/>
          <w:iCs/>
        </w:rPr>
        <w:t xml:space="preserve"> be in danger of failing. If you know you are going to </w:t>
      </w:r>
      <w:r w:rsidR="00133124" w:rsidRPr="00133124">
        <w:rPr>
          <w:rFonts w:ascii="Calibri" w:hAnsi="Calibri" w:cs="Calibri"/>
          <w:b/>
          <w:i/>
          <w:iCs/>
        </w:rPr>
        <w:t xml:space="preserve">miss </w:t>
      </w:r>
      <w:r w:rsidR="00645471" w:rsidRPr="00133124">
        <w:rPr>
          <w:rFonts w:ascii="Calibri" w:hAnsi="Calibri" w:cs="Calibri"/>
          <w:b/>
          <w:i/>
          <w:iCs/>
        </w:rPr>
        <w:t>class,</w:t>
      </w:r>
      <w:r w:rsidR="00133124" w:rsidRPr="00133124">
        <w:rPr>
          <w:rFonts w:ascii="Calibri" w:hAnsi="Calibri" w:cs="Calibri"/>
          <w:b/>
          <w:i/>
          <w:iCs/>
        </w:rPr>
        <w:t xml:space="preserve"> please contact me right away so that we can create a plan for you to make up your missed work</w:t>
      </w:r>
      <w:r w:rsidRPr="00133124">
        <w:rPr>
          <w:rFonts w:ascii="Calibri" w:hAnsi="Calibri" w:cs="Calibri"/>
          <w:b/>
          <w:i/>
          <w:iCs/>
        </w:rPr>
        <w:t>.</w:t>
      </w:r>
    </w:p>
    <w:p w14:paraId="7C4CF0C4" w14:textId="77777777" w:rsidR="0011207A" w:rsidRPr="002E652C" w:rsidRDefault="0011207A" w:rsidP="00A93A28">
      <w:pPr>
        <w:spacing w:line="100" w:lineRule="atLeast"/>
        <w:rPr>
          <w:rFonts w:ascii="Calibri" w:hAnsi="Calibri" w:cs="Calibri"/>
          <w:b/>
        </w:rPr>
      </w:pPr>
    </w:p>
    <w:p w14:paraId="2EBD93D4" w14:textId="77777777" w:rsidR="007101DA" w:rsidRDefault="00A93A28" w:rsidP="00AE2F80">
      <w:pPr>
        <w:spacing w:line="100" w:lineRule="atLeast"/>
        <w:rPr>
          <w:rFonts w:ascii="Calibri" w:hAnsi="Calibri" w:cs="Calibri"/>
        </w:rPr>
      </w:pPr>
      <w:r w:rsidRPr="002E652C">
        <w:rPr>
          <w:rFonts w:ascii="Calibri" w:hAnsi="Calibri" w:cs="Calibri"/>
          <w:b/>
          <w:bCs/>
        </w:rPr>
        <w:t>Blackboard</w:t>
      </w:r>
      <w:r w:rsidR="0011207A" w:rsidRPr="002E652C">
        <w:rPr>
          <w:rFonts w:ascii="Calibri" w:hAnsi="Calibri" w:cs="Calibri"/>
          <w:b/>
          <w:bCs/>
        </w:rPr>
        <w:t>:</w:t>
      </w:r>
      <w:r w:rsidR="00AE2F80">
        <w:rPr>
          <w:rFonts w:ascii="Calibri" w:hAnsi="Calibri" w:cs="Calibri"/>
          <w:b/>
          <w:bCs/>
        </w:rPr>
        <w:t xml:space="preserve"> </w:t>
      </w:r>
      <w:r w:rsidR="007101DA" w:rsidRPr="002E652C">
        <w:rPr>
          <w:rFonts w:ascii="Calibri" w:hAnsi="Calibri" w:cs="Calibri"/>
        </w:rPr>
        <w:t>I</w:t>
      </w:r>
      <w:r w:rsidR="00211754">
        <w:rPr>
          <w:rFonts w:ascii="Calibri" w:hAnsi="Calibri" w:cs="Calibri"/>
        </w:rPr>
        <w:t>t</w:t>
      </w:r>
      <w:r w:rsidR="007101DA" w:rsidRPr="002E652C">
        <w:rPr>
          <w:rFonts w:ascii="Calibri" w:hAnsi="Calibri" w:cs="Calibri"/>
        </w:rPr>
        <w:t xml:space="preserve"> </w:t>
      </w:r>
      <w:r w:rsidR="00211754">
        <w:rPr>
          <w:rFonts w:ascii="Calibri" w:hAnsi="Calibri" w:cs="Calibri"/>
        </w:rPr>
        <w:t>is</w:t>
      </w:r>
      <w:r w:rsidR="007101DA" w:rsidRPr="002E652C">
        <w:rPr>
          <w:rFonts w:ascii="Calibri" w:hAnsi="Calibri" w:cs="Calibri"/>
        </w:rPr>
        <w:t xml:space="preserve"> </w:t>
      </w:r>
      <w:r w:rsidR="00211754">
        <w:rPr>
          <w:rFonts w:ascii="Calibri" w:hAnsi="Calibri" w:cs="Calibri"/>
        </w:rPr>
        <w:t>crucial</w:t>
      </w:r>
      <w:r w:rsidR="007101DA" w:rsidRPr="002E652C">
        <w:rPr>
          <w:rFonts w:ascii="Calibri" w:hAnsi="Calibri" w:cs="Calibri"/>
        </w:rPr>
        <w:t xml:space="preserve"> </w:t>
      </w:r>
      <w:r w:rsidR="00211754">
        <w:rPr>
          <w:rFonts w:ascii="Calibri" w:hAnsi="Calibri" w:cs="Calibri"/>
        </w:rPr>
        <w:t>for</w:t>
      </w:r>
      <w:r w:rsidR="007101DA" w:rsidRPr="002E652C">
        <w:rPr>
          <w:rFonts w:ascii="Calibri" w:hAnsi="Calibri" w:cs="Calibri"/>
        </w:rPr>
        <w:t xml:space="preserve"> </w:t>
      </w:r>
      <w:r w:rsidR="00211754">
        <w:rPr>
          <w:rFonts w:ascii="Calibri" w:hAnsi="Calibri" w:cs="Calibri"/>
        </w:rPr>
        <w:t>you to use our Blackboard site for the class!</w:t>
      </w:r>
      <w:r w:rsidRPr="002E652C">
        <w:rPr>
          <w:rFonts w:ascii="Calibri" w:hAnsi="Calibri" w:cs="Calibri"/>
        </w:rPr>
        <w:t xml:space="preserve">  </w:t>
      </w:r>
      <w:r w:rsidR="007101DA" w:rsidRPr="002E652C">
        <w:rPr>
          <w:rFonts w:ascii="Calibri" w:hAnsi="Calibri" w:cs="Calibri"/>
        </w:rPr>
        <w:t xml:space="preserve">Information for the course is available through our Blackboard </w:t>
      </w:r>
      <w:proofErr w:type="gramStart"/>
      <w:r w:rsidR="007101DA" w:rsidRPr="002E652C">
        <w:rPr>
          <w:rFonts w:ascii="Calibri" w:hAnsi="Calibri" w:cs="Calibri"/>
        </w:rPr>
        <w:t>web site</w:t>
      </w:r>
      <w:proofErr w:type="gramEnd"/>
      <w:r w:rsidR="007101DA" w:rsidRPr="002E652C">
        <w:rPr>
          <w:rFonts w:ascii="Calibri" w:hAnsi="Calibri" w:cs="Calibri"/>
        </w:rPr>
        <w:t xml:space="preserve">. This site contains class announcements, the course syllabus, handouts, quizzes, assignments, and supplemental materials. This information will be updated as new information becomes </w:t>
      </w:r>
      <w:proofErr w:type="gramStart"/>
      <w:r w:rsidR="007101DA" w:rsidRPr="002E652C">
        <w:rPr>
          <w:rFonts w:ascii="Calibri" w:hAnsi="Calibri" w:cs="Calibri"/>
        </w:rPr>
        <w:t>available</w:t>
      </w:r>
      <w:proofErr w:type="gramEnd"/>
      <w:r w:rsidR="007101DA" w:rsidRPr="002E652C">
        <w:rPr>
          <w:rFonts w:ascii="Calibri" w:hAnsi="Calibri" w:cs="Calibri"/>
        </w:rPr>
        <w:t xml:space="preserve"> and the announcement section will alert you to any changes or additions to the schedule. You are responsible for checking this site regularly to stay informed about the class.</w:t>
      </w:r>
    </w:p>
    <w:p w14:paraId="39DCF2F9" w14:textId="6E84AA4E" w:rsidR="009B5E2E" w:rsidRPr="009B5E2E" w:rsidRDefault="009B5E2E" w:rsidP="009B5E2E">
      <w:pPr>
        <w:pStyle w:val="NormalWeb"/>
        <w:spacing w:after="0"/>
        <w:ind w:right="115"/>
        <w:rPr>
          <w:rFonts w:ascii="Calibri" w:hAnsi="Calibri" w:cs="Calibri"/>
        </w:rPr>
      </w:pPr>
      <w:r w:rsidRPr="009B5E2E">
        <w:rPr>
          <w:rFonts w:ascii="Calibri" w:hAnsi="Calibri" w:cs="Calibri"/>
          <w:b/>
          <w:bCs/>
        </w:rPr>
        <w:t>Late Work Policy:</w:t>
      </w:r>
      <w:r>
        <w:rPr>
          <w:rFonts w:ascii="Calibri" w:hAnsi="Calibri" w:cs="Calibri"/>
          <w:b/>
          <w:bCs/>
        </w:rPr>
        <w:t xml:space="preserve"> </w:t>
      </w:r>
      <w:r w:rsidR="00282960" w:rsidRPr="00282960">
        <w:rPr>
          <w:rFonts w:ascii="Calibri" w:hAnsi="Calibri" w:cs="Calibri"/>
        </w:rPr>
        <w:t xml:space="preserve">The schedule of topics and assignment deadlines has been carefully considered and is designed to present material and work at a pace that will yield maximum learning. I am flexible with deadlines and will accept late work as I am more interested in seeing what you are learning than having you meet a deadline. With that said, our time is not unlimited. Please strive to meet the assignment deadlines. This will ensure that you stay on track and you won’t have to cram to complete your work (which is </w:t>
      </w:r>
      <w:proofErr w:type="gramStart"/>
      <w:r w:rsidR="00282960" w:rsidRPr="00282960">
        <w:rPr>
          <w:rFonts w:ascii="Calibri" w:hAnsi="Calibri" w:cs="Calibri"/>
        </w:rPr>
        <w:t>a poor</w:t>
      </w:r>
      <w:proofErr w:type="gramEnd"/>
      <w:r w:rsidR="00282960" w:rsidRPr="00282960">
        <w:rPr>
          <w:rFonts w:ascii="Calibri" w:hAnsi="Calibri" w:cs="Calibri"/>
        </w:rPr>
        <w:t xml:space="preserve"> practice for learning). </w:t>
      </w:r>
      <w:r w:rsidR="00282960" w:rsidRPr="00282960">
        <w:rPr>
          <w:rFonts w:ascii="Calibri" w:hAnsi="Calibri" w:cs="Calibri"/>
          <w:i/>
          <w:iCs/>
        </w:rPr>
        <w:t xml:space="preserve">If you miss a deadline and want to complete </w:t>
      </w:r>
      <w:proofErr w:type="gramStart"/>
      <w:r w:rsidR="00282960" w:rsidRPr="00282960">
        <w:rPr>
          <w:rFonts w:ascii="Calibri" w:hAnsi="Calibri" w:cs="Calibri"/>
          <w:i/>
          <w:iCs/>
        </w:rPr>
        <w:t>that</w:t>
      </w:r>
      <w:proofErr w:type="gramEnd"/>
      <w:r w:rsidR="00282960" w:rsidRPr="00282960">
        <w:rPr>
          <w:rFonts w:ascii="Calibri" w:hAnsi="Calibri" w:cs="Calibri"/>
          <w:i/>
          <w:iCs/>
        </w:rPr>
        <w:t xml:space="preserve"> missed work, talk with me as soon as possible so that we can work together to set a new deadline and get you back on track.</w:t>
      </w:r>
      <w:r w:rsidR="00282960" w:rsidRPr="00282960">
        <w:rPr>
          <w:rFonts w:ascii="Calibri" w:hAnsi="Calibri" w:cs="Calibri"/>
        </w:rPr>
        <w:t xml:space="preserve"> The last possible date that missing work will be accepted is our last day of class at 11:00 pm.</w:t>
      </w:r>
    </w:p>
    <w:p w14:paraId="6C6214D1" w14:textId="77777777" w:rsidR="00717F74" w:rsidRDefault="00717F74" w:rsidP="00717F74">
      <w:pPr>
        <w:pStyle w:val="NormalWeb"/>
        <w:spacing w:before="0" w:after="0"/>
        <w:ind w:right="115"/>
        <w:rPr>
          <w:rFonts w:ascii="Calibri" w:hAnsi="Calibri" w:cs="Calibri"/>
        </w:rPr>
      </w:pPr>
    </w:p>
    <w:p w14:paraId="09C59861" w14:textId="77777777" w:rsidR="00717F74" w:rsidRPr="00977F62" w:rsidRDefault="00717F74" w:rsidP="00AE2F80">
      <w:pPr>
        <w:pStyle w:val="Heading1"/>
        <w:pBdr>
          <w:top w:val="single" w:sz="4" w:space="1" w:color="auto"/>
        </w:pBdr>
      </w:pPr>
      <w:r w:rsidRPr="00977F62">
        <w:t xml:space="preserve">Course Assignments and Grading </w:t>
      </w:r>
    </w:p>
    <w:p w14:paraId="7C737DDA" w14:textId="77777777" w:rsidR="007101DA" w:rsidRPr="002E652C" w:rsidRDefault="007101DA">
      <w:pPr>
        <w:spacing w:line="100" w:lineRule="atLeast"/>
        <w:rPr>
          <w:rFonts w:ascii="Calibri" w:hAnsi="Calibri" w:cs="Calibri"/>
        </w:rPr>
      </w:pPr>
      <w:r w:rsidRPr="002E652C">
        <w:rPr>
          <w:rFonts w:ascii="Calibri" w:hAnsi="Calibri" w:cs="Calibri"/>
        </w:rPr>
        <w:t>Ther</w:t>
      </w:r>
      <w:r w:rsidR="00FF232E" w:rsidRPr="002E652C">
        <w:rPr>
          <w:rFonts w:ascii="Calibri" w:hAnsi="Calibri" w:cs="Calibri"/>
        </w:rPr>
        <w:t>e are three main categories of a</w:t>
      </w:r>
      <w:r w:rsidRPr="002E652C">
        <w:rPr>
          <w:rFonts w:ascii="Calibri" w:hAnsi="Calibri" w:cs="Calibri"/>
        </w:rPr>
        <w:t>ssignments for this course.</w:t>
      </w:r>
    </w:p>
    <w:p w14:paraId="75B0125F" w14:textId="77777777" w:rsidR="007101DA" w:rsidRPr="002E652C" w:rsidRDefault="007101DA">
      <w:pPr>
        <w:pStyle w:val="NormalWeb"/>
        <w:numPr>
          <w:ilvl w:val="0"/>
          <w:numId w:val="6"/>
        </w:numPr>
        <w:spacing w:after="280"/>
        <w:rPr>
          <w:rFonts w:ascii="Calibri" w:hAnsi="Calibri" w:cs="Calibri"/>
          <w:b/>
        </w:rPr>
      </w:pPr>
      <w:r w:rsidRPr="002E652C">
        <w:rPr>
          <w:rFonts w:ascii="Calibri" w:hAnsi="Calibri" w:cs="Calibri"/>
          <w:b/>
        </w:rPr>
        <w:t>In-class Activities</w:t>
      </w:r>
      <w:r w:rsidR="00211754">
        <w:rPr>
          <w:rFonts w:ascii="Calibri" w:hAnsi="Calibri" w:cs="Calibri"/>
          <w:b/>
        </w:rPr>
        <w:t>:</w:t>
      </w:r>
      <w:r w:rsidRPr="002E652C">
        <w:rPr>
          <w:rFonts w:ascii="Calibri" w:hAnsi="Calibri" w:cs="Calibri"/>
          <w:b/>
        </w:rPr>
        <w:t xml:space="preserve"> </w:t>
      </w:r>
      <w:r w:rsidRPr="002E652C">
        <w:rPr>
          <w:rFonts w:ascii="Calibri" w:hAnsi="Calibri" w:cs="Calibri"/>
        </w:rPr>
        <w:t xml:space="preserve">Each week you </w:t>
      </w:r>
      <w:r w:rsidR="00717F74">
        <w:rPr>
          <w:rFonts w:ascii="Calibri" w:hAnsi="Calibri" w:cs="Calibri"/>
        </w:rPr>
        <w:t>will</w:t>
      </w:r>
      <w:r w:rsidRPr="002E652C">
        <w:rPr>
          <w:rFonts w:ascii="Calibri" w:hAnsi="Calibri" w:cs="Calibri"/>
        </w:rPr>
        <w:t xml:space="preserve"> complete activities designed to have you discuss and apply course concepts. These activities are conducted during our class meetings; </w:t>
      </w:r>
      <w:r w:rsidR="00645471" w:rsidRPr="002E652C">
        <w:rPr>
          <w:rFonts w:ascii="Calibri" w:hAnsi="Calibri" w:cs="Calibri"/>
        </w:rPr>
        <w:t>however,</w:t>
      </w:r>
      <w:r w:rsidRPr="002E652C">
        <w:rPr>
          <w:rFonts w:ascii="Calibri" w:hAnsi="Calibri" w:cs="Calibri"/>
        </w:rPr>
        <w:t xml:space="preserve"> some </w:t>
      </w:r>
      <w:r w:rsidR="00FF232E" w:rsidRPr="002E652C">
        <w:rPr>
          <w:rFonts w:ascii="Calibri" w:hAnsi="Calibri" w:cs="Calibri"/>
        </w:rPr>
        <w:t>may</w:t>
      </w:r>
      <w:r w:rsidRPr="002E652C">
        <w:rPr>
          <w:rFonts w:ascii="Calibri" w:hAnsi="Calibri" w:cs="Calibri"/>
        </w:rPr>
        <w:t xml:space="preserve"> require you to complete certain portions of the assignment </w:t>
      </w:r>
      <w:r w:rsidR="00D71576" w:rsidRPr="002E652C">
        <w:rPr>
          <w:rFonts w:ascii="Calibri" w:hAnsi="Calibri" w:cs="Calibri"/>
        </w:rPr>
        <w:t>outside of</w:t>
      </w:r>
      <w:r w:rsidRPr="002E652C">
        <w:rPr>
          <w:rFonts w:ascii="Calibri" w:hAnsi="Calibri" w:cs="Calibri"/>
        </w:rPr>
        <w:t xml:space="preserve"> class. To earn points, you </w:t>
      </w:r>
      <w:r w:rsidR="00717F74">
        <w:rPr>
          <w:rFonts w:ascii="Calibri" w:hAnsi="Calibri" w:cs="Calibri"/>
        </w:rPr>
        <w:t xml:space="preserve">need to </w:t>
      </w:r>
      <w:r w:rsidRPr="002E652C">
        <w:rPr>
          <w:rFonts w:ascii="Calibri" w:hAnsi="Calibri" w:cs="Calibri"/>
        </w:rPr>
        <w:t>participate</w:t>
      </w:r>
      <w:r w:rsidR="00717F74">
        <w:rPr>
          <w:rFonts w:ascii="Calibri" w:hAnsi="Calibri" w:cs="Calibri"/>
        </w:rPr>
        <w:t xml:space="preserve"> in class. </w:t>
      </w:r>
    </w:p>
    <w:p w14:paraId="7EBDC237" w14:textId="77777777" w:rsidR="007101DA" w:rsidRPr="002E652C" w:rsidRDefault="007101DA">
      <w:pPr>
        <w:pStyle w:val="MediumGrid1-Accent21"/>
        <w:numPr>
          <w:ilvl w:val="0"/>
          <w:numId w:val="6"/>
        </w:numPr>
        <w:spacing w:line="100" w:lineRule="atLeast"/>
        <w:rPr>
          <w:rFonts w:ascii="Calibri" w:hAnsi="Calibri" w:cs="Calibri"/>
          <w:b/>
        </w:rPr>
      </w:pPr>
      <w:r w:rsidRPr="002E652C">
        <w:rPr>
          <w:rFonts w:ascii="Calibri" w:hAnsi="Calibri" w:cs="Calibri"/>
          <w:b/>
        </w:rPr>
        <w:t>Homework</w:t>
      </w:r>
      <w:r w:rsidR="00F40F96" w:rsidRPr="002E652C">
        <w:rPr>
          <w:rFonts w:ascii="Calibri" w:hAnsi="Calibri" w:cs="Calibri"/>
        </w:rPr>
        <w:t xml:space="preserve">: You </w:t>
      </w:r>
      <w:r w:rsidR="0035001E">
        <w:rPr>
          <w:rFonts w:ascii="Calibri" w:hAnsi="Calibri" w:cs="Calibri"/>
        </w:rPr>
        <w:t xml:space="preserve">have </w:t>
      </w:r>
      <w:r w:rsidR="0030763D">
        <w:rPr>
          <w:rFonts w:ascii="Calibri" w:hAnsi="Calibri" w:cs="Calibri"/>
        </w:rPr>
        <w:t>several</w:t>
      </w:r>
      <w:r w:rsidRPr="002E652C">
        <w:rPr>
          <w:rFonts w:ascii="Calibri" w:hAnsi="Calibri" w:cs="Calibri"/>
        </w:rPr>
        <w:t xml:space="preserve"> homework assignment</w:t>
      </w:r>
      <w:r w:rsidR="00F40F96" w:rsidRPr="002E652C">
        <w:rPr>
          <w:rFonts w:ascii="Calibri" w:hAnsi="Calibri" w:cs="Calibri"/>
        </w:rPr>
        <w:t>s</w:t>
      </w:r>
      <w:r w:rsidRPr="002E652C">
        <w:rPr>
          <w:rFonts w:ascii="Calibri" w:hAnsi="Calibri" w:cs="Calibri"/>
        </w:rPr>
        <w:t>.  These are designed to have you review material discussed in class and experience CSCC tools and resources. The assi</w:t>
      </w:r>
      <w:r w:rsidR="00950EE5">
        <w:rPr>
          <w:rFonts w:ascii="Calibri" w:hAnsi="Calibri" w:cs="Calibri"/>
        </w:rPr>
        <w:t xml:space="preserve">gned homework </w:t>
      </w:r>
      <w:r w:rsidR="00133124">
        <w:rPr>
          <w:rFonts w:ascii="Calibri" w:hAnsi="Calibri" w:cs="Calibri"/>
        </w:rPr>
        <w:t>needs to</w:t>
      </w:r>
      <w:r w:rsidR="00950EE5">
        <w:rPr>
          <w:rFonts w:ascii="Calibri" w:hAnsi="Calibri" w:cs="Calibri"/>
        </w:rPr>
        <w:t xml:space="preserve"> be turned in </w:t>
      </w:r>
      <w:r w:rsidR="00A53035">
        <w:rPr>
          <w:rFonts w:ascii="Calibri" w:hAnsi="Calibri" w:cs="Calibri"/>
        </w:rPr>
        <w:t>by</w:t>
      </w:r>
      <w:r w:rsidR="00950EE5">
        <w:rPr>
          <w:rFonts w:ascii="Calibri" w:hAnsi="Calibri" w:cs="Calibri"/>
        </w:rPr>
        <w:t xml:space="preserve"> the beginning of the class meeting on</w:t>
      </w:r>
      <w:r w:rsidRPr="002E652C">
        <w:rPr>
          <w:rFonts w:ascii="Calibri" w:hAnsi="Calibri" w:cs="Calibri"/>
        </w:rPr>
        <w:t xml:space="preserve"> the </w:t>
      </w:r>
      <w:r w:rsidR="00950EE5">
        <w:rPr>
          <w:rFonts w:ascii="Calibri" w:hAnsi="Calibri" w:cs="Calibri"/>
        </w:rPr>
        <w:t>date it is due</w:t>
      </w:r>
      <w:r w:rsidRPr="002E652C">
        <w:rPr>
          <w:rFonts w:ascii="Calibri" w:hAnsi="Calibri" w:cs="Calibri"/>
        </w:rPr>
        <w:t>.</w:t>
      </w:r>
      <w:r w:rsidR="00D71576" w:rsidRPr="002E652C">
        <w:rPr>
          <w:rFonts w:ascii="Calibri" w:hAnsi="Calibri" w:cs="Calibri"/>
        </w:rPr>
        <w:t xml:space="preserve"> The homework details, including how to submit each assignment, are in Blackboard.</w:t>
      </w:r>
      <w:r w:rsidRPr="002E652C">
        <w:rPr>
          <w:rFonts w:ascii="Calibri" w:hAnsi="Calibri" w:cs="Calibri"/>
        </w:rPr>
        <w:t xml:space="preserve"> </w:t>
      </w:r>
    </w:p>
    <w:p w14:paraId="50D0B3FC" w14:textId="77777777" w:rsidR="007101DA" w:rsidRPr="002E652C" w:rsidRDefault="007101DA">
      <w:pPr>
        <w:pStyle w:val="MediumGrid1-Accent21"/>
        <w:spacing w:line="100" w:lineRule="atLeast"/>
        <w:ind w:left="360"/>
        <w:rPr>
          <w:rFonts w:ascii="Calibri" w:hAnsi="Calibri" w:cs="Calibri"/>
        </w:rPr>
      </w:pPr>
    </w:p>
    <w:p w14:paraId="7195BC0F" w14:textId="77777777" w:rsidR="007101DA" w:rsidRPr="002E652C" w:rsidRDefault="007101DA" w:rsidP="00FC6DF5">
      <w:pPr>
        <w:pStyle w:val="MediumGrid1-Accent21"/>
        <w:numPr>
          <w:ilvl w:val="0"/>
          <w:numId w:val="6"/>
        </w:numPr>
        <w:spacing w:line="100" w:lineRule="atLeast"/>
        <w:rPr>
          <w:rFonts w:ascii="Calibri" w:hAnsi="Calibri" w:cs="Calibri"/>
        </w:rPr>
      </w:pPr>
      <w:r w:rsidRPr="002E652C">
        <w:rPr>
          <w:rFonts w:ascii="Calibri" w:hAnsi="Calibri" w:cs="Calibri"/>
          <w:b/>
        </w:rPr>
        <w:t xml:space="preserve">Final </w:t>
      </w:r>
      <w:r w:rsidR="00FF232E" w:rsidRPr="002E652C">
        <w:rPr>
          <w:rFonts w:ascii="Calibri" w:hAnsi="Calibri" w:cs="Calibri"/>
          <w:b/>
        </w:rPr>
        <w:t>–</w:t>
      </w:r>
      <w:r w:rsidRPr="002E652C">
        <w:rPr>
          <w:rFonts w:ascii="Calibri" w:hAnsi="Calibri" w:cs="Calibri"/>
          <w:b/>
        </w:rPr>
        <w:t xml:space="preserve"> </w:t>
      </w:r>
      <w:r w:rsidR="00FF232E" w:rsidRPr="002E652C">
        <w:rPr>
          <w:rFonts w:ascii="Calibri" w:hAnsi="Calibri" w:cs="Calibri"/>
          <w:b/>
        </w:rPr>
        <w:t xml:space="preserve">Group </w:t>
      </w:r>
      <w:r w:rsidRPr="002E652C">
        <w:rPr>
          <w:rFonts w:ascii="Calibri" w:hAnsi="Calibri" w:cs="Calibri"/>
          <w:b/>
        </w:rPr>
        <w:t>Presentation</w:t>
      </w:r>
      <w:r w:rsidR="00FF232E" w:rsidRPr="002E652C">
        <w:rPr>
          <w:rFonts w:ascii="Calibri" w:hAnsi="Calibri" w:cs="Calibri"/>
          <w:b/>
        </w:rPr>
        <w:t>s</w:t>
      </w:r>
      <w:r w:rsidRPr="002E652C">
        <w:rPr>
          <w:rFonts w:ascii="Calibri" w:hAnsi="Calibri" w:cs="Calibri"/>
        </w:rPr>
        <w:t xml:space="preserve">: </w:t>
      </w:r>
      <w:r w:rsidR="00D71576" w:rsidRPr="002E652C">
        <w:rPr>
          <w:rFonts w:ascii="Calibri" w:hAnsi="Calibri" w:cs="Calibri"/>
        </w:rPr>
        <w:t>For this project, y</w:t>
      </w:r>
      <w:r w:rsidRPr="002E652C">
        <w:rPr>
          <w:rFonts w:ascii="Calibri" w:hAnsi="Calibri" w:cs="Calibri"/>
        </w:rPr>
        <w:t xml:space="preserve">ou </w:t>
      </w:r>
      <w:r w:rsidR="00FF232E" w:rsidRPr="002E652C">
        <w:rPr>
          <w:rFonts w:ascii="Calibri" w:hAnsi="Calibri" w:cs="Calibri"/>
        </w:rPr>
        <w:t>will work with classmates to create and deliver a</w:t>
      </w:r>
      <w:r w:rsidR="00D71576" w:rsidRPr="002E652C">
        <w:rPr>
          <w:rFonts w:ascii="Calibri" w:hAnsi="Calibri" w:cs="Calibri"/>
        </w:rPr>
        <w:t xml:space="preserve"> </w:t>
      </w:r>
      <w:r w:rsidR="00AE2F80">
        <w:rPr>
          <w:rFonts w:ascii="Calibri" w:hAnsi="Calibri" w:cs="Calibri"/>
        </w:rPr>
        <w:t>3</w:t>
      </w:r>
      <w:r w:rsidR="00645471" w:rsidRPr="002E652C">
        <w:rPr>
          <w:rFonts w:ascii="Calibri" w:hAnsi="Calibri" w:cs="Calibri"/>
        </w:rPr>
        <w:t>–</w:t>
      </w:r>
      <w:r w:rsidR="00AE2F80">
        <w:rPr>
          <w:rFonts w:ascii="Calibri" w:hAnsi="Calibri" w:cs="Calibri"/>
        </w:rPr>
        <w:t>5</w:t>
      </w:r>
      <w:r w:rsidR="00645471" w:rsidRPr="002E652C">
        <w:rPr>
          <w:rFonts w:ascii="Calibri" w:hAnsi="Calibri" w:cs="Calibri"/>
        </w:rPr>
        <w:t>-minute</w:t>
      </w:r>
      <w:r w:rsidR="00D71576" w:rsidRPr="002E652C">
        <w:rPr>
          <w:rFonts w:ascii="Calibri" w:hAnsi="Calibri" w:cs="Calibri"/>
        </w:rPr>
        <w:t xml:space="preserve"> presentation to the class </w:t>
      </w:r>
      <w:r w:rsidR="00AE2F80">
        <w:rPr>
          <w:rFonts w:ascii="Calibri" w:hAnsi="Calibri" w:cs="Calibri"/>
        </w:rPr>
        <w:t>on a student success topic</w:t>
      </w:r>
      <w:r w:rsidR="00FF232E" w:rsidRPr="002E652C">
        <w:rPr>
          <w:rFonts w:ascii="Calibri" w:hAnsi="Calibri" w:cs="Calibri"/>
        </w:rPr>
        <w:t>.</w:t>
      </w:r>
      <w:r w:rsidR="00D71576" w:rsidRPr="002E652C">
        <w:rPr>
          <w:rFonts w:ascii="Calibri" w:hAnsi="Calibri" w:cs="Calibri"/>
        </w:rPr>
        <w:t xml:space="preserve"> The details are described in Blackboard.</w:t>
      </w:r>
      <w:r w:rsidRPr="002E652C">
        <w:rPr>
          <w:rFonts w:ascii="Calibri" w:hAnsi="Calibri" w:cs="Calibri"/>
        </w:rPr>
        <w:t xml:space="preserve"> </w:t>
      </w:r>
    </w:p>
    <w:p w14:paraId="185C92C6" w14:textId="77777777" w:rsidR="00A93A28" w:rsidRPr="002E652C" w:rsidRDefault="00A93A28">
      <w:pPr>
        <w:ind w:left="720"/>
        <w:rPr>
          <w:rFonts w:ascii="Calibri" w:hAnsi="Calibri" w:cs="Calibri"/>
        </w:rPr>
      </w:pPr>
    </w:p>
    <w:tbl>
      <w:tblPr>
        <w:tblW w:w="8695" w:type="dxa"/>
        <w:tblInd w:w="685" w:type="dxa"/>
        <w:tblLayout w:type="fixed"/>
        <w:tblLook w:val="0020" w:firstRow="1" w:lastRow="0" w:firstColumn="0" w:lastColumn="0" w:noHBand="0" w:noVBand="0"/>
      </w:tblPr>
      <w:tblGrid>
        <w:gridCol w:w="3383"/>
        <w:gridCol w:w="3150"/>
        <w:gridCol w:w="2162"/>
      </w:tblGrid>
      <w:tr w:rsidR="00211754" w:rsidRPr="002E652C" w14:paraId="2CBB0F80" w14:textId="77777777" w:rsidTr="001004D5">
        <w:trPr>
          <w:trHeight w:val="164"/>
          <w:tblHeader/>
        </w:trPr>
        <w:tc>
          <w:tcPr>
            <w:tcW w:w="3383" w:type="dxa"/>
            <w:tcBorders>
              <w:top w:val="single" w:sz="4" w:space="0" w:color="000000"/>
              <w:left w:val="single" w:sz="4" w:space="0" w:color="000000"/>
              <w:bottom w:val="single" w:sz="4" w:space="0" w:color="000000"/>
              <w:right w:val="single" w:sz="4" w:space="0" w:color="000000"/>
            </w:tcBorders>
          </w:tcPr>
          <w:p w14:paraId="32776B34" w14:textId="77777777" w:rsidR="00211754" w:rsidRPr="002E652C" w:rsidRDefault="00211754" w:rsidP="00B13BC8">
            <w:pPr>
              <w:snapToGrid w:val="0"/>
              <w:spacing w:line="100" w:lineRule="atLeast"/>
              <w:rPr>
                <w:rFonts w:ascii="Calibri" w:hAnsi="Calibri" w:cs="Calibri"/>
              </w:rPr>
            </w:pPr>
            <w:r>
              <w:rPr>
                <w:rFonts w:ascii="Calibri" w:hAnsi="Calibri" w:cs="Calibri"/>
              </w:rPr>
              <w:t>Course Work:</w:t>
            </w:r>
          </w:p>
        </w:tc>
        <w:tc>
          <w:tcPr>
            <w:tcW w:w="3150" w:type="dxa"/>
            <w:tcBorders>
              <w:top w:val="single" w:sz="4" w:space="0" w:color="000000"/>
              <w:left w:val="single" w:sz="4" w:space="0" w:color="000000"/>
              <w:bottom w:val="single" w:sz="4" w:space="0" w:color="000000"/>
              <w:right w:val="single" w:sz="4" w:space="0" w:color="000000"/>
            </w:tcBorders>
          </w:tcPr>
          <w:p w14:paraId="2A58895A" w14:textId="77777777" w:rsidR="00211754" w:rsidRPr="002E652C" w:rsidRDefault="00211754" w:rsidP="00B13BC8">
            <w:pPr>
              <w:snapToGrid w:val="0"/>
              <w:spacing w:line="100" w:lineRule="atLeast"/>
              <w:rPr>
                <w:rFonts w:ascii="Calibri" w:hAnsi="Calibri" w:cs="Calibri"/>
              </w:rPr>
            </w:pPr>
            <w:r>
              <w:rPr>
                <w:rFonts w:ascii="Calibri" w:hAnsi="Calibri" w:cs="Calibri"/>
              </w:rPr>
              <w:t>Points</w:t>
            </w:r>
          </w:p>
        </w:tc>
        <w:tc>
          <w:tcPr>
            <w:tcW w:w="2162" w:type="dxa"/>
            <w:tcBorders>
              <w:top w:val="single" w:sz="4" w:space="0" w:color="000000"/>
              <w:left w:val="single" w:sz="4" w:space="0" w:color="000000"/>
              <w:bottom w:val="single" w:sz="4" w:space="0" w:color="000000"/>
              <w:right w:val="single" w:sz="4" w:space="0" w:color="000000"/>
            </w:tcBorders>
          </w:tcPr>
          <w:p w14:paraId="219A04E8" w14:textId="77777777" w:rsidR="00211754" w:rsidRDefault="00211754" w:rsidP="00B13BC8">
            <w:pPr>
              <w:snapToGrid w:val="0"/>
              <w:spacing w:line="100" w:lineRule="atLeast"/>
              <w:rPr>
                <w:rFonts w:ascii="Calibri" w:hAnsi="Calibri" w:cs="Calibri"/>
              </w:rPr>
            </w:pPr>
            <w:r w:rsidRPr="002E652C">
              <w:rPr>
                <w:rFonts w:ascii="Calibri" w:hAnsi="Calibri" w:cs="Calibri"/>
              </w:rPr>
              <w:t>Grading Scale</w:t>
            </w:r>
          </w:p>
        </w:tc>
      </w:tr>
      <w:tr w:rsidR="00133124" w:rsidRPr="002E652C" w14:paraId="3CBB2118" w14:textId="77777777" w:rsidTr="001004D5">
        <w:trPr>
          <w:trHeight w:val="164"/>
        </w:trPr>
        <w:tc>
          <w:tcPr>
            <w:tcW w:w="3383" w:type="dxa"/>
            <w:tcBorders>
              <w:top w:val="single" w:sz="4" w:space="0" w:color="000000"/>
              <w:left w:val="single" w:sz="4" w:space="0" w:color="000000"/>
              <w:bottom w:val="single" w:sz="4" w:space="0" w:color="000000"/>
              <w:right w:val="single" w:sz="4" w:space="0" w:color="000000"/>
            </w:tcBorders>
          </w:tcPr>
          <w:p w14:paraId="1F4E6576" w14:textId="4547E238" w:rsidR="00133124" w:rsidRPr="002E652C" w:rsidRDefault="00EF2E1A" w:rsidP="00133124">
            <w:pPr>
              <w:snapToGrid w:val="0"/>
              <w:spacing w:line="100" w:lineRule="atLeast"/>
              <w:rPr>
                <w:rFonts w:ascii="Calibri" w:hAnsi="Calibri" w:cs="Calibri"/>
              </w:rPr>
            </w:pPr>
            <w:r>
              <w:rPr>
                <w:rFonts w:ascii="Calibri" w:hAnsi="Calibri" w:cs="Calibri"/>
              </w:rPr>
              <w:t>21</w:t>
            </w:r>
            <w:r w:rsidR="00133124">
              <w:rPr>
                <w:rFonts w:ascii="Calibri" w:hAnsi="Calibri" w:cs="Calibri"/>
              </w:rPr>
              <w:t>% = Homework</w:t>
            </w:r>
          </w:p>
        </w:tc>
        <w:tc>
          <w:tcPr>
            <w:tcW w:w="3150" w:type="dxa"/>
            <w:tcBorders>
              <w:top w:val="single" w:sz="4" w:space="0" w:color="000000"/>
              <w:left w:val="single" w:sz="4" w:space="0" w:color="000000"/>
              <w:bottom w:val="single" w:sz="4" w:space="0" w:color="000000"/>
              <w:right w:val="single" w:sz="4" w:space="0" w:color="000000"/>
            </w:tcBorders>
          </w:tcPr>
          <w:p w14:paraId="1D97300B" w14:textId="1798E692" w:rsidR="00133124" w:rsidRPr="002E652C" w:rsidRDefault="002046F1" w:rsidP="00133124">
            <w:pPr>
              <w:snapToGrid w:val="0"/>
              <w:spacing w:line="100" w:lineRule="atLeast"/>
              <w:rPr>
                <w:rFonts w:ascii="Calibri" w:hAnsi="Calibri" w:cs="Calibri"/>
              </w:rPr>
            </w:pPr>
            <w:r>
              <w:rPr>
                <w:rFonts w:ascii="Calibri" w:hAnsi="Calibri" w:cs="Calibri"/>
              </w:rPr>
              <w:t>3</w:t>
            </w:r>
            <w:r w:rsidR="00133124" w:rsidRPr="002E652C">
              <w:rPr>
                <w:rFonts w:ascii="Calibri" w:hAnsi="Calibri" w:cs="Calibri"/>
              </w:rPr>
              <w:t>0 points</w:t>
            </w:r>
            <w:r w:rsidR="00133124">
              <w:rPr>
                <w:rFonts w:ascii="Calibri" w:hAnsi="Calibri" w:cs="Calibri"/>
              </w:rPr>
              <w:t xml:space="preserve"> (</w:t>
            </w:r>
            <w:r>
              <w:rPr>
                <w:rFonts w:ascii="Calibri" w:hAnsi="Calibri" w:cs="Calibri"/>
              </w:rPr>
              <w:t>3</w:t>
            </w:r>
            <w:r w:rsidR="00133124">
              <w:rPr>
                <w:rFonts w:ascii="Calibri" w:hAnsi="Calibri" w:cs="Calibri"/>
              </w:rPr>
              <w:t xml:space="preserve"> x 10 points each)</w:t>
            </w:r>
          </w:p>
        </w:tc>
        <w:tc>
          <w:tcPr>
            <w:tcW w:w="2162" w:type="dxa"/>
            <w:tcBorders>
              <w:top w:val="single" w:sz="4" w:space="0" w:color="000000"/>
              <w:left w:val="single" w:sz="4" w:space="0" w:color="000000"/>
              <w:bottom w:val="single" w:sz="4" w:space="0" w:color="000000"/>
              <w:right w:val="single" w:sz="4" w:space="0" w:color="000000"/>
            </w:tcBorders>
          </w:tcPr>
          <w:p w14:paraId="4C1AD71C" w14:textId="38A88E49" w:rsidR="00133124" w:rsidRPr="002E652C" w:rsidRDefault="00133124" w:rsidP="00133124">
            <w:pPr>
              <w:snapToGrid w:val="0"/>
              <w:spacing w:line="100" w:lineRule="atLeast"/>
              <w:rPr>
                <w:rFonts w:ascii="Calibri" w:hAnsi="Calibri" w:cs="Calibri"/>
              </w:rPr>
            </w:pPr>
            <w:r>
              <w:rPr>
                <w:rFonts w:ascii="Calibri" w:hAnsi="Calibri" w:cs="Calibri"/>
              </w:rPr>
              <w:t>A = 90% (1</w:t>
            </w:r>
            <w:r w:rsidR="00EF2E1A">
              <w:rPr>
                <w:rFonts w:ascii="Calibri" w:hAnsi="Calibri" w:cs="Calibri"/>
              </w:rPr>
              <w:t>26</w:t>
            </w:r>
            <w:r>
              <w:rPr>
                <w:rFonts w:ascii="Calibri" w:hAnsi="Calibri" w:cs="Calibri"/>
              </w:rPr>
              <w:t>-1</w:t>
            </w:r>
            <w:r w:rsidR="00EF2E1A">
              <w:rPr>
                <w:rFonts w:ascii="Calibri" w:hAnsi="Calibri" w:cs="Calibri"/>
              </w:rPr>
              <w:t>4</w:t>
            </w:r>
            <w:r>
              <w:rPr>
                <w:rFonts w:ascii="Calibri" w:hAnsi="Calibri" w:cs="Calibri"/>
              </w:rPr>
              <w:t>0)</w:t>
            </w:r>
          </w:p>
        </w:tc>
      </w:tr>
      <w:tr w:rsidR="00133124" w:rsidRPr="002E652C" w14:paraId="2014A6BD" w14:textId="77777777" w:rsidTr="001004D5">
        <w:trPr>
          <w:trHeight w:val="276"/>
        </w:trPr>
        <w:tc>
          <w:tcPr>
            <w:tcW w:w="3383" w:type="dxa"/>
            <w:tcBorders>
              <w:top w:val="single" w:sz="4" w:space="0" w:color="000000"/>
              <w:left w:val="single" w:sz="4" w:space="0" w:color="000000"/>
              <w:bottom w:val="single" w:sz="4" w:space="0" w:color="000000"/>
              <w:right w:val="single" w:sz="4" w:space="0" w:color="000000"/>
            </w:tcBorders>
          </w:tcPr>
          <w:p w14:paraId="71F159FA" w14:textId="2D24A1F0" w:rsidR="00133124" w:rsidRPr="002E652C" w:rsidRDefault="00133124" w:rsidP="00133124">
            <w:pPr>
              <w:snapToGrid w:val="0"/>
              <w:spacing w:line="100" w:lineRule="atLeast"/>
              <w:rPr>
                <w:rFonts w:ascii="Calibri" w:hAnsi="Calibri" w:cs="Calibri"/>
              </w:rPr>
            </w:pPr>
            <w:r>
              <w:rPr>
                <w:rFonts w:ascii="Calibri" w:hAnsi="Calibri" w:cs="Calibri"/>
              </w:rPr>
              <w:t>1</w:t>
            </w:r>
            <w:r w:rsidR="00EF2E1A">
              <w:rPr>
                <w:rFonts w:ascii="Calibri" w:hAnsi="Calibri" w:cs="Calibri"/>
              </w:rPr>
              <w:t>4</w:t>
            </w:r>
            <w:r>
              <w:rPr>
                <w:rFonts w:ascii="Calibri" w:hAnsi="Calibri" w:cs="Calibri"/>
              </w:rPr>
              <w:t xml:space="preserve">% = Advisor </w:t>
            </w:r>
            <w:r w:rsidR="006376C7">
              <w:rPr>
                <w:rFonts w:ascii="Calibri" w:hAnsi="Calibri" w:cs="Calibri"/>
              </w:rPr>
              <w:t>Assignment</w:t>
            </w:r>
          </w:p>
        </w:tc>
        <w:tc>
          <w:tcPr>
            <w:tcW w:w="3150" w:type="dxa"/>
            <w:tcBorders>
              <w:top w:val="single" w:sz="4" w:space="0" w:color="000000"/>
              <w:left w:val="single" w:sz="4" w:space="0" w:color="000000"/>
              <w:bottom w:val="single" w:sz="4" w:space="0" w:color="000000"/>
              <w:right w:val="single" w:sz="4" w:space="0" w:color="000000"/>
            </w:tcBorders>
          </w:tcPr>
          <w:p w14:paraId="5315B7DE" w14:textId="77777777" w:rsidR="00133124" w:rsidRPr="002E652C" w:rsidRDefault="00133124" w:rsidP="00133124">
            <w:pPr>
              <w:snapToGrid w:val="0"/>
              <w:spacing w:line="100" w:lineRule="atLeast"/>
              <w:rPr>
                <w:rFonts w:ascii="Calibri" w:hAnsi="Calibri" w:cs="Calibri"/>
              </w:rPr>
            </w:pPr>
            <w:r>
              <w:rPr>
                <w:rFonts w:ascii="Calibri" w:hAnsi="Calibri" w:cs="Calibri"/>
              </w:rPr>
              <w:t>20 points</w:t>
            </w:r>
          </w:p>
        </w:tc>
        <w:tc>
          <w:tcPr>
            <w:tcW w:w="2162" w:type="dxa"/>
            <w:tcBorders>
              <w:top w:val="single" w:sz="4" w:space="0" w:color="000000"/>
              <w:left w:val="single" w:sz="4" w:space="0" w:color="000000"/>
              <w:bottom w:val="single" w:sz="4" w:space="0" w:color="000000"/>
              <w:right w:val="single" w:sz="4" w:space="0" w:color="000000"/>
            </w:tcBorders>
          </w:tcPr>
          <w:p w14:paraId="033B96CB" w14:textId="77B2BCCA" w:rsidR="00133124" w:rsidRDefault="00133124" w:rsidP="00133124">
            <w:pPr>
              <w:snapToGrid w:val="0"/>
              <w:spacing w:line="100" w:lineRule="atLeast"/>
              <w:rPr>
                <w:rFonts w:ascii="Calibri" w:hAnsi="Calibri" w:cs="Calibri"/>
              </w:rPr>
            </w:pPr>
            <w:r>
              <w:rPr>
                <w:rFonts w:ascii="Calibri" w:hAnsi="Calibri" w:cs="Calibri"/>
              </w:rPr>
              <w:t>B = 80% (1</w:t>
            </w:r>
            <w:r w:rsidR="00EF2E1A">
              <w:rPr>
                <w:rFonts w:ascii="Calibri" w:hAnsi="Calibri" w:cs="Calibri"/>
              </w:rPr>
              <w:t>1</w:t>
            </w:r>
            <w:r>
              <w:rPr>
                <w:rFonts w:ascii="Calibri" w:hAnsi="Calibri" w:cs="Calibri"/>
              </w:rPr>
              <w:t>2-1</w:t>
            </w:r>
            <w:r w:rsidR="00EF2E1A">
              <w:rPr>
                <w:rFonts w:ascii="Calibri" w:hAnsi="Calibri" w:cs="Calibri"/>
              </w:rPr>
              <w:t>25</w:t>
            </w:r>
            <w:r>
              <w:rPr>
                <w:rFonts w:ascii="Calibri" w:hAnsi="Calibri" w:cs="Calibri"/>
              </w:rPr>
              <w:t>)</w:t>
            </w:r>
          </w:p>
        </w:tc>
      </w:tr>
      <w:tr w:rsidR="00133124" w:rsidRPr="002E652C" w14:paraId="40466D88" w14:textId="77777777" w:rsidTr="001004D5">
        <w:trPr>
          <w:trHeight w:val="164"/>
        </w:trPr>
        <w:tc>
          <w:tcPr>
            <w:tcW w:w="3383" w:type="dxa"/>
            <w:tcBorders>
              <w:top w:val="single" w:sz="4" w:space="0" w:color="000000"/>
              <w:left w:val="single" w:sz="4" w:space="0" w:color="000000"/>
              <w:bottom w:val="single" w:sz="4" w:space="0" w:color="000000"/>
              <w:right w:val="single" w:sz="4" w:space="0" w:color="000000"/>
            </w:tcBorders>
          </w:tcPr>
          <w:p w14:paraId="534D74F5" w14:textId="28A36454" w:rsidR="00133124" w:rsidRPr="002E652C" w:rsidRDefault="00EF2E1A" w:rsidP="00133124">
            <w:pPr>
              <w:snapToGrid w:val="0"/>
              <w:spacing w:line="100" w:lineRule="atLeast"/>
              <w:rPr>
                <w:rFonts w:ascii="Calibri" w:hAnsi="Calibri" w:cs="Calibri"/>
              </w:rPr>
            </w:pPr>
            <w:r>
              <w:rPr>
                <w:rFonts w:ascii="Calibri" w:hAnsi="Calibri" w:cs="Calibri"/>
              </w:rPr>
              <w:t>50</w:t>
            </w:r>
            <w:r w:rsidR="00133124">
              <w:rPr>
                <w:rFonts w:ascii="Calibri" w:hAnsi="Calibri" w:cs="Calibri"/>
              </w:rPr>
              <w:t xml:space="preserve">% = </w:t>
            </w:r>
            <w:r w:rsidR="00133124" w:rsidRPr="002E652C">
              <w:rPr>
                <w:rFonts w:ascii="Calibri" w:hAnsi="Calibri" w:cs="Calibri"/>
              </w:rPr>
              <w:t xml:space="preserve">In-class </w:t>
            </w:r>
            <w:r w:rsidR="00133124">
              <w:rPr>
                <w:rFonts w:ascii="Calibri" w:hAnsi="Calibri" w:cs="Calibri"/>
              </w:rPr>
              <w:t>activities</w:t>
            </w:r>
            <w:r w:rsidR="00133124" w:rsidRPr="002E652C">
              <w:rPr>
                <w:rFonts w:ascii="Calibri" w:hAnsi="Calibri" w:cs="Calibri"/>
              </w:rPr>
              <w:t xml:space="preserve"> </w:t>
            </w:r>
          </w:p>
        </w:tc>
        <w:tc>
          <w:tcPr>
            <w:tcW w:w="3150" w:type="dxa"/>
            <w:tcBorders>
              <w:top w:val="single" w:sz="4" w:space="0" w:color="000000"/>
              <w:left w:val="single" w:sz="4" w:space="0" w:color="000000"/>
              <w:bottom w:val="single" w:sz="4" w:space="0" w:color="000000"/>
              <w:right w:val="single" w:sz="4" w:space="0" w:color="000000"/>
            </w:tcBorders>
          </w:tcPr>
          <w:p w14:paraId="5D8CB2BE" w14:textId="77777777" w:rsidR="00133124" w:rsidRPr="002E652C" w:rsidRDefault="00133124" w:rsidP="00133124">
            <w:pPr>
              <w:snapToGrid w:val="0"/>
              <w:spacing w:line="100" w:lineRule="atLeast"/>
              <w:rPr>
                <w:rFonts w:ascii="Calibri" w:hAnsi="Calibri" w:cs="Calibri"/>
              </w:rPr>
            </w:pPr>
            <w:r>
              <w:rPr>
                <w:rFonts w:ascii="Calibri" w:hAnsi="Calibri" w:cs="Calibri"/>
              </w:rPr>
              <w:t>7</w:t>
            </w:r>
            <w:r w:rsidRPr="002E652C">
              <w:rPr>
                <w:rFonts w:ascii="Calibri" w:hAnsi="Calibri" w:cs="Calibri"/>
              </w:rPr>
              <w:t>0 Points</w:t>
            </w:r>
            <w:r>
              <w:rPr>
                <w:rFonts w:ascii="Calibri" w:hAnsi="Calibri" w:cs="Calibri"/>
              </w:rPr>
              <w:t xml:space="preserve"> (7 x 10 points each)</w:t>
            </w:r>
          </w:p>
        </w:tc>
        <w:tc>
          <w:tcPr>
            <w:tcW w:w="2162" w:type="dxa"/>
            <w:tcBorders>
              <w:top w:val="single" w:sz="4" w:space="0" w:color="000000"/>
              <w:left w:val="single" w:sz="4" w:space="0" w:color="000000"/>
              <w:bottom w:val="single" w:sz="4" w:space="0" w:color="000000"/>
              <w:right w:val="single" w:sz="4" w:space="0" w:color="000000"/>
            </w:tcBorders>
          </w:tcPr>
          <w:p w14:paraId="79B217C2" w14:textId="79042A6D" w:rsidR="00133124" w:rsidRPr="002E652C" w:rsidRDefault="00133124" w:rsidP="00133124">
            <w:pPr>
              <w:snapToGrid w:val="0"/>
              <w:spacing w:line="100" w:lineRule="atLeast"/>
              <w:rPr>
                <w:rFonts w:ascii="Calibri" w:hAnsi="Calibri" w:cs="Calibri"/>
              </w:rPr>
            </w:pPr>
            <w:r>
              <w:rPr>
                <w:rFonts w:ascii="Calibri" w:hAnsi="Calibri" w:cs="Calibri"/>
              </w:rPr>
              <w:t>C = 70% (</w:t>
            </w:r>
            <w:r w:rsidR="00EF2E1A">
              <w:rPr>
                <w:rFonts w:ascii="Calibri" w:hAnsi="Calibri" w:cs="Calibri"/>
              </w:rPr>
              <w:t>98</w:t>
            </w:r>
            <w:r>
              <w:rPr>
                <w:rFonts w:ascii="Calibri" w:hAnsi="Calibri" w:cs="Calibri"/>
              </w:rPr>
              <w:t>-11</w:t>
            </w:r>
            <w:r w:rsidR="00EF2E1A">
              <w:rPr>
                <w:rFonts w:ascii="Calibri" w:hAnsi="Calibri" w:cs="Calibri"/>
              </w:rPr>
              <w:t>1</w:t>
            </w:r>
            <w:r>
              <w:rPr>
                <w:rFonts w:ascii="Calibri" w:hAnsi="Calibri" w:cs="Calibri"/>
              </w:rPr>
              <w:t>)</w:t>
            </w:r>
          </w:p>
        </w:tc>
      </w:tr>
      <w:tr w:rsidR="00133124" w:rsidRPr="002E652C" w14:paraId="42BF7D38" w14:textId="77777777" w:rsidTr="001004D5">
        <w:trPr>
          <w:trHeight w:val="164"/>
        </w:trPr>
        <w:tc>
          <w:tcPr>
            <w:tcW w:w="3383" w:type="dxa"/>
            <w:tcBorders>
              <w:top w:val="single" w:sz="4" w:space="0" w:color="000000"/>
              <w:left w:val="single" w:sz="4" w:space="0" w:color="000000"/>
              <w:bottom w:val="single" w:sz="4" w:space="0" w:color="000000"/>
              <w:right w:val="single" w:sz="4" w:space="0" w:color="000000"/>
            </w:tcBorders>
          </w:tcPr>
          <w:p w14:paraId="68E4BE37" w14:textId="561EB7D6" w:rsidR="00133124" w:rsidRPr="002E652C" w:rsidRDefault="00133124" w:rsidP="00133124">
            <w:pPr>
              <w:snapToGrid w:val="0"/>
              <w:spacing w:line="100" w:lineRule="atLeast"/>
              <w:rPr>
                <w:rFonts w:ascii="Calibri" w:hAnsi="Calibri" w:cs="Calibri"/>
              </w:rPr>
            </w:pPr>
            <w:r>
              <w:rPr>
                <w:rFonts w:ascii="Calibri" w:hAnsi="Calibri" w:cs="Calibri"/>
              </w:rPr>
              <w:t>1</w:t>
            </w:r>
            <w:r w:rsidR="00EF2E1A">
              <w:rPr>
                <w:rFonts w:ascii="Calibri" w:hAnsi="Calibri" w:cs="Calibri"/>
              </w:rPr>
              <w:t>4</w:t>
            </w:r>
            <w:r>
              <w:rPr>
                <w:rFonts w:ascii="Calibri" w:hAnsi="Calibri" w:cs="Calibri"/>
              </w:rPr>
              <w:t>% = Final Presentation</w:t>
            </w:r>
          </w:p>
        </w:tc>
        <w:tc>
          <w:tcPr>
            <w:tcW w:w="3150" w:type="dxa"/>
            <w:tcBorders>
              <w:top w:val="single" w:sz="4" w:space="0" w:color="000000"/>
              <w:left w:val="single" w:sz="4" w:space="0" w:color="000000"/>
              <w:bottom w:val="single" w:sz="4" w:space="0" w:color="000000"/>
              <w:right w:val="single" w:sz="4" w:space="0" w:color="000000"/>
            </w:tcBorders>
          </w:tcPr>
          <w:p w14:paraId="2A622C95" w14:textId="77777777" w:rsidR="00133124" w:rsidRPr="002E652C" w:rsidRDefault="00133124" w:rsidP="00133124">
            <w:pPr>
              <w:snapToGrid w:val="0"/>
              <w:spacing w:line="100" w:lineRule="atLeast"/>
              <w:rPr>
                <w:rFonts w:ascii="Calibri" w:hAnsi="Calibri" w:cs="Calibri"/>
              </w:rPr>
            </w:pPr>
            <w:r>
              <w:rPr>
                <w:rFonts w:ascii="Calibri" w:hAnsi="Calibri" w:cs="Calibri"/>
              </w:rPr>
              <w:t>2</w:t>
            </w:r>
            <w:r w:rsidRPr="002E652C">
              <w:rPr>
                <w:rFonts w:ascii="Calibri" w:hAnsi="Calibri" w:cs="Calibri"/>
              </w:rPr>
              <w:t xml:space="preserve">0 points </w:t>
            </w:r>
          </w:p>
        </w:tc>
        <w:tc>
          <w:tcPr>
            <w:tcW w:w="2162" w:type="dxa"/>
            <w:tcBorders>
              <w:top w:val="single" w:sz="4" w:space="0" w:color="000000"/>
              <w:left w:val="single" w:sz="4" w:space="0" w:color="000000"/>
              <w:bottom w:val="single" w:sz="4" w:space="0" w:color="000000"/>
              <w:right w:val="single" w:sz="4" w:space="0" w:color="000000"/>
            </w:tcBorders>
          </w:tcPr>
          <w:p w14:paraId="1355197D" w14:textId="11855B1F" w:rsidR="00133124" w:rsidRPr="002E652C" w:rsidRDefault="00133124" w:rsidP="00133124">
            <w:pPr>
              <w:snapToGrid w:val="0"/>
              <w:spacing w:line="100" w:lineRule="atLeast"/>
              <w:rPr>
                <w:rFonts w:ascii="Calibri" w:hAnsi="Calibri" w:cs="Calibri"/>
              </w:rPr>
            </w:pPr>
            <w:r>
              <w:rPr>
                <w:rFonts w:ascii="Calibri" w:hAnsi="Calibri" w:cs="Calibri"/>
              </w:rPr>
              <w:t>D = 60% (</w:t>
            </w:r>
            <w:r w:rsidR="00EF2E1A">
              <w:rPr>
                <w:rFonts w:ascii="Calibri" w:hAnsi="Calibri" w:cs="Calibri"/>
              </w:rPr>
              <w:t>84</w:t>
            </w:r>
            <w:r>
              <w:rPr>
                <w:rFonts w:ascii="Calibri" w:hAnsi="Calibri" w:cs="Calibri"/>
              </w:rPr>
              <w:t>-</w:t>
            </w:r>
            <w:r w:rsidR="00EF2E1A">
              <w:rPr>
                <w:rFonts w:ascii="Calibri" w:hAnsi="Calibri" w:cs="Calibri"/>
              </w:rPr>
              <w:t>97</w:t>
            </w:r>
            <w:r>
              <w:rPr>
                <w:rFonts w:ascii="Calibri" w:hAnsi="Calibri" w:cs="Calibri"/>
              </w:rPr>
              <w:t>)</w:t>
            </w:r>
          </w:p>
        </w:tc>
      </w:tr>
      <w:tr w:rsidR="00133124" w:rsidRPr="002E652C" w14:paraId="14B4702F" w14:textId="77777777" w:rsidTr="001004D5">
        <w:trPr>
          <w:trHeight w:val="164"/>
        </w:trPr>
        <w:tc>
          <w:tcPr>
            <w:tcW w:w="3383" w:type="dxa"/>
            <w:tcBorders>
              <w:top w:val="single" w:sz="4" w:space="0" w:color="000000"/>
              <w:left w:val="single" w:sz="4" w:space="0" w:color="000000"/>
              <w:bottom w:val="single" w:sz="4" w:space="0" w:color="auto"/>
              <w:right w:val="single" w:sz="4" w:space="0" w:color="000000"/>
            </w:tcBorders>
          </w:tcPr>
          <w:p w14:paraId="473398A6" w14:textId="77777777" w:rsidR="00133124" w:rsidRPr="002E652C" w:rsidRDefault="00133124" w:rsidP="00133124">
            <w:pPr>
              <w:snapToGrid w:val="0"/>
              <w:spacing w:line="100" w:lineRule="atLeast"/>
              <w:jc w:val="right"/>
              <w:rPr>
                <w:rFonts w:ascii="Calibri" w:hAnsi="Calibri" w:cs="Calibri"/>
              </w:rPr>
            </w:pPr>
            <w:r>
              <w:rPr>
                <w:rFonts w:ascii="Calibri" w:hAnsi="Calibri" w:cs="Calibri"/>
              </w:rPr>
              <w:t>Total =</w:t>
            </w:r>
          </w:p>
        </w:tc>
        <w:tc>
          <w:tcPr>
            <w:tcW w:w="3150" w:type="dxa"/>
            <w:tcBorders>
              <w:top w:val="single" w:sz="4" w:space="0" w:color="000000"/>
              <w:left w:val="single" w:sz="4" w:space="0" w:color="000000"/>
              <w:bottom w:val="single" w:sz="4" w:space="0" w:color="auto"/>
              <w:right w:val="single" w:sz="4" w:space="0" w:color="000000"/>
            </w:tcBorders>
          </w:tcPr>
          <w:p w14:paraId="2173E0D6" w14:textId="27E28C8A" w:rsidR="00133124" w:rsidRPr="002E652C" w:rsidRDefault="00133124" w:rsidP="00133124">
            <w:pPr>
              <w:snapToGrid w:val="0"/>
              <w:spacing w:line="100" w:lineRule="atLeast"/>
              <w:rPr>
                <w:rFonts w:ascii="Calibri" w:hAnsi="Calibri" w:cs="Calibri"/>
              </w:rPr>
            </w:pPr>
            <w:r w:rsidRPr="002E652C">
              <w:rPr>
                <w:rFonts w:ascii="Calibri" w:hAnsi="Calibri" w:cs="Calibri"/>
              </w:rPr>
              <w:t>1</w:t>
            </w:r>
            <w:r w:rsidR="00EF2E1A">
              <w:rPr>
                <w:rFonts w:ascii="Calibri" w:hAnsi="Calibri" w:cs="Calibri"/>
              </w:rPr>
              <w:t>4</w:t>
            </w:r>
            <w:r w:rsidRPr="002E652C">
              <w:rPr>
                <w:rFonts w:ascii="Calibri" w:hAnsi="Calibri" w:cs="Calibri"/>
              </w:rPr>
              <w:t>0 points</w:t>
            </w:r>
          </w:p>
        </w:tc>
        <w:tc>
          <w:tcPr>
            <w:tcW w:w="2162" w:type="dxa"/>
            <w:tcBorders>
              <w:top w:val="single" w:sz="4" w:space="0" w:color="000000"/>
              <w:left w:val="single" w:sz="4" w:space="0" w:color="000000"/>
              <w:bottom w:val="single" w:sz="4" w:space="0" w:color="000000"/>
              <w:right w:val="single" w:sz="4" w:space="0" w:color="000000"/>
            </w:tcBorders>
          </w:tcPr>
          <w:p w14:paraId="758544FC" w14:textId="1FBCC013" w:rsidR="00133124" w:rsidRDefault="00133124" w:rsidP="00133124">
            <w:pPr>
              <w:snapToGrid w:val="0"/>
              <w:spacing w:line="100" w:lineRule="atLeast"/>
              <w:rPr>
                <w:rFonts w:ascii="Calibri" w:hAnsi="Calibri" w:cs="Calibri"/>
              </w:rPr>
            </w:pPr>
            <w:r>
              <w:rPr>
                <w:rFonts w:ascii="Calibri" w:hAnsi="Calibri" w:cs="Calibri"/>
              </w:rPr>
              <w:t>E = &lt;60% (0-8</w:t>
            </w:r>
            <w:r w:rsidR="00EF2E1A">
              <w:rPr>
                <w:rFonts w:ascii="Calibri" w:hAnsi="Calibri" w:cs="Calibri"/>
              </w:rPr>
              <w:t>3</w:t>
            </w:r>
            <w:r>
              <w:rPr>
                <w:rFonts w:ascii="Calibri" w:hAnsi="Calibri" w:cs="Calibri"/>
              </w:rPr>
              <w:t>)</w:t>
            </w:r>
          </w:p>
        </w:tc>
      </w:tr>
    </w:tbl>
    <w:p w14:paraId="69407FA2" w14:textId="77777777" w:rsidR="00F41BED" w:rsidRDefault="00F41BED" w:rsidP="00D24B89">
      <w:pPr>
        <w:spacing w:line="100" w:lineRule="atLeast"/>
        <w:rPr>
          <w:rFonts w:ascii="Calibri" w:hAnsi="Calibri" w:cs="Calibri"/>
          <w:b/>
          <w:u w:val="single"/>
        </w:rPr>
      </w:pPr>
    </w:p>
    <w:p w14:paraId="6A6D4B68" w14:textId="77777777" w:rsidR="00133124" w:rsidRPr="009B5E2E" w:rsidRDefault="00B659A7" w:rsidP="00AE2F80">
      <w:pPr>
        <w:pStyle w:val="Heading1"/>
      </w:pPr>
      <w:r w:rsidRPr="009B5E2E">
        <w:t>Course Calendar</w:t>
      </w:r>
    </w:p>
    <w:p w14:paraId="7DF2C1A6" w14:textId="77777777" w:rsidR="009B5E2E" w:rsidRPr="00B659A7" w:rsidRDefault="009B5E2E" w:rsidP="00133124">
      <w:pPr>
        <w:suppressAutoHyphens w:val="0"/>
        <w:rPr>
          <w:rFonts w:ascii="Calibri" w:hAnsi="Calibri" w:cs="Calibri"/>
          <w:b/>
        </w:rPr>
      </w:pPr>
    </w:p>
    <w:tbl>
      <w:tblPr>
        <w:tblW w:w="894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1"/>
        <w:gridCol w:w="2430"/>
        <w:gridCol w:w="2700"/>
        <w:gridCol w:w="2491"/>
      </w:tblGrid>
      <w:tr w:rsidR="00B659A7" w:rsidRPr="00B659A7" w14:paraId="13CCC471" w14:textId="77777777" w:rsidTr="001004D5">
        <w:trPr>
          <w:trHeight w:val="331"/>
          <w:tblHeader/>
          <w:jc w:val="center"/>
        </w:trPr>
        <w:tc>
          <w:tcPr>
            <w:tcW w:w="13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FBFA95" w14:textId="77777777" w:rsidR="00B659A7" w:rsidRPr="00B659A7" w:rsidRDefault="00B659A7" w:rsidP="00282960">
            <w:pPr>
              <w:suppressAutoHyphens w:val="0"/>
              <w:rPr>
                <w:rFonts w:ascii="Calibri" w:hAnsi="Calibri" w:cs="Calibri"/>
              </w:rPr>
            </w:pPr>
            <w:r w:rsidRPr="00B659A7">
              <w:rPr>
                <w:rFonts w:ascii="Calibri" w:hAnsi="Calibri" w:cs="Calibri"/>
              </w:rPr>
              <w:t>Class date</w:t>
            </w:r>
          </w:p>
        </w:tc>
        <w:tc>
          <w:tcPr>
            <w:tcW w:w="2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C91AF1" w14:textId="77777777" w:rsidR="00B659A7" w:rsidRPr="00B659A7" w:rsidRDefault="00B659A7" w:rsidP="00B659A7">
            <w:pPr>
              <w:suppressAutoHyphens w:val="0"/>
              <w:rPr>
                <w:rFonts w:ascii="Calibri" w:hAnsi="Calibri" w:cs="Calibri"/>
              </w:rPr>
            </w:pPr>
            <w:r w:rsidRPr="00B659A7">
              <w:rPr>
                <w:rFonts w:ascii="Calibri" w:hAnsi="Calibri" w:cs="Calibri"/>
              </w:rPr>
              <w:t>Unit</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1B7036" w14:textId="77777777" w:rsidR="00B659A7" w:rsidRPr="00B659A7" w:rsidRDefault="00B659A7" w:rsidP="00B659A7">
            <w:pPr>
              <w:suppressAutoHyphens w:val="0"/>
              <w:rPr>
                <w:rFonts w:ascii="Calibri" w:hAnsi="Calibri" w:cs="Calibri"/>
              </w:rPr>
            </w:pPr>
            <w:r w:rsidRPr="00B659A7">
              <w:rPr>
                <w:rFonts w:ascii="Calibri" w:hAnsi="Calibri" w:cs="Calibri"/>
              </w:rPr>
              <w:t>In-Class Assignments</w:t>
            </w:r>
          </w:p>
        </w:tc>
        <w:tc>
          <w:tcPr>
            <w:tcW w:w="24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AC873B" w14:textId="77777777" w:rsidR="00B659A7" w:rsidRPr="00B659A7" w:rsidRDefault="00B659A7" w:rsidP="00B659A7">
            <w:pPr>
              <w:suppressAutoHyphens w:val="0"/>
              <w:rPr>
                <w:rFonts w:ascii="Calibri" w:hAnsi="Calibri" w:cs="Calibri"/>
              </w:rPr>
            </w:pPr>
            <w:r w:rsidRPr="00B659A7">
              <w:rPr>
                <w:rFonts w:ascii="Calibri" w:hAnsi="Calibri" w:cs="Calibri"/>
              </w:rPr>
              <w:t>Homework</w:t>
            </w:r>
          </w:p>
        </w:tc>
      </w:tr>
      <w:tr w:rsidR="00B659A7" w:rsidRPr="00B659A7" w14:paraId="73FE1BEA" w14:textId="77777777" w:rsidTr="002046F1">
        <w:trPr>
          <w:trHeight w:val="682"/>
          <w:jc w:val="center"/>
        </w:trPr>
        <w:tc>
          <w:tcPr>
            <w:tcW w:w="13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8ED02" w14:textId="77777777" w:rsidR="00B659A7" w:rsidRPr="00B659A7" w:rsidRDefault="00B659A7" w:rsidP="00B659A7">
            <w:pPr>
              <w:suppressAutoHyphens w:val="0"/>
              <w:rPr>
                <w:rFonts w:ascii="Calibri" w:hAnsi="Calibri" w:cs="Calibri"/>
              </w:rPr>
            </w:pPr>
            <w:r w:rsidRPr="00B659A7">
              <w:rPr>
                <w:rFonts w:ascii="Calibri" w:hAnsi="Calibri" w:cs="Calibri"/>
              </w:rPr>
              <w:t>Week 1</w:t>
            </w:r>
          </w:p>
        </w:tc>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C923EB" w14:textId="77777777" w:rsidR="00B659A7" w:rsidRPr="00B659A7" w:rsidRDefault="00B659A7" w:rsidP="00B659A7">
            <w:pPr>
              <w:suppressAutoHyphens w:val="0"/>
              <w:rPr>
                <w:rFonts w:ascii="Calibri" w:hAnsi="Calibri" w:cs="Calibri"/>
              </w:rPr>
            </w:pPr>
            <w:r w:rsidRPr="00B659A7">
              <w:rPr>
                <w:rFonts w:ascii="Calibri" w:hAnsi="Calibri" w:cs="Calibri"/>
              </w:rPr>
              <w:t>1. Introduction to COLS and CSCC</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0973BF13" w14:textId="77777777" w:rsidR="00B659A7" w:rsidRPr="00B659A7" w:rsidRDefault="00B659A7" w:rsidP="00B659A7">
            <w:pPr>
              <w:suppressAutoHyphens w:val="0"/>
              <w:rPr>
                <w:rFonts w:ascii="Calibri" w:hAnsi="Calibri" w:cs="Calibri"/>
              </w:rPr>
            </w:pPr>
            <w:r w:rsidRPr="00B659A7">
              <w:rPr>
                <w:rFonts w:ascii="Calibri" w:hAnsi="Calibri" w:cs="Calibri"/>
              </w:rPr>
              <w:t>Unit 1 Activity (10 points)</w:t>
            </w:r>
          </w:p>
        </w:tc>
        <w:tc>
          <w:tcPr>
            <w:tcW w:w="2491" w:type="dxa"/>
            <w:tcBorders>
              <w:top w:val="nil"/>
              <w:left w:val="nil"/>
              <w:bottom w:val="single" w:sz="8" w:space="0" w:color="auto"/>
              <w:right w:val="single" w:sz="8" w:space="0" w:color="auto"/>
            </w:tcBorders>
            <w:tcMar>
              <w:top w:w="0" w:type="dxa"/>
              <w:left w:w="108" w:type="dxa"/>
              <w:bottom w:w="0" w:type="dxa"/>
              <w:right w:w="108" w:type="dxa"/>
            </w:tcMar>
            <w:hideMark/>
          </w:tcPr>
          <w:p w14:paraId="1D48269D" w14:textId="7A5A6678" w:rsidR="00B659A7" w:rsidRPr="00B659A7" w:rsidRDefault="00B659A7" w:rsidP="00B659A7">
            <w:pPr>
              <w:suppressAutoHyphens w:val="0"/>
              <w:rPr>
                <w:rFonts w:ascii="Calibri" w:hAnsi="Calibri" w:cs="Calibri"/>
              </w:rPr>
            </w:pPr>
            <w:r w:rsidRPr="00B659A7">
              <w:rPr>
                <w:rFonts w:ascii="Calibri" w:hAnsi="Calibri" w:cs="Calibri"/>
              </w:rPr>
              <w:t>Blackboard Orientation (10 points)</w:t>
            </w:r>
          </w:p>
        </w:tc>
      </w:tr>
      <w:tr w:rsidR="00B659A7" w:rsidRPr="00B659A7" w14:paraId="0ADF5505" w14:textId="77777777" w:rsidTr="00AE2F80">
        <w:trPr>
          <w:trHeight w:val="331"/>
          <w:jc w:val="center"/>
        </w:trPr>
        <w:tc>
          <w:tcPr>
            <w:tcW w:w="13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1D9C3" w14:textId="77777777" w:rsidR="00B659A7" w:rsidRPr="00B659A7" w:rsidRDefault="00B659A7" w:rsidP="00B659A7">
            <w:pPr>
              <w:suppressAutoHyphens w:val="0"/>
              <w:rPr>
                <w:rFonts w:ascii="Calibri" w:hAnsi="Calibri" w:cs="Calibri"/>
              </w:rPr>
            </w:pPr>
            <w:r w:rsidRPr="00B659A7">
              <w:rPr>
                <w:rFonts w:ascii="Calibri" w:hAnsi="Calibri" w:cs="Calibri"/>
              </w:rPr>
              <w:t>Week 2</w:t>
            </w:r>
          </w:p>
        </w:tc>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C147C" w14:textId="77777777" w:rsidR="00B659A7" w:rsidRPr="00B659A7" w:rsidRDefault="00B659A7" w:rsidP="00B659A7">
            <w:pPr>
              <w:suppressAutoHyphens w:val="0"/>
              <w:rPr>
                <w:rFonts w:ascii="Calibri" w:hAnsi="Calibri" w:cs="Calibri"/>
              </w:rPr>
            </w:pPr>
            <w:r w:rsidRPr="00B659A7">
              <w:rPr>
                <w:rFonts w:ascii="Calibri" w:hAnsi="Calibri" w:cs="Calibri"/>
              </w:rPr>
              <w:t>2. Welcome to College</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0EFAC2A0" w14:textId="77777777" w:rsidR="00B659A7" w:rsidRPr="00B659A7" w:rsidRDefault="00B659A7" w:rsidP="00B659A7">
            <w:pPr>
              <w:suppressAutoHyphens w:val="0"/>
              <w:rPr>
                <w:rFonts w:ascii="Calibri" w:hAnsi="Calibri" w:cs="Calibri"/>
              </w:rPr>
            </w:pPr>
            <w:r w:rsidRPr="00B659A7">
              <w:rPr>
                <w:rFonts w:ascii="Calibri" w:hAnsi="Calibri" w:cs="Calibri"/>
              </w:rPr>
              <w:t>Unit 2 Activity (10 points)</w:t>
            </w:r>
          </w:p>
        </w:tc>
        <w:tc>
          <w:tcPr>
            <w:tcW w:w="2491" w:type="dxa"/>
            <w:tcBorders>
              <w:top w:val="nil"/>
              <w:left w:val="nil"/>
              <w:bottom w:val="single" w:sz="8" w:space="0" w:color="auto"/>
              <w:right w:val="single" w:sz="8" w:space="0" w:color="auto"/>
            </w:tcBorders>
            <w:tcMar>
              <w:top w:w="0" w:type="dxa"/>
              <w:left w:w="108" w:type="dxa"/>
              <w:bottom w:w="0" w:type="dxa"/>
              <w:right w:w="108" w:type="dxa"/>
            </w:tcMar>
            <w:hideMark/>
          </w:tcPr>
          <w:p w14:paraId="4509250E" w14:textId="77777777" w:rsidR="00B659A7" w:rsidRPr="00B659A7" w:rsidRDefault="00B659A7" w:rsidP="00B659A7">
            <w:pPr>
              <w:suppressAutoHyphens w:val="0"/>
              <w:rPr>
                <w:rFonts w:ascii="Calibri" w:hAnsi="Calibri" w:cs="Calibri"/>
              </w:rPr>
            </w:pPr>
            <w:r w:rsidRPr="00B659A7">
              <w:rPr>
                <w:rFonts w:ascii="Calibri" w:hAnsi="Calibri" w:cs="Calibri"/>
              </w:rPr>
              <w:t> </w:t>
            </w:r>
          </w:p>
        </w:tc>
      </w:tr>
      <w:tr w:rsidR="00B659A7" w:rsidRPr="00B659A7" w14:paraId="55D3FBA7" w14:textId="77777777" w:rsidTr="00AE2F80">
        <w:trPr>
          <w:trHeight w:val="331"/>
          <w:jc w:val="center"/>
        </w:trPr>
        <w:tc>
          <w:tcPr>
            <w:tcW w:w="13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CD4682" w14:textId="77777777" w:rsidR="00B659A7" w:rsidRPr="00B659A7" w:rsidRDefault="00B659A7" w:rsidP="00B659A7">
            <w:pPr>
              <w:suppressAutoHyphens w:val="0"/>
              <w:rPr>
                <w:rFonts w:ascii="Calibri" w:hAnsi="Calibri" w:cs="Calibri"/>
              </w:rPr>
            </w:pPr>
            <w:r w:rsidRPr="00B659A7">
              <w:rPr>
                <w:rFonts w:ascii="Calibri" w:hAnsi="Calibri" w:cs="Calibri"/>
              </w:rPr>
              <w:t>Week 3</w:t>
            </w:r>
          </w:p>
        </w:tc>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6AAB7" w14:textId="77777777" w:rsidR="00B659A7" w:rsidRPr="00B659A7" w:rsidRDefault="00B659A7" w:rsidP="00B659A7">
            <w:pPr>
              <w:suppressAutoHyphens w:val="0"/>
              <w:rPr>
                <w:rFonts w:ascii="Calibri" w:hAnsi="Calibri" w:cs="Calibri"/>
              </w:rPr>
            </w:pPr>
            <w:r w:rsidRPr="00B659A7">
              <w:rPr>
                <w:rFonts w:ascii="Calibri" w:hAnsi="Calibri" w:cs="Calibri"/>
              </w:rPr>
              <w:t>3. Academic Strategies</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7A9FFEE0" w14:textId="77777777" w:rsidR="00B659A7" w:rsidRPr="00B659A7" w:rsidRDefault="00B659A7" w:rsidP="00B659A7">
            <w:pPr>
              <w:suppressAutoHyphens w:val="0"/>
              <w:rPr>
                <w:rFonts w:ascii="Calibri" w:hAnsi="Calibri" w:cs="Calibri"/>
              </w:rPr>
            </w:pPr>
            <w:r w:rsidRPr="00B659A7">
              <w:rPr>
                <w:rFonts w:ascii="Calibri" w:hAnsi="Calibri" w:cs="Calibri"/>
              </w:rPr>
              <w:t>Unit 3 Activity (10 points)</w:t>
            </w:r>
          </w:p>
          <w:p w14:paraId="6701D3C1" w14:textId="77777777" w:rsidR="00B659A7" w:rsidRPr="00B659A7" w:rsidRDefault="00B659A7" w:rsidP="00B659A7">
            <w:pPr>
              <w:suppressAutoHyphens w:val="0"/>
              <w:rPr>
                <w:rFonts w:ascii="Calibri" w:hAnsi="Calibri" w:cs="Calibri"/>
              </w:rPr>
            </w:pPr>
            <w:r w:rsidRPr="00B659A7">
              <w:rPr>
                <w:rFonts w:ascii="Calibri" w:hAnsi="Calibri" w:cs="Calibri"/>
              </w:rPr>
              <w:t>Sign Up for Unit 8 topics</w:t>
            </w:r>
          </w:p>
        </w:tc>
        <w:tc>
          <w:tcPr>
            <w:tcW w:w="2491" w:type="dxa"/>
            <w:tcBorders>
              <w:top w:val="nil"/>
              <w:left w:val="nil"/>
              <w:bottom w:val="single" w:sz="8" w:space="0" w:color="auto"/>
              <w:right w:val="single" w:sz="8" w:space="0" w:color="auto"/>
            </w:tcBorders>
            <w:tcMar>
              <w:top w:w="0" w:type="dxa"/>
              <w:left w:w="108" w:type="dxa"/>
              <w:bottom w:w="0" w:type="dxa"/>
              <w:right w:w="108" w:type="dxa"/>
            </w:tcMar>
            <w:hideMark/>
          </w:tcPr>
          <w:p w14:paraId="4C258108" w14:textId="77777777" w:rsidR="00B659A7" w:rsidRPr="00B659A7" w:rsidRDefault="00B659A7" w:rsidP="00B659A7">
            <w:pPr>
              <w:suppressAutoHyphens w:val="0"/>
              <w:rPr>
                <w:rFonts w:ascii="Calibri" w:hAnsi="Calibri" w:cs="Calibri"/>
              </w:rPr>
            </w:pPr>
            <w:r w:rsidRPr="00B659A7">
              <w:rPr>
                <w:rFonts w:ascii="Calibri" w:hAnsi="Calibri" w:cs="Calibri"/>
              </w:rPr>
              <w:t> </w:t>
            </w:r>
          </w:p>
        </w:tc>
      </w:tr>
      <w:tr w:rsidR="00B659A7" w:rsidRPr="00B659A7" w14:paraId="687E1577" w14:textId="77777777" w:rsidTr="00AE2F80">
        <w:trPr>
          <w:trHeight w:val="640"/>
          <w:jc w:val="center"/>
        </w:trPr>
        <w:tc>
          <w:tcPr>
            <w:tcW w:w="13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6A1726" w14:textId="77777777" w:rsidR="00B659A7" w:rsidRPr="00B659A7" w:rsidRDefault="00B659A7" w:rsidP="00B659A7">
            <w:pPr>
              <w:suppressAutoHyphens w:val="0"/>
              <w:rPr>
                <w:rFonts w:ascii="Calibri" w:hAnsi="Calibri" w:cs="Calibri"/>
              </w:rPr>
            </w:pPr>
            <w:r w:rsidRPr="00B659A7">
              <w:rPr>
                <w:rFonts w:ascii="Calibri" w:hAnsi="Calibri" w:cs="Calibri"/>
              </w:rPr>
              <w:t>Week 4</w:t>
            </w:r>
          </w:p>
        </w:tc>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06F2B5" w14:textId="77777777" w:rsidR="00B659A7" w:rsidRPr="00B659A7" w:rsidRDefault="00B659A7" w:rsidP="00B659A7">
            <w:pPr>
              <w:suppressAutoHyphens w:val="0"/>
              <w:rPr>
                <w:rFonts w:ascii="Calibri" w:hAnsi="Calibri" w:cs="Calibri"/>
              </w:rPr>
            </w:pPr>
            <w:r w:rsidRPr="00B659A7">
              <w:rPr>
                <w:rFonts w:ascii="Calibri" w:hAnsi="Calibri" w:cs="Calibri"/>
              </w:rPr>
              <w:t>4. Critical Thinking and Collaboration</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299E4CB" w14:textId="77777777" w:rsidR="00B659A7" w:rsidRPr="00B659A7" w:rsidRDefault="00B659A7" w:rsidP="00B659A7">
            <w:pPr>
              <w:suppressAutoHyphens w:val="0"/>
              <w:rPr>
                <w:rFonts w:ascii="Calibri" w:hAnsi="Calibri" w:cs="Calibri"/>
              </w:rPr>
            </w:pPr>
            <w:r w:rsidRPr="00B659A7">
              <w:rPr>
                <w:rFonts w:ascii="Calibri" w:hAnsi="Calibri" w:cs="Calibri"/>
              </w:rPr>
              <w:t>Unit 4 Activity (10 points)</w:t>
            </w:r>
          </w:p>
        </w:tc>
        <w:tc>
          <w:tcPr>
            <w:tcW w:w="2491" w:type="dxa"/>
            <w:tcBorders>
              <w:top w:val="nil"/>
              <w:left w:val="nil"/>
              <w:bottom w:val="single" w:sz="8" w:space="0" w:color="auto"/>
              <w:right w:val="single" w:sz="8" w:space="0" w:color="auto"/>
            </w:tcBorders>
            <w:tcMar>
              <w:top w:w="0" w:type="dxa"/>
              <w:left w:w="108" w:type="dxa"/>
              <w:bottom w:w="0" w:type="dxa"/>
              <w:right w:w="108" w:type="dxa"/>
            </w:tcMar>
            <w:hideMark/>
          </w:tcPr>
          <w:p w14:paraId="24EB0DD3" w14:textId="77777777" w:rsidR="00B659A7" w:rsidRPr="00B659A7" w:rsidRDefault="00B659A7" w:rsidP="00B659A7">
            <w:pPr>
              <w:suppressAutoHyphens w:val="0"/>
              <w:rPr>
                <w:rFonts w:ascii="Calibri" w:hAnsi="Calibri" w:cs="Calibri"/>
              </w:rPr>
            </w:pPr>
            <w:r w:rsidRPr="00B659A7">
              <w:rPr>
                <w:rFonts w:ascii="Calibri" w:hAnsi="Calibri" w:cs="Calibri"/>
              </w:rPr>
              <w:t>Career Coach (10 points)</w:t>
            </w:r>
          </w:p>
        </w:tc>
      </w:tr>
      <w:tr w:rsidR="00B659A7" w:rsidRPr="00B659A7" w14:paraId="22C68FA5" w14:textId="77777777" w:rsidTr="00AE2F80">
        <w:trPr>
          <w:trHeight w:val="331"/>
          <w:jc w:val="center"/>
        </w:trPr>
        <w:tc>
          <w:tcPr>
            <w:tcW w:w="13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0A70D0" w14:textId="77777777" w:rsidR="00B659A7" w:rsidRPr="00B659A7" w:rsidRDefault="00B659A7" w:rsidP="00B659A7">
            <w:pPr>
              <w:suppressAutoHyphens w:val="0"/>
              <w:rPr>
                <w:rFonts w:ascii="Calibri" w:hAnsi="Calibri" w:cs="Calibri"/>
              </w:rPr>
            </w:pPr>
            <w:r w:rsidRPr="00B659A7">
              <w:rPr>
                <w:rFonts w:ascii="Calibri" w:hAnsi="Calibri" w:cs="Calibri"/>
              </w:rPr>
              <w:t>Week 5</w:t>
            </w:r>
          </w:p>
        </w:tc>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96BBB2" w14:textId="77777777" w:rsidR="00B659A7" w:rsidRPr="00B659A7" w:rsidRDefault="00B659A7" w:rsidP="00B659A7">
            <w:pPr>
              <w:suppressAutoHyphens w:val="0"/>
              <w:rPr>
                <w:rFonts w:ascii="Calibri" w:hAnsi="Calibri" w:cs="Calibri"/>
              </w:rPr>
            </w:pPr>
            <w:r w:rsidRPr="00B659A7">
              <w:rPr>
                <w:rFonts w:ascii="Calibri" w:hAnsi="Calibri" w:cs="Calibri"/>
              </w:rPr>
              <w:t>5. Career Exploration</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58AB773A" w14:textId="77777777" w:rsidR="00B659A7" w:rsidRPr="00B659A7" w:rsidRDefault="00B659A7" w:rsidP="00B659A7">
            <w:pPr>
              <w:suppressAutoHyphens w:val="0"/>
              <w:rPr>
                <w:rFonts w:ascii="Calibri" w:hAnsi="Calibri" w:cs="Calibri"/>
              </w:rPr>
            </w:pPr>
            <w:r w:rsidRPr="00B659A7">
              <w:rPr>
                <w:rFonts w:ascii="Calibri" w:hAnsi="Calibri" w:cs="Calibri"/>
              </w:rPr>
              <w:t>Unit 5 Activity (10 points)</w:t>
            </w:r>
          </w:p>
        </w:tc>
        <w:tc>
          <w:tcPr>
            <w:tcW w:w="2491" w:type="dxa"/>
            <w:tcBorders>
              <w:top w:val="nil"/>
              <w:left w:val="nil"/>
              <w:bottom w:val="single" w:sz="8" w:space="0" w:color="auto"/>
              <w:right w:val="single" w:sz="8" w:space="0" w:color="auto"/>
            </w:tcBorders>
            <w:tcMar>
              <w:top w:w="0" w:type="dxa"/>
              <w:left w:w="108" w:type="dxa"/>
              <w:bottom w:w="0" w:type="dxa"/>
              <w:right w:w="108" w:type="dxa"/>
            </w:tcMar>
            <w:hideMark/>
          </w:tcPr>
          <w:p w14:paraId="4509C490" w14:textId="77777777" w:rsidR="00B659A7" w:rsidRPr="00B659A7" w:rsidRDefault="00B659A7" w:rsidP="00B659A7">
            <w:pPr>
              <w:suppressAutoHyphens w:val="0"/>
              <w:rPr>
                <w:rFonts w:ascii="Calibri" w:hAnsi="Calibri" w:cs="Calibri"/>
              </w:rPr>
            </w:pPr>
            <w:r w:rsidRPr="00B659A7">
              <w:rPr>
                <w:rFonts w:ascii="Calibri" w:hAnsi="Calibri" w:cs="Calibri"/>
              </w:rPr>
              <w:t> </w:t>
            </w:r>
          </w:p>
        </w:tc>
      </w:tr>
      <w:tr w:rsidR="00B659A7" w:rsidRPr="00B659A7" w14:paraId="312C2938" w14:textId="77777777" w:rsidTr="00AE2F80">
        <w:trPr>
          <w:trHeight w:val="640"/>
          <w:jc w:val="center"/>
        </w:trPr>
        <w:tc>
          <w:tcPr>
            <w:tcW w:w="13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183C9" w14:textId="77777777" w:rsidR="00B659A7" w:rsidRPr="00B659A7" w:rsidRDefault="00B659A7" w:rsidP="00B659A7">
            <w:pPr>
              <w:suppressAutoHyphens w:val="0"/>
              <w:rPr>
                <w:rFonts w:ascii="Calibri" w:hAnsi="Calibri" w:cs="Calibri"/>
              </w:rPr>
            </w:pPr>
            <w:r w:rsidRPr="00B659A7">
              <w:rPr>
                <w:rFonts w:ascii="Calibri" w:hAnsi="Calibri" w:cs="Calibri"/>
              </w:rPr>
              <w:t>Week 6</w:t>
            </w:r>
          </w:p>
        </w:tc>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97D81" w14:textId="77777777" w:rsidR="00B659A7" w:rsidRPr="00B659A7" w:rsidRDefault="00B659A7" w:rsidP="00B659A7">
            <w:pPr>
              <w:suppressAutoHyphens w:val="0"/>
              <w:rPr>
                <w:rFonts w:ascii="Calibri" w:hAnsi="Calibri" w:cs="Calibri"/>
              </w:rPr>
            </w:pPr>
            <w:r w:rsidRPr="00B659A7">
              <w:rPr>
                <w:rFonts w:ascii="Calibri" w:hAnsi="Calibri" w:cs="Calibri"/>
              </w:rPr>
              <w:t>6. Academic Planning</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7E407C46" w14:textId="77777777" w:rsidR="00B659A7" w:rsidRPr="00B659A7" w:rsidRDefault="00B659A7" w:rsidP="00B659A7">
            <w:pPr>
              <w:suppressAutoHyphens w:val="0"/>
              <w:rPr>
                <w:rFonts w:ascii="Calibri" w:hAnsi="Calibri" w:cs="Calibri"/>
              </w:rPr>
            </w:pPr>
            <w:r w:rsidRPr="00B659A7">
              <w:rPr>
                <w:rFonts w:ascii="Calibri" w:hAnsi="Calibri" w:cs="Calibri"/>
              </w:rPr>
              <w:t>Unit 6 Activity (10 points)</w:t>
            </w:r>
          </w:p>
        </w:tc>
        <w:tc>
          <w:tcPr>
            <w:tcW w:w="2491" w:type="dxa"/>
            <w:tcBorders>
              <w:top w:val="nil"/>
              <w:left w:val="nil"/>
              <w:bottom w:val="single" w:sz="8" w:space="0" w:color="auto"/>
              <w:right w:val="single" w:sz="8" w:space="0" w:color="auto"/>
            </w:tcBorders>
            <w:tcMar>
              <w:top w:w="0" w:type="dxa"/>
              <w:left w:w="108" w:type="dxa"/>
              <w:bottom w:w="0" w:type="dxa"/>
              <w:right w:w="108" w:type="dxa"/>
            </w:tcMar>
            <w:hideMark/>
          </w:tcPr>
          <w:p w14:paraId="0AEC9566" w14:textId="77777777" w:rsidR="00B659A7" w:rsidRPr="00B659A7" w:rsidRDefault="00B659A7" w:rsidP="00B659A7">
            <w:pPr>
              <w:suppressAutoHyphens w:val="0"/>
              <w:rPr>
                <w:rFonts w:ascii="Calibri" w:hAnsi="Calibri" w:cs="Calibri"/>
              </w:rPr>
            </w:pPr>
            <w:r w:rsidRPr="00B659A7">
              <w:rPr>
                <w:rFonts w:ascii="Calibri" w:hAnsi="Calibri" w:cs="Calibri"/>
              </w:rPr>
              <w:t>Tutoring Assignment (10 points)</w:t>
            </w:r>
          </w:p>
        </w:tc>
      </w:tr>
      <w:tr w:rsidR="00B659A7" w:rsidRPr="00B659A7" w14:paraId="01A3F165" w14:textId="77777777" w:rsidTr="00AE2F80">
        <w:trPr>
          <w:trHeight w:val="640"/>
          <w:jc w:val="center"/>
        </w:trPr>
        <w:tc>
          <w:tcPr>
            <w:tcW w:w="13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3627E8" w14:textId="77777777" w:rsidR="00B659A7" w:rsidRPr="00B659A7" w:rsidRDefault="00B659A7" w:rsidP="00B659A7">
            <w:pPr>
              <w:suppressAutoHyphens w:val="0"/>
              <w:rPr>
                <w:rFonts w:ascii="Calibri" w:hAnsi="Calibri" w:cs="Calibri"/>
              </w:rPr>
            </w:pPr>
            <w:r w:rsidRPr="00B659A7">
              <w:rPr>
                <w:rFonts w:ascii="Calibri" w:hAnsi="Calibri" w:cs="Calibri"/>
              </w:rPr>
              <w:t>Week 7</w:t>
            </w:r>
          </w:p>
        </w:tc>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5AB99" w14:textId="77777777" w:rsidR="00B659A7" w:rsidRPr="00B659A7" w:rsidRDefault="00B659A7" w:rsidP="00B659A7">
            <w:pPr>
              <w:suppressAutoHyphens w:val="0"/>
              <w:rPr>
                <w:rFonts w:ascii="Calibri" w:hAnsi="Calibri" w:cs="Calibri"/>
              </w:rPr>
            </w:pPr>
            <w:r w:rsidRPr="00B659A7">
              <w:rPr>
                <w:rFonts w:ascii="Calibri" w:hAnsi="Calibri" w:cs="Calibri"/>
              </w:rPr>
              <w:t>7. Financial Wellness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7CB4EEE2" w14:textId="77777777" w:rsidR="00B659A7" w:rsidRPr="00B659A7" w:rsidRDefault="00B659A7" w:rsidP="00B659A7">
            <w:pPr>
              <w:suppressAutoHyphens w:val="0"/>
              <w:rPr>
                <w:rFonts w:ascii="Calibri" w:hAnsi="Calibri" w:cs="Calibri"/>
              </w:rPr>
            </w:pPr>
            <w:r w:rsidRPr="00B659A7">
              <w:rPr>
                <w:rFonts w:ascii="Calibri" w:hAnsi="Calibri" w:cs="Calibri"/>
              </w:rPr>
              <w:t>Unit 7 Activity (10 points)</w:t>
            </w:r>
          </w:p>
        </w:tc>
        <w:tc>
          <w:tcPr>
            <w:tcW w:w="2491" w:type="dxa"/>
            <w:tcBorders>
              <w:top w:val="nil"/>
              <w:left w:val="nil"/>
              <w:bottom w:val="single" w:sz="8" w:space="0" w:color="auto"/>
              <w:right w:val="single" w:sz="8" w:space="0" w:color="auto"/>
            </w:tcBorders>
            <w:tcMar>
              <w:top w:w="0" w:type="dxa"/>
              <w:left w:w="108" w:type="dxa"/>
              <w:bottom w:w="0" w:type="dxa"/>
              <w:right w:w="108" w:type="dxa"/>
            </w:tcMar>
            <w:hideMark/>
          </w:tcPr>
          <w:p w14:paraId="443D604B" w14:textId="77777777" w:rsidR="00B659A7" w:rsidRPr="00B659A7" w:rsidRDefault="00B659A7" w:rsidP="00B659A7">
            <w:pPr>
              <w:suppressAutoHyphens w:val="0"/>
              <w:rPr>
                <w:rFonts w:ascii="Calibri" w:hAnsi="Calibri" w:cs="Calibri"/>
              </w:rPr>
            </w:pPr>
            <w:r w:rsidRPr="00B659A7">
              <w:rPr>
                <w:rFonts w:ascii="Calibri" w:hAnsi="Calibri" w:cs="Calibri"/>
              </w:rPr>
              <w:t>Advisor meeting (20 points)</w:t>
            </w:r>
          </w:p>
        </w:tc>
      </w:tr>
      <w:tr w:rsidR="00B659A7" w:rsidRPr="00B659A7" w14:paraId="736B0DC3" w14:textId="77777777" w:rsidTr="00AE2F80">
        <w:trPr>
          <w:trHeight w:val="640"/>
          <w:jc w:val="center"/>
        </w:trPr>
        <w:tc>
          <w:tcPr>
            <w:tcW w:w="13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0627F" w14:textId="77777777" w:rsidR="00B659A7" w:rsidRPr="00B659A7" w:rsidRDefault="00B659A7" w:rsidP="00B659A7">
            <w:pPr>
              <w:suppressAutoHyphens w:val="0"/>
              <w:rPr>
                <w:rFonts w:ascii="Calibri" w:hAnsi="Calibri" w:cs="Calibri"/>
              </w:rPr>
            </w:pPr>
            <w:r w:rsidRPr="00B659A7">
              <w:rPr>
                <w:rFonts w:ascii="Calibri" w:hAnsi="Calibri" w:cs="Calibri"/>
              </w:rPr>
              <w:t>Week 8</w:t>
            </w:r>
          </w:p>
        </w:tc>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F5B75" w14:textId="77777777" w:rsidR="00B659A7" w:rsidRPr="00B659A7" w:rsidRDefault="00B659A7" w:rsidP="00B659A7">
            <w:pPr>
              <w:suppressAutoHyphens w:val="0"/>
              <w:rPr>
                <w:rFonts w:ascii="Calibri" w:hAnsi="Calibri" w:cs="Calibri"/>
              </w:rPr>
            </w:pPr>
            <w:r w:rsidRPr="00B659A7">
              <w:rPr>
                <w:rFonts w:ascii="Calibri" w:hAnsi="Calibri" w:cs="Calibri"/>
              </w:rPr>
              <w:t>8. Student Success</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2BE47B1F" w14:textId="77777777" w:rsidR="00B659A7" w:rsidRPr="00B659A7" w:rsidRDefault="00B659A7" w:rsidP="00B659A7">
            <w:pPr>
              <w:suppressAutoHyphens w:val="0"/>
              <w:rPr>
                <w:rFonts w:ascii="Calibri" w:hAnsi="Calibri" w:cs="Calibri"/>
              </w:rPr>
            </w:pPr>
            <w:r w:rsidRPr="00B659A7">
              <w:rPr>
                <w:rFonts w:ascii="Calibri" w:hAnsi="Calibri" w:cs="Calibri"/>
              </w:rPr>
              <w:t>Final Presentation (20 points)</w:t>
            </w:r>
          </w:p>
        </w:tc>
        <w:tc>
          <w:tcPr>
            <w:tcW w:w="2491" w:type="dxa"/>
            <w:tcBorders>
              <w:top w:val="nil"/>
              <w:left w:val="nil"/>
              <w:bottom w:val="single" w:sz="8" w:space="0" w:color="auto"/>
              <w:right w:val="single" w:sz="8" w:space="0" w:color="auto"/>
            </w:tcBorders>
            <w:tcMar>
              <w:top w:w="0" w:type="dxa"/>
              <w:left w:w="108" w:type="dxa"/>
              <w:bottom w:w="0" w:type="dxa"/>
              <w:right w:w="108" w:type="dxa"/>
            </w:tcMar>
            <w:hideMark/>
          </w:tcPr>
          <w:p w14:paraId="77542DB9" w14:textId="77777777" w:rsidR="00B659A7" w:rsidRPr="00B659A7" w:rsidRDefault="00B659A7" w:rsidP="00B659A7">
            <w:pPr>
              <w:suppressAutoHyphens w:val="0"/>
              <w:rPr>
                <w:rFonts w:ascii="Calibri" w:hAnsi="Calibri" w:cs="Calibri"/>
              </w:rPr>
            </w:pPr>
            <w:r w:rsidRPr="00B659A7">
              <w:rPr>
                <w:rFonts w:ascii="Calibri" w:hAnsi="Calibri" w:cs="Calibri"/>
              </w:rPr>
              <w:t> </w:t>
            </w:r>
          </w:p>
        </w:tc>
      </w:tr>
    </w:tbl>
    <w:p w14:paraId="6CFBDFE8" w14:textId="77777777" w:rsidR="00B659A7" w:rsidRDefault="00B659A7" w:rsidP="00133124">
      <w:pPr>
        <w:suppressAutoHyphens w:val="0"/>
        <w:rPr>
          <w:rFonts w:ascii="Calibri" w:hAnsi="Calibri" w:cs="Calibri"/>
          <w:b/>
          <w:u w:val="single"/>
        </w:rPr>
      </w:pPr>
    </w:p>
    <w:p w14:paraId="15C9C10B" w14:textId="77777777" w:rsidR="00133124" w:rsidRPr="00977F62" w:rsidRDefault="00133124" w:rsidP="00AE2F80">
      <w:pPr>
        <w:pStyle w:val="Heading1"/>
        <w:pBdr>
          <w:top w:val="single" w:sz="4" w:space="1" w:color="auto"/>
        </w:pBdr>
      </w:pPr>
      <w:r w:rsidRPr="00977F62">
        <w:t>College Policies</w:t>
      </w:r>
    </w:p>
    <w:p w14:paraId="77FF7CEA" w14:textId="77777777" w:rsidR="001B1134" w:rsidRPr="002E652C" w:rsidRDefault="001B1134" w:rsidP="00D24B89">
      <w:pPr>
        <w:spacing w:line="100" w:lineRule="atLeast"/>
        <w:rPr>
          <w:rFonts w:ascii="Calibri" w:hAnsi="Calibri" w:cs="Calibri"/>
          <w:b/>
          <w:u w:val="single"/>
        </w:rPr>
      </w:pPr>
    </w:p>
    <w:p w14:paraId="1F680682" w14:textId="77777777" w:rsidR="00D24B89" w:rsidRPr="002E652C" w:rsidRDefault="00D24B89" w:rsidP="00AE2F80">
      <w:pPr>
        <w:spacing w:line="100" w:lineRule="atLeast"/>
        <w:rPr>
          <w:rFonts w:ascii="Calibri" w:hAnsi="Calibri" w:cs="Calibri"/>
        </w:rPr>
      </w:pPr>
      <w:r w:rsidRPr="002E652C">
        <w:rPr>
          <w:rFonts w:ascii="Calibri" w:hAnsi="Calibri" w:cs="Calibri"/>
          <w:b/>
        </w:rPr>
        <w:t xml:space="preserve">ADA statement: Registered with </w:t>
      </w:r>
      <w:r w:rsidR="00E86795">
        <w:rPr>
          <w:rFonts w:ascii="Calibri" w:hAnsi="Calibri" w:cs="Calibri"/>
          <w:b/>
        </w:rPr>
        <w:t>Accessibility</w:t>
      </w:r>
      <w:r w:rsidRPr="002E652C">
        <w:rPr>
          <w:rFonts w:ascii="Calibri" w:hAnsi="Calibri" w:cs="Calibri"/>
          <w:b/>
        </w:rPr>
        <w:t xml:space="preserve"> Services?</w:t>
      </w:r>
      <w:r w:rsidR="00AE2F80">
        <w:rPr>
          <w:rFonts w:ascii="Calibri" w:hAnsi="Calibri" w:cs="Calibri"/>
          <w:b/>
        </w:rPr>
        <w:t xml:space="preserve"> </w:t>
      </w:r>
      <w:r w:rsidRPr="002E652C">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2E652C">
        <w:rPr>
          <w:rFonts w:ascii="Calibri" w:hAnsi="Calibri" w:cs="Calibri"/>
        </w:rPr>
        <w:t>accommodations</w:t>
      </w:r>
      <w:proofErr w:type="gramEnd"/>
      <w:r w:rsidRPr="002E652C">
        <w:rPr>
          <w:rFonts w:ascii="Calibri" w:hAnsi="Calibri" w:cs="Calibri"/>
        </w:rPr>
        <w:t xml:space="preserve"> for access, please contact </w:t>
      </w:r>
      <w:r w:rsidR="00A8674C">
        <w:rPr>
          <w:rFonts w:ascii="Calibri" w:hAnsi="Calibri" w:cs="Calibri"/>
        </w:rPr>
        <w:t>Accessibility</w:t>
      </w:r>
      <w:r w:rsidRPr="002E652C">
        <w:rPr>
          <w:rFonts w:ascii="Calibri" w:hAnsi="Calibri" w:cs="Calibri"/>
        </w:rPr>
        <w:t xml:space="preserve"> Services: 101 Eibling Hall, (614) 287-2570. Email or give your instructor a copy of your accommodations letter from </w:t>
      </w:r>
      <w:r w:rsidR="00A8674C">
        <w:rPr>
          <w:rFonts w:ascii="Calibri" w:hAnsi="Calibri" w:cs="Calibri"/>
        </w:rPr>
        <w:t>Accessibility</w:t>
      </w:r>
      <w:r w:rsidRPr="002E652C">
        <w:rPr>
          <w:rFonts w:ascii="Calibri" w:hAnsi="Calibri" w:cs="Calibri"/>
        </w:rPr>
        <w:t xml:space="preserve"> Services as soon as possible.  </w:t>
      </w:r>
      <w:proofErr w:type="gramStart"/>
      <w:r w:rsidRPr="002E652C">
        <w:rPr>
          <w:rFonts w:ascii="Calibri" w:hAnsi="Calibri" w:cs="Calibri"/>
        </w:rPr>
        <w:t>Accommodations do</w:t>
      </w:r>
      <w:proofErr w:type="gramEnd"/>
      <w:r w:rsidRPr="002E652C">
        <w:rPr>
          <w:rFonts w:ascii="Calibri" w:hAnsi="Calibri" w:cs="Calibri"/>
        </w:rPr>
        <w:t xml:space="preserve"> not start until your instructor receives the letter, and </w:t>
      </w:r>
      <w:proofErr w:type="gramStart"/>
      <w:r w:rsidRPr="002E652C">
        <w:rPr>
          <w:rFonts w:ascii="Calibri" w:hAnsi="Calibri" w:cs="Calibri"/>
        </w:rPr>
        <w:t>accommodations are</w:t>
      </w:r>
      <w:proofErr w:type="gramEnd"/>
      <w:r w:rsidRPr="002E652C">
        <w:rPr>
          <w:rFonts w:ascii="Calibri" w:hAnsi="Calibri" w:cs="Calibri"/>
        </w:rPr>
        <w:t xml:space="preserve"> not retroactive. Delaware Campus students may contact an advisor in the Student Services Center on the first floor of Moeller Hall, (740) 203-8000.</w:t>
      </w:r>
    </w:p>
    <w:p w14:paraId="74CE7979" w14:textId="77777777" w:rsidR="00FC6DF5" w:rsidRPr="002E652C" w:rsidRDefault="00FC6DF5" w:rsidP="00AE2F80">
      <w:pPr>
        <w:pStyle w:val="xmsonormal"/>
        <w:spacing w:after="0" w:afterAutospacing="0"/>
        <w:rPr>
          <w:rFonts w:ascii="Calibri" w:hAnsi="Calibri" w:cs="Calibri"/>
        </w:rPr>
      </w:pPr>
      <w:r w:rsidRPr="002E652C">
        <w:rPr>
          <w:rFonts w:ascii="Calibri" w:hAnsi="Calibri" w:cs="Calibri"/>
          <w:b/>
        </w:rPr>
        <w:t>Counseling Services</w:t>
      </w:r>
      <w:r w:rsidR="00AE2F80">
        <w:rPr>
          <w:rFonts w:ascii="Calibri" w:hAnsi="Calibri" w:cs="Calibri"/>
          <w:b/>
        </w:rPr>
        <w:t xml:space="preserve"> </w:t>
      </w:r>
      <w:r w:rsidRPr="002E652C">
        <w:rPr>
          <w:rFonts w:ascii="Calibri" w:hAnsi="Calibri" w:cs="Calibri"/>
        </w:rPr>
        <w:t xml:space="preserve">As a student you may experience a range of issues that can cause barriers to </w:t>
      </w:r>
      <w:r w:rsidR="00645471" w:rsidRPr="002E652C">
        <w:rPr>
          <w:rFonts w:ascii="Calibri" w:hAnsi="Calibri" w:cs="Calibri"/>
        </w:rPr>
        <w:t>learn</w:t>
      </w:r>
      <w:r w:rsidRPr="002E652C">
        <w:rPr>
          <w:rFonts w:ascii="Calibri" w:hAnsi="Calibri" w:cs="Calibri"/>
        </w:rPr>
        <w:t>, such as strained relationships, increased anxiety, alcohol/drug problems, feeling down, difficulty concentrating and/or lack of motivation. These mental health concerns or stressful events may lead to diminished academic performance or reduce your ability to participate in daily activities. Services are available to assist you with addressing these and other concerns you may be experiencing. Counseling Services are FREE of charge for all enrolled students. To schedule an appointment or to learn more about mental health services at Columbus State or in your local community, contact Counseling Services at 614-287-2818</w:t>
      </w:r>
      <w:r w:rsidR="00A8674C">
        <w:rPr>
          <w:rFonts w:ascii="Calibri" w:hAnsi="Calibri" w:cs="Calibri"/>
        </w:rPr>
        <w:t xml:space="preserve"> or </w:t>
      </w:r>
      <w:hyperlink r:id="rId15" w:history="1">
        <w:r w:rsidR="00A8674C" w:rsidRPr="009E7FC7">
          <w:rPr>
            <w:rStyle w:val="Hyperlink"/>
            <w:rFonts w:ascii="Calibri" w:hAnsi="Calibri" w:cs="Calibri"/>
          </w:rPr>
          <w:t>https://www.cscc.edu/campus-life/student-wellbeing/counseling.shtml</w:t>
        </w:r>
      </w:hyperlink>
      <w:r w:rsidRPr="002E652C">
        <w:rPr>
          <w:rFonts w:ascii="Calibri" w:hAnsi="Calibri" w:cs="Calibri"/>
        </w:rPr>
        <w:t>.</w:t>
      </w:r>
    </w:p>
    <w:p w14:paraId="30170567" w14:textId="77777777" w:rsidR="00FC6DF5" w:rsidRPr="002E652C" w:rsidRDefault="00FC6DF5" w:rsidP="00D24B89">
      <w:pPr>
        <w:pStyle w:val="xmsonormal"/>
        <w:spacing w:before="0" w:beforeAutospacing="0" w:after="0" w:afterAutospacing="0"/>
        <w:rPr>
          <w:rFonts w:ascii="Calibri" w:hAnsi="Calibri" w:cs="Calibri"/>
          <w:b/>
        </w:rPr>
      </w:pPr>
    </w:p>
    <w:p w14:paraId="7E37105D" w14:textId="77777777" w:rsidR="00133124" w:rsidRDefault="00133124" w:rsidP="00AE2F80">
      <w:pPr>
        <w:pStyle w:val="xmsonormal"/>
        <w:spacing w:before="0" w:beforeAutospacing="0" w:after="0" w:afterAutospacing="0"/>
        <w:rPr>
          <w:rFonts w:ascii="Calibri" w:hAnsi="Calibri"/>
          <w:bCs/>
        </w:rPr>
      </w:pPr>
      <w:r w:rsidRPr="00705919">
        <w:rPr>
          <w:rFonts w:ascii="Calibri" w:hAnsi="Calibri"/>
          <w:b/>
          <w:bCs/>
        </w:rPr>
        <w:t>Student Code of Conduct</w:t>
      </w:r>
      <w:r w:rsidR="00AE2F80">
        <w:rPr>
          <w:rFonts w:ascii="Calibri" w:hAnsi="Calibri"/>
          <w:b/>
          <w:bCs/>
        </w:rPr>
        <w:t xml:space="preserve"> </w:t>
      </w:r>
      <w:r w:rsidRPr="00705919">
        <w:rPr>
          <w:rFonts w:ascii="Calibri" w:hAnsi="Calibri"/>
          <w:bCs/>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217BB8B9" w14:textId="77777777" w:rsidR="00CC5C5F" w:rsidRDefault="00CC5C5F" w:rsidP="00133124">
      <w:pPr>
        <w:pStyle w:val="xmsonormal"/>
        <w:spacing w:before="0" w:beforeAutospacing="0" w:after="0" w:afterAutospacing="0"/>
        <w:ind w:left="720"/>
        <w:rPr>
          <w:rFonts w:ascii="Calibri" w:hAnsi="Calibri"/>
          <w:bCs/>
        </w:rPr>
      </w:pPr>
    </w:p>
    <w:p w14:paraId="226A4B47" w14:textId="77777777" w:rsidR="00CC5C5F" w:rsidRDefault="00CC5C5F" w:rsidP="00AE2F80">
      <w:pPr>
        <w:pStyle w:val="xmsonormal"/>
        <w:spacing w:before="0" w:beforeAutospacing="0" w:after="0" w:afterAutospacing="0"/>
        <w:rPr>
          <w:rFonts w:ascii="Calibri" w:hAnsi="Calibri"/>
          <w:bCs/>
        </w:rPr>
      </w:pPr>
      <w:r w:rsidRPr="00CC5C5F">
        <w:rPr>
          <w:rFonts w:ascii="Calibri" w:hAnsi="Calibri"/>
          <w:bCs/>
        </w:rPr>
        <w:t xml:space="preserve">Students may not use generative artificial intelligence (AI) or large language models (LLMs) for coursework unless explicitly permitted by the instructor. Instructors may establish specific course policies regarding these tools. Always consult the course syllabus and assignment instructions for additional guidance. These tools must be used transparently and with appropriate citations. Columbus State faculty </w:t>
      </w:r>
      <w:proofErr w:type="gramStart"/>
      <w:r w:rsidRPr="00CC5C5F">
        <w:rPr>
          <w:rFonts w:ascii="Calibri" w:hAnsi="Calibri"/>
          <w:bCs/>
        </w:rPr>
        <w:t>aim</w:t>
      </w:r>
      <w:proofErr w:type="gramEnd"/>
      <w:r w:rsidRPr="00CC5C5F">
        <w:rPr>
          <w:rFonts w:ascii="Calibri" w:hAnsi="Calibri"/>
          <w:bCs/>
        </w:rPr>
        <w:t xml:space="preserve"> to develop students’ critical thinking skills and other institutional learning goals. Generative AI and LLMs have been developed that can assist students in the development of these skills, but they can also interfere with students’ ability to achieve these institutional learning outcomes when used inappropriately. Students who use these tools outside of the specific guidelines listed in the course or in this policy may violate the CSCC Student Code of Conduct.</w:t>
      </w:r>
    </w:p>
    <w:p w14:paraId="62D6B3DD" w14:textId="77777777" w:rsidR="00AE2F80" w:rsidRDefault="00AE2F80" w:rsidP="00133124">
      <w:pPr>
        <w:pStyle w:val="xmsonormal"/>
        <w:spacing w:before="0" w:beforeAutospacing="0" w:after="0" w:afterAutospacing="0"/>
        <w:ind w:left="720"/>
        <w:rPr>
          <w:rFonts w:ascii="Calibri" w:hAnsi="Calibri"/>
          <w:bCs/>
        </w:rPr>
      </w:pPr>
    </w:p>
    <w:p w14:paraId="61BF13A7" w14:textId="77777777" w:rsidR="00327BA4" w:rsidRDefault="00327BA4" w:rsidP="00AE2F80">
      <w:pPr>
        <w:pStyle w:val="BodyText"/>
        <w:spacing w:after="0"/>
        <w:ind w:right="337"/>
        <w:rPr>
          <w:rFonts w:ascii="Calibri" w:hAnsi="Calibri" w:cs="Calibri"/>
        </w:rPr>
      </w:pPr>
      <w:r>
        <w:rPr>
          <w:rFonts w:ascii="Calibri" w:hAnsi="Calibri" w:cs="Calibri"/>
          <w:b/>
          <w:bCs/>
        </w:rPr>
        <w:t>Religious Accommodations Syllabus Statement</w:t>
      </w:r>
      <w:r w:rsidR="00AE2F80">
        <w:rPr>
          <w:rFonts w:ascii="Calibri" w:hAnsi="Calibri" w:cs="Calibri"/>
          <w:b/>
          <w:bCs/>
        </w:rPr>
        <w:t xml:space="preserve">. </w:t>
      </w:r>
      <w:r>
        <w:rPr>
          <w:rFonts w:ascii="Calibri" w:hAnsi="Calibri" w:cs="Calibri"/>
        </w:rPr>
        <w:t xml:space="preserve">It is the College’s policy to reasonably accommodate the sincerely held religious beliefs and practices of all students. The policy permits a student to be absent for up to three days each academic semester for reasons of faith or religious or spiritual belief. Students planning to use religious beliefs or practices accommodations for course requirements must inform the instructor in writing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Students with concerns should refer to the grievance process within Policy 7-16, </w:t>
      </w:r>
      <w:r>
        <w:rPr>
          <w:rFonts w:ascii="Calibri" w:hAnsi="Calibri" w:cs="Calibri"/>
          <w:i/>
          <w:iCs/>
        </w:rPr>
        <w:t>Student Religious Accommodations.</w:t>
      </w:r>
      <w:r>
        <w:rPr>
          <w:rFonts w:ascii="Calibri" w:hAnsi="Calibri" w:cs="Calibri"/>
        </w:rPr>
        <w:t xml:space="preserve"> Students with concerns can also contact the Executive Assistant for the Office of Academic Affairs at </w:t>
      </w:r>
      <w:hyperlink r:id="rId16" w:history="1">
        <w:r>
          <w:rPr>
            <w:rStyle w:val="Hyperlink"/>
            <w:rFonts w:ascii="Calibri" w:hAnsi="Calibri" w:cs="Calibri"/>
          </w:rPr>
          <w:t>academicaffairs@cscc.edu</w:t>
        </w:r>
      </w:hyperlink>
      <w:r>
        <w:rPr>
          <w:rFonts w:ascii="Calibri" w:hAnsi="Calibri" w:cs="Calibri"/>
        </w:rPr>
        <w:t xml:space="preserve"> or 614-287-5024.</w:t>
      </w:r>
    </w:p>
    <w:p w14:paraId="7A61DCDC" w14:textId="77777777" w:rsidR="00AD0289" w:rsidRDefault="00AD0289" w:rsidP="00AE2F80">
      <w:pPr>
        <w:pStyle w:val="xmsonormal"/>
        <w:spacing w:before="0" w:beforeAutospacing="0" w:after="0" w:afterAutospacing="0"/>
        <w:rPr>
          <w:rFonts w:ascii="Calibri" w:hAnsi="Calibri"/>
          <w:b/>
        </w:rPr>
      </w:pPr>
    </w:p>
    <w:p w14:paraId="1762D30B" w14:textId="77777777" w:rsidR="00FC6DF5" w:rsidRPr="00966440" w:rsidRDefault="00133124" w:rsidP="00AE2F80">
      <w:pPr>
        <w:pStyle w:val="xmsonormal"/>
        <w:spacing w:before="0" w:beforeAutospacing="0" w:after="0" w:afterAutospacing="0"/>
        <w:rPr>
          <w:rFonts w:ascii="Calibri" w:hAnsi="Calibri"/>
          <w:iCs/>
        </w:rPr>
      </w:pPr>
      <w:r w:rsidRPr="00D34F02">
        <w:rPr>
          <w:rFonts w:ascii="Calibri" w:hAnsi="Calibri"/>
          <w:b/>
        </w:rPr>
        <w:t xml:space="preserve">Title IX </w:t>
      </w:r>
      <w:r>
        <w:rPr>
          <w:rFonts w:ascii="Calibri" w:hAnsi="Calibri"/>
          <w:b/>
        </w:rPr>
        <w:t>and Non-Discrimination</w:t>
      </w:r>
      <w:r w:rsidR="00AE2F80">
        <w:rPr>
          <w:rFonts w:ascii="Calibri" w:hAnsi="Calibri"/>
          <w:b/>
        </w:rPr>
        <w:t xml:space="preserve">. </w:t>
      </w:r>
      <w:r w:rsidRPr="00D34F02">
        <w:rPr>
          <w:rFonts w:ascii="Calibri" w:hAnsi="Calibri"/>
          <w:iCs/>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r>
        <w:rPr>
          <w:rFonts w:ascii="Calibri" w:hAnsi="Calibri"/>
          <w:iCs/>
        </w:rPr>
        <w:t xml:space="preserve"> </w:t>
      </w:r>
      <w:r w:rsidRPr="006919E2">
        <w:rPr>
          <w:rFonts w:ascii="Calibri" w:hAnsi="Calibri"/>
          <w:iCs/>
        </w:rPr>
        <w:t>in the Equity &amp; Compliance office:</w:t>
      </w:r>
      <w:r w:rsidR="00966440">
        <w:rPr>
          <w:rFonts w:ascii="Calibri" w:hAnsi="Calibri"/>
          <w:iCs/>
        </w:rPr>
        <w:t xml:space="preserve"> </w:t>
      </w:r>
      <w:hyperlink r:id="rId17" w:history="1">
        <w:r w:rsidR="00966440" w:rsidRPr="00F07B93">
          <w:rPr>
            <w:rStyle w:val="Hyperlink"/>
            <w:rFonts w:ascii="Calibri" w:hAnsi="Calibri"/>
            <w:iCs/>
          </w:rPr>
          <w:t>https://www.cscc.edu/about/equity-compliance/</w:t>
        </w:r>
      </w:hyperlink>
      <w:r w:rsidR="00966440">
        <w:rPr>
          <w:rFonts w:ascii="Calibri" w:hAnsi="Calibri"/>
          <w:iCs/>
        </w:rPr>
        <w:t xml:space="preserve"> </w:t>
      </w:r>
    </w:p>
    <w:p w14:paraId="45470EDC" w14:textId="77777777" w:rsidR="00AE2F80" w:rsidRDefault="00AE2F80" w:rsidP="001B1134">
      <w:pPr>
        <w:shd w:val="clear" w:color="auto" w:fill="FFFFFF"/>
        <w:spacing w:line="100" w:lineRule="atLeast"/>
        <w:rPr>
          <w:rFonts w:ascii="Calibri" w:hAnsi="Calibri" w:cs="Calibri"/>
          <w:b/>
          <w:bCs/>
        </w:rPr>
      </w:pPr>
    </w:p>
    <w:p w14:paraId="5211DACC" w14:textId="77777777" w:rsidR="001B1134" w:rsidRPr="00AE2F80" w:rsidRDefault="001B1134" w:rsidP="00AE2F80">
      <w:pPr>
        <w:shd w:val="clear" w:color="auto" w:fill="FFFFFF"/>
        <w:spacing w:line="100" w:lineRule="atLeast"/>
        <w:rPr>
          <w:rFonts w:ascii="Calibri" w:hAnsi="Calibri" w:cs="Calibri"/>
          <w:b/>
          <w:bCs/>
        </w:rPr>
      </w:pPr>
      <w:r w:rsidRPr="002E652C">
        <w:rPr>
          <w:rFonts w:ascii="Calibri" w:hAnsi="Calibri" w:cs="Calibri"/>
          <w:b/>
          <w:bCs/>
        </w:rPr>
        <w:t>Financial Aid Recipients (including Veterans Affairs) Please Note: </w:t>
      </w:r>
      <w:r w:rsidRPr="002E652C">
        <w:rPr>
          <w:rFonts w:ascii="Calibri" w:hAnsi="Calibri" w:cs="Calibri"/>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w:t>
      </w:r>
      <w:r w:rsidR="00FC6DF5" w:rsidRPr="002E652C">
        <w:rPr>
          <w:rFonts w:ascii="Calibri" w:hAnsi="Calibri" w:cs="Calibri"/>
        </w:rPr>
        <w:t xml:space="preserve"> </w:t>
      </w:r>
      <w:r w:rsidR="00F267C0" w:rsidRPr="00F267C0">
        <w:rPr>
          <w:rFonts w:ascii="Calibri" w:hAnsi="Calibri" w:cs="Calibri"/>
        </w:rPr>
        <w:t xml:space="preserve">Non-attendance is reported by each instructor for each of their courses every semester and results in a student being administratively withdrawn from the class section. For questions regarding the impact of course withdrawals and financial aid eligibility, please contact Student Central. For the purposes of financial aid reporting, a student meets the participation and attendance criteria if s/he has actively engaged in the class and demonstrated a meaningful attempt toward completion of the course. Examples of active engagement may </w:t>
      </w:r>
      <w:r w:rsidR="00966440" w:rsidRPr="00F267C0">
        <w:rPr>
          <w:rFonts w:ascii="Calibri" w:hAnsi="Calibri" w:cs="Calibri"/>
        </w:rPr>
        <w:t>include but</w:t>
      </w:r>
      <w:r w:rsidR="00F267C0" w:rsidRPr="00F267C0">
        <w:rPr>
          <w:rFonts w:ascii="Calibri" w:hAnsi="Calibri" w:cs="Calibri"/>
        </w:rPr>
        <w:t xml:space="preserve"> are not limited </w:t>
      </w:r>
      <w:proofErr w:type="gramStart"/>
      <w:r w:rsidR="00F267C0" w:rsidRPr="00F267C0">
        <w:rPr>
          <w:rFonts w:ascii="Calibri" w:hAnsi="Calibri" w:cs="Calibri"/>
        </w:rPr>
        <w:t>to:</w:t>
      </w:r>
      <w:proofErr w:type="gramEnd"/>
      <w:r w:rsidR="00F267C0" w:rsidRPr="00F267C0">
        <w:rPr>
          <w:rFonts w:ascii="Calibri" w:hAnsi="Calibri" w:cs="Calibri"/>
        </w:rPr>
        <w:t xml:space="preserve"> completing a graded course assignment (e.g., homework, quiz, essay, project, or lab); actively participating in studio or practicum sessions; making content-related contributions to an online discussion forum</w:t>
      </w:r>
      <w:r w:rsidRPr="002E652C">
        <w:rPr>
          <w:rFonts w:ascii="Calibri" w:hAnsi="Calibri" w:cs="Calibri"/>
        </w:rPr>
        <w:t xml:space="preserve"> (including responses both to prompts and to student/instructor posts).</w:t>
      </w:r>
    </w:p>
    <w:p w14:paraId="1203ABE3" w14:textId="77777777" w:rsidR="001B1134" w:rsidRPr="002E652C" w:rsidRDefault="001B1134" w:rsidP="00D24B89">
      <w:pPr>
        <w:pStyle w:val="xmsonormal"/>
        <w:spacing w:before="0" w:beforeAutospacing="0" w:after="0" w:afterAutospacing="0"/>
        <w:rPr>
          <w:rFonts w:ascii="Calibri" w:hAnsi="Calibri" w:cs="Calibri"/>
          <w:b/>
          <w:u w:val="single"/>
        </w:rPr>
      </w:pPr>
    </w:p>
    <w:p w14:paraId="31E5ECE5" w14:textId="77777777" w:rsidR="00D24B89" w:rsidRPr="002E652C" w:rsidRDefault="00FC6DF5" w:rsidP="00AE2F80">
      <w:pPr>
        <w:pStyle w:val="xmsonormal"/>
        <w:spacing w:before="0" w:beforeAutospacing="0" w:after="0" w:afterAutospacing="0"/>
        <w:rPr>
          <w:rFonts w:ascii="Calibri" w:hAnsi="Calibri" w:cs="Calibri"/>
        </w:rPr>
      </w:pPr>
      <w:r w:rsidRPr="002E652C">
        <w:rPr>
          <w:rFonts w:ascii="Calibri" w:hAnsi="Calibri" w:cs="Calibri"/>
          <w:b/>
        </w:rPr>
        <w:t>Audio/</w:t>
      </w:r>
      <w:r w:rsidR="00D24B89" w:rsidRPr="002E652C">
        <w:rPr>
          <w:rFonts w:ascii="Calibri" w:hAnsi="Calibri" w:cs="Calibri"/>
          <w:b/>
        </w:rPr>
        <w:t xml:space="preserve">Video Recording </w:t>
      </w:r>
      <w:r w:rsidRPr="002E652C">
        <w:rPr>
          <w:rFonts w:ascii="Calibri" w:hAnsi="Calibri" w:cs="Calibri"/>
          <w:b/>
        </w:rPr>
        <w:t>of Class</w:t>
      </w:r>
      <w:r w:rsidR="00AE2F80">
        <w:rPr>
          <w:rFonts w:ascii="Calibri" w:hAnsi="Calibri" w:cs="Calibri"/>
          <w:b/>
        </w:rPr>
        <w:t xml:space="preserve">. </w:t>
      </w:r>
      <w:r w:rsidR="00D24B89" w:rsidRPr="002E652C">
        <w:rPr>
          <w:rFonts w:ascii="Calibri" w:hAnsi="Calibri" w:cs="Calibri"/>
          <w:iCs/>
        </w:rPr>
        <w:t>Audio</w:t>
      </w:r>
      <w:r w:rsidR="00966440">
        <w:rPr>
          <w:rFonts w:ascii="Calibri" w:hAnsi="Calibri" w:cs="Calibri"/>
          <w:iCs/>
        </w:rPr>
        <w:t xml:space="preserve"> </w:t>
      </w:r>
      <w:r w:rsidR="00D24B89" w:rsidRPr="002E652C">
        <w:rPr>
          <w:rFonts w:ascii="Calibri" w:hAnsi="Calibri" w:cs="Calibri"/>
          <w:iCs/>
        </w:rPr>
        <w:t xml:space="preserve">and </w:t>
      </w:r>
      <w:proofErr w:type="gramStart"/>
      <w:r w:rsidR="00966440" w:rsidRPr="002E652C">
        <w:rPr>
          <w:rFonts w:ascii="Calibri" w:hAnsi="Calibri" w:cs="Calibri"/>
          <w:iCs/>
        </w:rPr>
        <w:t>videorecording</w:t>
      </w:r>
      <w:proofErr w:type="gramEnd"/>
      <w:r w:rsidR="00D24B89" w:rsidRPr="002E652C">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00D24B89" w:rsidRPr="002E652C">
        <w:rPr>
          <w:rFonts w:ascii="Calibri" w:hAnsi="Calibri" w:cs="Calibri"/>
          <w:iCs/>
        </w:rPr>
        <w:t>extends</w:t>
      </w:r>
      <w:proofErr w:type="gramEnd"/>
      <w:r w:rsidR="00D24B89" w:rsidRPr="002E652C">
        <w:rPr>
          <w:rFonts w:ascii="Calibri" w:hAnsi="Calibri" w:cs="Calibri"/>
          <w:iCs/>
        </w:rPr>
        <w:t xml:space="preserve"> solely to students in that </w:t>
      </w:r>
      <w:proofErr w:type="gramStart"/>
      <w:r w:rsidR="00D24B89" w:rsidRPr="002E652C">
        <w:rPr>
          <w:rFonts w:ascii="Calibri" w:hAnsi="Calibri" w:cs="Calibri"/>
          <w:iCs/>
        </w:rPr>
        <w:t>particular course</w:t>
      </w:r>
      <w:proofErr w:type="gramEnd"/>
      <w:r w:rsidR="00D24B89" w:rsidRPr="002E652C">
        <w:rPr>
          <w:rFonts w:ascii="Calibri" w:hAnsi="Calibri" w:cs="Calibri"/>
          <w:iCs/>
        </w:rPr>
        <w:t>.  Transmitting, sharing, or distributing course content onto public, commercial, or social media sites is strictly prohibited.</w:t>
      </w:r>
    </w:p>
    <w:p w14:paraId="5CBDE754" w14:textId="77777777" w:rsidR="00133124" w:rsidRDefault="00133124" w:rsidP="00133124">
      <w:pPr>
        <w:pStyle w:val="xmsonormal"/>
        <w:spacing w:before="0" w:beforeAutospacing="0" w:after="0" w:afterAutospacing="0"/>
        <w:rPr>
          <w:rFonts w:ascii="Calibri" w:hAnsi="Calibri" w:cs="Calibri"/>
          <w:u w:val="single"/>
        </w:rPr>
      </w:pPr>
    </w:p>
    <w:p w14:paraId="7C606F0F" w14:textId="77777777" w:rsidR="009B5E2E" w:rsidRPr="009B5E2E" w:rsidRDefault="0035001E" w:rsidP="00AE2F80">
      <w:pPr>
        <w:ind w:right="452"/>
        <w:rPr>
          <w:rFonts w:ascii="Calibri" w:eastAsia="Calibri" w:hAnsi="Calibri" w:cs="Calibri"/>
          <w:kern w:val="0"/>
          <w:szCs w:val="22"/>
          <w:lang w:eastAsia="en-US" w:bidi="ar-SA"/>
        </w:rPr>
      </w:pPr>
      <w:r w:rsidRPr="0035001E">
        <w:rPr>
          <w:rFonts w:ascii="Calibri" w:hAnsi="Calibri" w:cs="Calibri"/>
        </w:rPr>
        <w:t xml:space="preserve">For more college policies please </w:t>
      </w:r>
      <w:r>
        <w:rPr>
          <w:rFonts w:ascii="Calibri" w:hAnsi="Calibri" w:cs="Calibri"/>
        </w:rPr>
        <w:t>go to</w:t>
      </w:r>
      <w:r w:rsidR="009B5E2E">
        <w:rPr>
          <w:rFonts w:ascii="Calibri" w:hAnsi="Calibri" w:cs="Calibri"/>
        </w:rPr>
        <w:t xml:space="preserve"> </w:t>
      </w:r>
      <w:hyperlink r:id="rId18">
        <w:r w:rsidR="009B5E2E" w:rsidRPr="009B5E2E">
          <w:rPr>
            <w:rFonts w:ascii="Calibri" w:eastAsia="Calibri" w:hAnsi="Calibri" w:cs="Calibri"/>
            <w:color w:val="0000FF"/>
            <w:kern w:val="0"/>
            <w:szCs w:val="22"/>
            <w:u w:val="single" w:color="0000FF"/>
            <w:lang w:eastAsia="en-US" w:bidi="ar-SA"/>
          </w:rPr>
          <w:t>www.cscc.edu/syllabus</w:t>
        </w:r>
      </w:hyperlink>
      <w:r w:rsidR="009B5E2E" w:rsidRPr="009B5E2E">
        <w:rPr>
          <w:rFonts w:ascii="Calibri" w:eastAsia="Calibri" w:hAnsi="Calibri" w:cs="Calibri"/>
          <w:color w:val="0000FF"/>
          <w:kern w:val="0"/>
          <w:szCs w:val="22"/>
          <w:lang w:eastAsia="en-US" w:bidi="ar-SA"/>
        </w:rPr>
        <w:t xml:space="preserve"> </w:t>
      </w:r>
      <w:r w:rsidR="009B5E2E" w:rsidRPr="009B5E2E">
        <w:rPr>
          <w:rFonts w:ascii="Calibri" w:eastAsia="Calibri" w:hAnsi="Calibri" w:cs="Calibri"/>
          <w:kern w:val="0"/>
          <w:szCs w:val="22"/>
          <w:lang w:eastAsia="en-US" w:bidi="ar-SA"/>
        </w:rPr>
        <w:t xml:space="preserve">or on the College website </w:t>
      </w:r>
      <w:r w:rsidR="009B5E2E">
        <w:rPr>
          <w:rFonts w:ascii="Calibri" w:eastAsia="Calibri" w:hAnsi="Calibri" w:cs="Calibri"/>
          <w:kern w:val="0"/>
          <w:szCs w:val="22"/>
          <w:lang w:eastAsia="en-US" w:bidi="ar-SA"/>
        </w:rPr>
        <w:t xml:space="preserve">got to </w:t>
      </w:r>
      <w:r w:rsidR="009B5E2E" w:rsidRPr="009B5E2E">
        <w:rPr>
          <w:rFonts w:ascii="Calibri" w:eastAsia="Calibri" w:hAnsi="Calibri" w:cs="Calibri"/>
          <w:kern w:val="0"/>
          <w:szCs w:val="22"/>
          <w:lang w:eastAsia="en-US" w:bidi="ar-SA"/>
        </w:rPr>
        <w:t>Quick Links</w:t>
      </w:r>
      <w:r w:rsidR="009B5E2E">
        <w:rPr>
          <w:rFonts w:ascii="Calibri" w:eastAsia="Calibri" w:hAnsi="Calibri" w:cs="Calibri"/>
          <w:kern w:val="0"/>
          <w:szCs w:val="22"/>
          <w:lang w:eastAsia="en-US" w:bidi="ar-SA"/>
        </w:rPr>
        <w:t xml:space="preserve"> - </w:t>
      </w:r>
      <w:r w:rsidR="009B5E2E" w:rsidRPr="009B5E2E">
        <w:rPr>
          <w:rFonts w:ascii="Calibri" w:eastAsia="Calibri" w:hAnsi="Calibri" w:cs="Calibri"/>
          <w:kern w:val="0"/>
          <w:szCs w:val="22"/>
          <w:lang w:eastAsia="en-US" w:bidi="ar-SA"/>
        </w:rPr>
        <w:t>Syllabus Statements.</w:t>
      </w:r>
    </w:p>
    <w:sectPr w:rsidR="009B5E2E" w:rsidRPr="009B5E2E">
      <w:footerReference w:type="default" r:id="rId19"/>
      <w:pgSz w:w="12240" w:h="15840"/>
      <w:pgMar w:top="1440" w:right="1080" w:bottom="1440" w:left="1080" w:header="720"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065D5" w14:textId="77777777" w:rsidR="00142772" w:rsidRDefault="00142772">
      <w:r>
        <w:separator/>
      </w:r>
    </w:p>
  </w:endnote>
  <w:endnote w:type="continuationSeparator" w:id="0">
    <w:p w14:paraId="26B113F6" w14:textId="77777777" w:rsidR="00142772" w:rsidRDefault="0014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BD7B" w14:textId="77777777" w:rsidR="007101DA" w:rsidRPr="00B13BC8" w:rsidRDefault="007101DA">
    <w:pPr>
      <w:pStyle w:val="Footer"/>
      <w:jc w:val="right"/>
      <w:rPr>
        <w:rFonts w:ascii="Calibri" w:hAnsi="Calibri" w:cs="Arial"/>
      </w:rPr>
    </w:pPr>
    <w:r w:rsidRPr="00B13BC8">
      <w:rPr>
        <w:rFonts w:ascii="Calibri" w:hAnsi="Calibri" w:cs="Arial"/>
      </w:rPr>
      <w:fldChar w:fldCharType="begin"/>
    </w:r>
    <w:r w:rsidRPr="00B13BC8">
      <w:rPr>
        <w:rFonts w:ascii="Calibri" w:hAnsi="Calibri" w:cs="Arial"/>
      </w:rPr>
      <w:instrText xml:space="preserve"> PAGE </w:instrText>
    </w:r>
    <w:r w:rsidRPr="00B13BC8">
      <w:rPr>
        <w:rFonts w:ascii="Calibri" w:hAnsi="Calibri" w:cs="Arial"/>
      </w:rPr>
      <w:fldChar w:fldCharType="separate"/>
    </w:r>
    <w:r w:rsidR="0030763D">
      <w:rPr>
        <w:rFonts w:ascii="Calibri" w:hAnsi="Calibri" w:cs="Arial"/>
        <w:noProof/>
      </w:rPr>
      <w:t>4</w:t>
    </w:r>
    <w:r w:rsidRPr="00B13BC8">
      <w:rPr>
        <w:rFonts w:ascii="Calibri" w:hAnsi="Calibri" w:cs="Arial"/>
      </w:rPr>
      <w:fldChar w:fldCharType="end"/>
    </w:r>
  </w:p>
  <w:p w14:paraId="6850EFB9" w14:textId="77777777" w:rsidR="007101DA" w:rsidRDefault="00710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8C8AC" w14:textId="77777777" w:rsidR="00142772" w:rsidRDefault="00142772">
      <w:r>
        <w:separator/>
      </w:r>
    </w:p>
  </w:footnote>
  <w:footnote w:type="continuationSeparator" w:id="0">
    <w:p w14:paraId="36D6914F" w14:textId="77777777" w:rsidR="00142772" w:rsidRDefault="00142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3D00F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2" w15:restartNumberingAfterBreak="0">
    <w:nsid w:val="00000002"/>
    <w:multiLevelType w:val="multilevel"/>
    <w:tmpl w:val="A754DB38"/>
    <w:name w:val="WW8Num3"/>
    <w:lvl w:ilvl="0">
      <w:start w:val="1"/>
      <w:numFmt w:val="decimal"/>
      <w:lvlText w:val="%1."/>
      <w:lvlJc w:val="left"/>
      <w:pPr>
        <w:tabs>
          <w:tab w:val="num" w:pos="720"/>
        </w:tabs>
        <w:ind w:left="720" w:hanging="360"/>
      </w:pPr>
      <w:rPr>
        <w:rFonts w:ascii="Calibri" w:hAnsi="Calibri"/>
        <w:kern w:val="24"/>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15:restartNumberingAfterBreak="0">
    <w:nsid w:val="00000003"/>
    <w:multiLevelType w:val="multilevel"/>
    <w:tmpl w:val="00000003"/>
    <w:name w:val="WW8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singleLevel"/>
    <w:tmpl w:val="00000004"/>
    <w:name w:val="WW8Num11"/>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5"/>
    <w:multiLevelType w:val="singleLevel"/>
    <w:tmpl w:val="00000005"/>
    <w:name w:val="WW8Num13"/>
    <w:lvl w:ilvl="0">
      <w:start w:val="1"/>
      <w:numFmt w:val="bullet"/>
      <w:lvlText w:val=""/>
      <w:lvlJc w:val="left"/>
      <w:pPr>
        <w:tabs>
          <w:tab w:val="num" w:pos="0"/>
        </w:tabs>
        <w:ind w:left="1440" w:hanging="360"/>
      </w:pPr>
      <w:rPr>
        <w:rFonts w:ascii="Symbol" w:hAnsi="Symbol"/>
      </w:rPr>
    </w:lvl>
  </w:abstractNum>
  <w:abstractNum w:abstractNumId="6" w15:restartNumberingAfterBreak="0">
    <w:nsid w:val="00000006"/>
    <w:multiLevelType w:val="singleLevel"/>
    <w:tmpl w:val="1DEA0AD0"/>
    <w:name w:val="WW8Num16"/>
    <w:lvl w:ilvl="0">
      <w:start w:val="1"/>
      <w:numFmt w:val="decimal"/>
      <w:lvlText w:val="%1."/>
      <w:lvlJc w:val="left"/>
      <w:pPr>
        <w:tabs>
          <w:tab w:val="num" w:pos="0"/>
        </w:tabs>
        <w:ind w:left="720" w:hanging="360"/>
      </w:pPr>
      <w:rPr>
        <w:rFonts w:ascii="Calibri" w:hAnsi="Calibri"/>
        <w:b w:val="0"/>
        <w:kern w:val="1"/>
      </w:rPr>
    </w:lvl>
  </w:abstractNum>
  <w:abstractNum w:abstractNumId="7"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5885750"/>
    <w:multiLevelType w:val="multilevel"/>
    <w:tmpl w:val="CBBEE2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0F5141C6"/>
    <w:multiLevelType w:val="hybridMultilevel"/>
    <w:tmpl w:val="34A0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66FB0"/>
    <w:multiLevelType w:val="hybridMultilevel"/>
    <w:tmpl w:val="55262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F301A8"/>
    <w:multiLevelType w:val="hybridMultilevel"/>
    <w:tmpl w:val="5F1A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AC3235"/>
    <w:multiLevelType w:val="hybridMultilevel"/>
    <w:tmpl w:val="CF965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AAF4F9C"/>
    <w:multiLevelType w:val="hybridMultilevel"/>
    <w:tmpl w:val="F7787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931406">
    <w:abstractNumId w:val="1"/>
  </w:num>
  <w:num w:numId="2" w16cid:durableId="921716295">
    <w:abstractNumId w:val="2"/>
  </w:num>
  <w:num w:numId="3" w16cid:durableId="1257859082">
    <w:abstractNumId w:val="3"/>
  </w:num>
  <w:num w:numId="4" w16cid:durableId="114563244">
    <w:abstractNumId w:val="4"/>
  </w:num>
  <w:num w:numId="5" w16cid:durableId="670375697">
    <w:abstractNumId w:val="5"/>
  </w:num>
  <w:num w:numId="6" w16cid:durableId="1996375212">
    <w:abstractNumId w:val="6"/>
  </w:num>
  <w:num w:numId="7" w16cid:durableId="853612904">
    <w:abstractNumId w:val="7"/>
  </w:num>
  <w:num w:numId="8" w16cid:durableId="1588884249">
    <w:abstractNumId w:val="11"/>
  </w:num>
  <w:num w:numId="9" w16cid:durableId="1457866331">
    <w:abstractNumId w:val="0"/>
  </w:num>
  <w:num w:numId="10" w16cid:durableId="1367290966">
    <w:abstractNumId w:val="10"/>
  </w:num>
  <w:num w:numId="11" w16cid:durableId="216094835">
    <w:abstractNumId w:val="13"/>
  </w:num>
  <w:num w:numId="12" w16cid:durableId="19741318">
    <w:abstractNumId w:val="8"/>
  </w:num>
  <w:num w:numId="13" w16cid:durableId="1874072397">
    <w:abstractNumId w:val="9"/>
  </w:num>
  <w:num w:numId="14" w16cid:durableId="4079636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pVi1vFtSZOn86O0FleTW1RGv0E5HDpM040zLEdMH+MVSB4nibz4AnBxWuZ08As7RPE4Uowsic522Wbb5NgUS6g==" w:salt="1dPTeIs9s3YM/qWMP+xoXg=="/>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99"/>
    <w:rsid w:val="00034C7F"/>
    <w:rsid w:val="000363AD"/>
    <w:rsid w:val="000640B5"/>
    <w:rsid w:val="00095D91"/>
    <w:rsid w:val="001004D5"/>
    <w:rsid w:val="0011207A"/>
    <w:rsid w:val="00132197"/>
    <w:rsid w:val="00133124"/>
    <w:rsid w:val="00142772"/>
    <w:rsid w:val="00147EEE"/>
    <w:rsid w:val="00173ED4"/>
    <w:rsid w:val="001B1134"/>
    <w:rsid w:val="001D49C1"/>
    <w:rsid w:val="001E381A"/>
    <w:rsid w:val="002046F1"/>
    <w:rsid w:val="00211754"/>
    <w:rsid w:val="00275C1D"/>
    <w:rsid w:val="00282960"/>
    <w:rsid w:val="002A3D83"/>
    <w:rsid w:val="002E652C"/>
    <w:rsid w:val="002F1DD0"/>
    <w:rsid w:val="0030763D"/>
    <w:rsid w:val="003154DA"/>
    <w:rsid w:val="00327BA4"/>
    <w:rsid w:val="0035001E"/>
    <w:rsid w:val="003615E5"/>
    <w:rsid w:val="003818E5"/>
    <w:rsid w:val="003924B2"/>
    <w:rsid w:val="003C3746"/>
    <w:rsid w:val="003D1D9C"/>
    <w:rsid w:val="00404AF7"/>
    <w:rsid w:val="00416A00"/>
    <w:rsid w:val="00443CBF"/>
    <w:rsid w:val="00495F6E"/>
    <w:rsid w:val="004A3553"/>
    <w:rsid w:val="004C1201"/>
    <w:rsid w:val="004C2F59"/>
    <w:rsid w:val="004C6944"/>
    <w:rsid w:val="00513D15"/>
    <w:rsid w:val="00517825"/>
    <w:rsid w:val="0053742B"/>
    <w:rsid w:val="0054771C"/>
    <w:rsid w:val="00576343"/>
    <w:rsid w:val="005A047D"/>
    <w:rsid w:val="006130DA"/>
    <w:rsid w:val="00623171"/>
    <w:rsid w:val="006376C7"/>
    <w:rsid w:val="00645471"/>
    <w:rsid w:val="006C0297"/>
    <w:rsid w:val="006C0BAD"/>
    <w:rsid w:val="006C25A8"/>
    <w:rsid w:val="006F18E1"/>
    <w:rsid w:val="007101DA"/>
    <w:rsid w:val="00717F74"/>
    <w:rsid w:val="00753AEB"/>
    <w:rsid w:val="007918AF"/>
    <w:rsid w:val="007A450C"/>
    <w:rsid w:val="007B6220"/>
    <w:rsid w:val="007E11DE"/>
    <w:rsid w:val="00811158"/>
    <w:rsid w:val="008269FA"/>
    <w:rsid w:val="008724FB"/>
    <w:rsid w:val="009107A7"/>
    <w:rsid w:val="00950EE5"/>
    <w:rsid w:val="00966440"/>
    <w:rsid w:val="009A1D99"/>
    <w:rsid w:val="009B5E2E"/>
    <w:rsid w:val="009F1316"/>
    <w:rsid w:val="00A02EC1"/>
    <w:rsid w:val="00A3342C"/>
    <w:rsid w:val="00A53035"/>
    <w:rsid w:val="00A8674C"/>
    <w:rsid w:val="00A91689"/>
    <w:rsid w:val="00A93A28"/>
    <w:rsid w:val="00AA125D"/>
    <w:rsid w:val="00AD0289"/>
    <w:rsid w:val="00AD70FE"/>
    <w:rsid w:val="00AE2F80"/>
    <w:rsid w:val="00AE6490"/>
    <w:rsid w:val="00B11ADA"/>
    <w:rsid w:val="00B13BC8"/>
    <w:rsid w:val="00B40A5E"/>
    <w:rsid w:val="00B659A7"/>
    <w:rsid w:val="00B81C77"/>
    <w:rsid w:val="00B83C92"/>
    <w:rsid w:val="00BC0210"/>
    <w:rsid w:val="00C50E7D"/>
    <w:rsid w:val="00CC5C5F"/>
    <w:rsid w:val="00D24B89"/>
    <w:rsid w:val="00D27EC6"/>
    <w:rsid w:val="00D34F02"/>
    <w:rsid w:val="00D52B81"/>
    <w:rsid w:val="00D71576"/>
    <w:rsid w:val="00D9793D"/>
    <w:rsid w:val="00DE780B"/>
    <w:rsid w:val="00DF5BB9"/>
    <w:rsid w:val="00DF6715"/>
    <w:rsid w:val="00E167F8"/>
    <w:rsid w:val="00E470B8"/>
    <w:rsid w:val="00E52DC4"/>
    <w:rsid w:val="00E7327E"/>
    <w:rsid w:val="00E7754C"/>
    <w:rsid w:val="00E86328"/>
    <w:rsid w:val="00E86795"/>
    <w:rsid w:val="00E90B13"/>
    <w:rsid w:val="00EB1D71"/>
    <w:rsid w:val="00EF2E1A"/>
    <w:rsid w:val="00EF36CD"/>
    <w:rsid w:val="00EF5F89"/>
    <w:rsid w:val="00F267C0"/>
    <w:rsid w:val="00F40F96"/>
    <w:rsid w:val="00F41BED"/>
    <w:rsid w:val="00F67E05"/>
    <w:rsid w:val="00F73E1B"/>
    <w:rsid w:val="00FA6114"/>
    <w:rsid w:val="00FC6DF5"/>
    <w:rsid w:val="00FF2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42363E"/>
  <w15:chartTrackingRefBased/>
  <w15:docId w15:val="{C56B8EA6-7E90-4F4D-A0E0-DF9BE85D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cs="Mangal"/>
      <w:kern w:val="1"/>
      <w:sz w:val="24"/>
      <w:szCs w:val="24"/>
      <w:lang w:eastAsia="hi-IN" w:bidi="hi-IN"/>
    </w:rPr>
  </w:style>
  <w:style w:type="paragraph" w:styleId="Heading1">
    <w:name w:val="heading 1"/>
    <w:basedOn w:val="Normal"/>
    <w:next w:val="Normal"/>
    <w:link w:val="Heading1Char"/>
    <w:uiPriority w:val="9"/>
    <w:qFormat/>
    <w:rsid w:val="00AE2F80"/>
    <w:pPr>
      <w:keepNext/>
      <w:spacing w:before="240" w:after="60"/>
      <w:outlineLvl w:val="0"/>
    </w:pPr>
    <w:rPr>
      <w:rFonts w:ascii="Aptos Display" w:eastAsia="Times New Roman" w:hAnsi="Aptos Display"/>
      <w:b/>
      <w:bCs/>
      <w:kern w:val="32"/>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Arial" w:hAnsi="Arial"/>
    </w:rPr>
  </w:style>
  <w:style w:type="character" w:customStyle="1" w:styleId="WW8Num6z0">
    <w:name w:val="WW8Num6z0"/>
    <w:rPr>
      <w:rFonts w:ascii="Symbol" w:hAnsi="Symbol"/>
      <w:sz w:val="20"/>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7z0">
    <w:name w:val="WW8Num7z0"/>
    <w:rPr>
      <w:rFonts w:ascii="Arial" w:eastAsia="SimSun" w:hAnsi="Arial" w:cs="Aria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Arial" w:eastAsia="SimSun" w:hAnsi="Arial" w:cs="Aria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Arial" w:eastAsia="SimSun" w:hAnsi="Arial" w:cs="Aria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Arial" w:eastAsia="SimSun" w:hAnsi="Arial" w:cs="Aria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Arial" w:eastAsia="SimSun" w:hAnsi="Arial" w:cs="Aria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Arial" w:hAnsi="Arial"/>
      <w:b w:val="0"/>
      <w:kern w:val="1"/>
    </w:rPr>
  </w:style>
  <w:style w:type="character" w:customStyle="1" w:styleId="WW-DefaultParagraphFont">
    <w:name w:val="WW-Default Paragraph Font"/>
  </w:style>
  <w:style w:type="character" w:customStyle="1" w:styleId="SubtitleChar">
    <w:name w:val="Subtitle Char"/>
    <w:rPr>
      <w:rFonts w:ascii="Times New Roman" w:eastAsia="Times New Roman" w:hAnsi="Times New Roman" w:cs="Times New Roman"/>
      <w:b/>
      <w:sz w:val="20"/>
      <w:szCs w:val="20"/>
    </w:rPr>
  </w:style>
  <w:style w:type="character" w:styleId="Hyperlink">
    <w:name w:val="Hyperlink"/>
    <w:rPr>
      <w:color w:val="0000FF"/>
      <w:u w:val="single"/>
    </w:rPr>
  </w:style>
  <w:style w:type="character" w:customStyle="1" w:styleId="HeaderChar">
    <w:name w:val="Header Char"/>
    <w:basedOn w:val="WW-DefaultParagraphFont"/>
  </w:style>
  <w:style w:type="character" w:customStyle="1" w:styleId="FooterChar">
    <w:name w:val="Footer Char"/>
    <w:basedOn w:val="WW-DefaultParagraphFont"/>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Subtitle">
    <w:name w:val="Subtitle"/>
    <w:basedOn w:val="Normal"/>
    <w:next w:val="BodyText"/>
    <w:qFormat/>
    <w:pPr>
      <w:spacing w:line="100" w:lineRule="atLeast"/>
      <w:jc w:val="center"/>
    </w:pPr>
    <w:rPr>
      <w:rFonts w:eastAsia="Times New Roman" w:cs="Times New Roman"/>
      <w:b/>
      <w:i/>
      <w:iCs/>
      <w:sz w:val="20"/>
      <w:szCs w:val="20"/>
    </w:rPr>
  </w:style>
  <w:style w:type="paragraph" w:customStyle="1" w:styleId="MediumGrid1-Accent21">
    <w:name w:val="Medium Grid 1 - Accent 21"/>
    <w:basedOn w:val="Normal"/>
    <w:qFormat/>
    <w:pPr>
      <w:ind w:left="720"/>
    </w:pPr>
  </w:style>
  <w:style w:type="paragraph" w:styleId="Header">
    <w:name w:val="header"/>
    <w:basedOn w:val="Normal"/>
    <w:pPr>
      <w:suppressLineNumbers/>
      <w:tabs>
        <w:tab w:val="center" w:pos="4680"/>
        <w:tab w:val="right" w:pos="9360"/>
      </w:tabs>
      <w:spacing w:line="100" w:lineRule="atLeast"/>
    </w:pPr>
  </w:style>
  <w:style w:type="paragraph" w:styleId="Footer">
    <w:name w:val="footer"/>
    <w:basedOn w:val="Normal"/>
    <w:pPr>
      <w:suppressLineNumbers/>
      <w:tabs>
        <w:tab w:val="center" w:pos="4680"/>
        <w:tab w:val="right" w:pos="9360"/>
      </w:tabs>
      <w:spacing w:line="100" w:lineRule="atLeast"/>
    </w:pPr>
  </w:style>
  <w:style w:type="paragraph" w:styleId="NormalWeb">
    <w:name w:val="Normal (Web)"/>
    <w:basedOn w:val="Normal"/>
    <w:pPr>
      <w:suppressAutoHyphens w:val="0"/>
      <w:spacing w:before="280" w:after="115"/>
    </w:pPr>
    <w:rPr>
      <w:rFonts w:eastAsia="Times New Roman" w:cs="Times New Roman"/>
      <w:lang w:eastAsia="ar-SA" w:bidi="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xmsonormal">
    <w:name w:val="x_msonormal"/>
    <w:basedOn w:val="Normal"/>
    <w:rsid w:val="006C0BAD"/>
    <w:pPr>
      <w:suppressAutoHyphens w:val="0"/>
      <w:spacing w:before="100" w:beforeAutospacing="1" w:after="100" w:afterAutospacing="1"/>
    </w:pPr>
    <w:rPr>
      <w:rFonts w:eastAsia="Times New Roman" w:cs="Times New Roman"/>
      <w:kern w:val="0"/>
      <w:lang w:eastAsia="en-US" w:bidi="ar-SA"/>
    </w:rPr>
  </w:style>
  <w:style w:type="character" w:styleId="Strong">
    <w:name w:val="Strong"/>
    <w:uiPriority w:val="22"/>
    <w:qFormat/>
    <w:rsid w:val="00443CBF"/>
    <w:rPr>
      <w:b/>
      <w:bCs/>
    </w:rPr>
  </w:style>
  <w:style w:type="character" w:styleId="Emphasis">
    <w:name w:val="Emphasis"/>
    <w:uiPriority w:val="20"/>
    <w:qFormat/>
    <w:rsid w:val="00443CBF"/>
    <w:rPr>
      <w:i/>
      <w:iCs/>
    </w:rPr>
  </w:style>
  <w:style w:type="paragraph" w:customStyle="1" w:styleId="MediumGrid1-Accent210">
    <w:name w:val="Medium Grid 1 - Accent 21"/>
    <w:basedOn w:val="Normal"/>
    <w:qFormat/>
    <w:rsid w:val="00E470B8"/>
    <w:pPr>
      <w:ind w:left="720"/>
    </w:pPr>
  </w:style>
  <w:style w:type="paragraph" w:styleId="ListParagraph">
    <w:name w:val="List Paragraph"/>
    <w:basedOn w:val="Normal"/>
    <w:uiPriority w:val="34"/>
    <w:qFormat/>
    <w:rsid w:val="00E470B8"/>
    <w:pPr>
      <w:ind w:left="720"/>
      <w:contextualSpacing/>
    </w:pPr>
    <w:rPr>
      <w:szCs w:val="21"/>
    </w:rPr>
  </w:style>
  <w:style w:type="character" w:styleId="FollowedHyperlink">
    <w:name w:val="FollowedHyperlink"/>
    <w:uiPriority w:val="99"/>
    <w:semiHidden/>
    <w:unhideWhenUsed/>
    <w:rsid w:val="00AE6490"/>
    <w:rPr>
      <w:color w:val="954F72"/>
      <w:u w:val="single"/>
    </w:rPr>
  </w:style>
  <w:style w:type="character" w:styleId="UnresolvedMention">
    <w:name w:val="Unresolved Mention"/>
    <w:uiPriority w:val="99"/>
    <w:semiHidden/>
    <w:unhideWhenUsed/>
    <w:rsid w:val="00AE6490"/>
    <w:rPr>
      <w:color w:val="605E5C"/>
      <w:shd w:val="clear" w:color="auto" w:fill="E1DFDD"/>
    </w:rPr>
  </w:style>
  <w:style w:type="paragraph" w:styleId="Title">
    <w:name w:val="Title"/>
    <w:basedOn w:val="Normal"/>
    <w:next w:val="Normal"/>
    <w:link w:val="TitleChar"/>
    <w:uiPriority w:val="10"/>
    <w:qFormat/>
    <w:rsid w:val="00AE2F80"/>
    <w:pPr>
      <w:spacing w:before="240" w:after="60"/>
      <w:jc w:val="center"/>
      <w:outlineLvl w:val="0"/>
    </w:pPr>
    <w:rPr>
      <w:rFonts w:ascii="Aptos Display" w:eastAsia="Times New Roman" w:hAnsi="Aptos Display"/>
      <w:b/>
      <w:bCs/>
      <w:kern w:val="28"/>
      <w:sz w:val="32"/>
      <w:szCs w:val="29"/>
    </w:rPr>
  </w:style>
  <w:style w:type="character" w:customStyle="1" w:styleId="TitleChar">
    <w:name w:val="Title Char"/>
    <w:link w:val="Title"/>
    <w:uiPriority w:val="10"/>
    <w:rsid w:val="00AE2F80"/>
    <w:rPr>
      <w:rFonts w:ascii="Aptos Display" w:eastAsia="Times New Roman" w:hAnsi="Aptos Display" w:cs="Mangal"/>
      <w:b/>
      <w:bCs/>
      <w:kern w:val="28"/>
      <w:sz w:val="32"/>
      <w:szCs w:val="29"/>
      <w:lang w:eastAsia="hi-IN" w:bidi="hi-IN"/>
    </w:rPr>
  </w:style>
  <w:style w:type="character" w:customStyle="1" w:styleId="Heading1Char">
    <w:name w:val="Heading 1 Char"/>
    <w:link w:val="Heading1"/>
    <w:uiPriority w:val="9"/>
    <w:rsid w:val="00AE2F80"/>
    <w:rPr>
      <w:rFonts w:ascii="Aptos Display" w:eastAsia="Times New Roman" w:hAnsi="Aptos Display" w:cs="Mangal"/>
      <w:b/>
      <w:bCs/>
      <w:kern w:val="32"/>
      <w:sz w:val="32"/>
      <w:szCs w:val="29"/>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2868">
      <w:bodyDiv w:val="1"/>
      <w:marLeft w:val="0"/>
      <w:marRight w:val="0"/>
      <w:marTop w:val="0"/>
      <w:marBottom w:val="0"/>
      <w:divBdr>
        <w:top w:val="none" w:sz="0" w:space="0" w:color="auto"/>
        <w:left w:val="none" w:sz="0" w:space="0" w:color="auto"/>
        <w:bottom w:val="none" w:sz="0" w:space="0" w:color="auto"/>
        <w:right w:val="none" w:sz="0" w:space="0" w:color="auto"/>
      </w:divBdr>
      <w:divsChild>
        <w:div w:id="1692611441">
          <w:marLeft w:val="0"/>
          <w:marRight w:val="0"/>
          <w:marTop w:val="0"/>
          <w:marBottom w:val="240"/>
          <w:divBdr>
            <w:top w:val="none" w:sz="0" w:space="0" w:color="auto"/>
            <w:left w:val="none" w:sz="0" w:space="0" w:color="auto"/>
            <w:bottom w:val="none" w:sz="0" w:space="0" w:color="auto"/>
            <w:right w:val="none" w:sz="0" w:space="0" w:color="auto"/>
          </w:divBdr>
        </w:div>
      </w:divsChild>
    </w:div>
    <w:div w:id="642975745">
      <w:bodyDiv w:val="1"/>
      <w:marLeft w:val="0"/>
      <w:marRight w:val="0"/>
      <w:marTop w:val="0"/>
      <w:marBottom w:val="0"/>
      <w:divBdr>
        <w:top w:val="none" w:sz="0" w:space="0" w:color="auto"/>
        <w:left w:val="none" w:sz="0" w:space="0" w:color="auto"/>
        <w:bottom w:val="none" w:sz="0" w:space="0" w:color="auto"/>
        <w:right w:val="none" w:sz="0" w:space="0" w:color="auto"/>
      </w:divBdr>
      <w:divsChild>
        <w:div w:id="1102840022">
          <w:marLeft w:val="0"/>
          <w:marRight w:val="0"/>
          <w:marTop w:val="0"/>
          <w:marBottom w:val="240"/>
          <w:divBdr>
            <w:top w:val="none" w:sz="0" w:space="0" w:color="auto"/>
            <w:left w:val="none" w:sz="0" w:space="0" w:color="auto"/>
            <w:bottom w:val="none" w:sz="0" w:space="0" w:color="auto"/>
            <w:right w:val="none" w:sz="0" w:space="0" w:color="auto"/>
          </w:divBdr>
        </w:div>
      </w:divsChild>
    </w:div>
    <w:div w:id="657347048">
      <w:bodyDiv w:val="1"/>
      <w:marLeft w:val="0"/>
      <w:marRight w:val="0"/>
      <w:marTop w:val="0"/>
      <w:marBottom w:val="0"/>
      <w:divBdr>
        <w:top w:val="none" w:sz="0" w:space="0" w:color="auto"/>
        <w:left w:val="none" w:sz="0" w:space="0" w:color="auto"/>
        <w:bottom w:val="none" w:sz="0" w:space="0" w:color="auto"/>
        <w:right w:val="none" w:sz="0" w:space="0" w:color="auto"/>
      </w:divBdr>
    </w:div>
    <w:div w:id="883521516">
      <w:bodyDiv w:val="1"/>
      <w:marLeft w:val="0"/>
      <w:marRight w:val="0"/>
      <w:marTop w:val="0"/>
      <w:marBottom w:val="0"/>
      <w:divBdr>
        <w:top w:val="none" w:sz="0" w:space="0" w:color="auto"/>
        <w:left w:val="none" w:sz="0" w:space="0" w:color="auto"/>
        <w:bottom w:val="none" w:sz="0" w:space="0" w:color="auto"/>
        <w:right w:val="none" w:sz="0" w:space="0" w:color="auto"/>
      </w:divBdr>
    </w:div>
    <w:div w:id="1461919459">
      <w:bodyDiv w:val="1"/>
      <w:marLeft w:val="0"/>
      <w:marRight w:val="0"/>
      <w:marTop w:val="0"/>
      <w:marBottom w:val="0"/>
      <w:divBdr>
        <w:top w:val="none" w:sz="0" w:space="0" w:color="auto"/>
        <w:left w:val="none" w:sz="0" w:space="0" w:color="auto"/>
        <w:bottom w:val="none" w:sz="0" w:space="0" w:color="auto"/>
        <w:right w:val="none" w:sz="0" w:space="0" w:color="auto"/>
      </w:divBdr>
    </w:div>
    <w:div w:id="158757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cc.edu/services/student-email.shtml" TargetMode="External"/><Relationship Id="rId18" Type="http://schemas.openxmlformats.org/officeDocument/2006/relationships/hyperlink" Target="http://www.cscc.edu/syllabu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scc.edu/services/mid-ohio-market/" TargetMode="External"/><Relationship Id="rId17" Type="http://schemas.openxmlformats.org/officeDocument/2006/relationships/hyperlink" Target="https://www.cscc.edu/about/equity-compliance/" TargetMode="External"/><Relationship Id="rId2" Type="http://schemas.openxmlformats.org/officeDocument/2006/relationships/customXml" Target="../customXml/item2.xml"/><Relationship Id="rId16" Type="http://schemas.openxmlformats.org/officeDocument/2006/relationships/hyperlink" Target="mailto:academicaffairs@cscc.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cc.edu/services/student-advocacy/" TargetMode="External"/><Relationship Id="rId5" Type="http://schemas.openxmlformats.org/officeDocument/2006/relationships/numbering" Target="numbering.xml"/><Relationship Id="rId15" Type="http://schemas.openxmlformats.org/officeDocument/2006/relationships/hyperlink" Target="https://www.cscc.edu/campus-life/student-wellbeing/counseling.s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urses.cs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AD5E2-E42C-4A4C-AA5A-4886318A9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5AFA8-9DBC-4517-8939-3EDDC8C3ED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5DA760-8750-4839-A546-DCCF14DE883D}">
  <ds:schemaRefs>
    <ds:schemaRef ds:uri="http://schemas.microsoft.com/sharepoint/v3/contenttype/forms"/>
  </ds:schemaRefs>
</ds:datastoreItem>
</file>

<file path=customXml/itemProps4.xml><?xml version="1.0" encoding="utf-8"?>
<ds:datastoreItem xmlns:ds="http://schemas.openxmlformats.org/officeDocument/2006/customXml" ds:itemID="{15D8E4AF-A3C4-47E1-987C-5873C7E05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2553</Words>
  <Characters>13919</Characters>
  <Application>Microsoft Office Word</Application>
  <DocSecurity>8</DocSecurity>
  <Lines>284</Lines>
  <Paragraphs>132</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16340</CharactersWithSpaces>
  <SharedDoc>false</SharedDoc>
  <HLinks>
    <vt:vector size="48" baseType="variant">
      <vt:variant>
        <vt:i4>4849755</vt:i4>
      </vt:variant>
      <vt:variant>
        <vt:i4>21</vt:i4>
      </vt:variant>
      <vt:variant>
        <vt:i4>0</vt:i4>
      </vt:variant>
      <vt:variant>
        <vt:i4>5</vt:i4>
      </vt:variant>
      <vt:variant>
        <vt:lpwstr>http://www.cscc.edu/syllabus</vt:lpwstr>
      </vt:variant>
      <vt:variant>
        <vt:lpwstr/>
      </vt:variant>
      <vt:variant>
        <vt:i4>393244</vt:i4>
      </vt:variant>
      <vt:variant>
        <vt:i4>18</vt:i4>
      </vt:variant>
      <vt:variant>
        <vt:i4>0</vt:i4>
      </vt:variant>
      <vt:variant>
        <vt:i4>5</vt:i4>
      </vt:variant>
      <vt:variant>
        <vt:lpwstr>https://www.cscc.edu/about/equity-compliance/</vt:lpwstr>
      </vt:variant>
      <vt:variant>
        <vt:lpwstr/>
      </vt:variant>
      <vt:variant>
        <vt:i4>3735555</vt:i4>
      </vt:variant>
      <vt:variant>
        <vt:i4>15</vt:i4>
      </vt:variant>
      <vt:variant>
        <vt:i4>0</vt:i4>
      </vt:variant>
      <vt:variant>
        <vt:i4>5</vt:i4>
      </vt:variant>
      <vt:variant>
        <vt:lpwstr>mailto:academicaffairs@cscc.edu</vt:lpwstr>
      </vt:variant>
      <vt:variant>
        <vt:lpwstr/>
      </vt:variant>
      <vt:variant>
        <vt:i4>4063345</vt:i4>
      </vt:variant>
      <vt:variant>
        <vt:i4>12</vt:i4>
      </vt:variant>
      <vt:variant>
        <vt:i4>0</vt:i4>
      </vt:variant>
      <vt:variant>
        <vt:i4>5</vt:i4>
      </vt:variant>
      <vt:variant>
        <vt:lpwstr>https://www.cscc.edu/campus-life/student-wellbeing/counseling.shtml</vt:lpwstr>
      </vt:variant>
      <vt:variant>
        <vt:lpwstr/>
      </vt:variant>
      <vt:variant>
        <vt:i4>5767263</vt:i4>
      </vt:variant>
      <vt:variant>
        <vt:i4>9</vt:i4>
      </vt:variant>
      <vt:variant>
        <vt:i4>0</vt:i4>
      </vt:variant>
      <vt:variant>
        <vt:i4>5</vt:i4>
      </vt:variant>
      <vt:variant>
        <vt:lpwstr>http://courses.cscc.edu/</vt:lpwstr>
      </vt:variant>
      <vt:variant>
        <vt:lpwstr/>
      </vt:variant>
      <vt:variant>
        <vt:i4>1441886</vt:i4>
      </vt:variant>
      <vt:variant>
        <vt:i4>6</vt:i4>
      </vt:variant>
      <vt:variant>
        <vt:i4>0</vt:i4>
      </vt:variant>
      <vt:variant>
        <vt:i4>5</vt:i4>
      </vt:variant>
      <vt:variant>
        <vt:lpwstr>https://www.cscc.edu/services/student-email.shtml</vt:lpwstr>
      </vt:variant>
      <vt:variant>
        <vt:lpwstr/>
      </vt:variant>
      <vt:variant>
        <vt:i4>8126586</vt:i4>
      </vt:variant>
      <vt:variant>
        <vt:i4>3</vt:i4>
      </vt:variant>
      <vt:variant>
        <vt:i4>0</vt:i4>
      </vt:variant>
      <vt:variant>
        <vt:i4>5</vt:i4>
      </vt:variant>
      <vt:variant>
        <vt:lpwstr>https://www.cscc.edu/services/mid-ohio-market/</vt:lpwstr>
      </vt:variant>
      <vt:variant>
        <vt:lpwstr/>
      </vt:variant>
      <vt:variant>
        <vt:i4>2752550</vt:i4>
      </vt:variant>
      <vt:variant>
        <vt:i4>0</vt:i4>
      </vt:variant>
      <vt:variant>
        <vt:i4>0</vt:i4>
      </vt:variant>
      <vt:variant>
        <vt:i4>5</vt:i4>
      </vt:variant>
      <vt:variant>
        <vt:lpwstr>https://www.cscc.edu/services/student-advocacy/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ztoolkit user</dc:creator>
  <cp:keywords/>
  <cp:lastModifiedBy>Jeff Akers</cp:lastModifiedBy>
  <cp:revision>5</cp:revision>
  <cp:lastPrinted>1900-01-01T05:00:00Z</cp:lastPrinted>
  <dcterms:created xsi:type="dcterms:W3CDTF">2026-01-20T14:58:00Z</dcterms:created>
  <dcterms:modified xsi:type="dcterms:W3CDTF">2026-04-06T13:24:00Z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Columbus State Community College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0x010100FC428F8516A6A144A440BBF125BAC42B</vt:lpwstr>
  </property>
</Properties>
</file>